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C88" w:rsidRPr="00533C88" w:rsidRDefault="00533C88" w:rsidP="00533C88">
      <w:pPr>
        <w:jc w:val="center"/>
        <w:rPr>
          <w:rFonts w:ascii="Calibri" w:eastAsia="Calibri" w:hAnsi="Calibri" w:cs="Times New Roman"/>
          <w:b/>
          <w:u w:val="single"/>
        </w:rPr>
      </w:pPr>
      <w:r w:rsidRPr="00533C88">
        <w:rPr>
          <w:rFonts w:ascii="Calibri" w:eastAsia="Calibri" w:hAnsi="Calibri" w:cs="Times New Roman"/>
          <w:b/>
          <w:u w:val="single"/>
        </w:rPr>
        <w:t xml:space="preserve">ΟΙΚΟΝΟΜΙΚΗ ΠΡΟΣΦΟΡΑ </w:t>
      </w:r>
    </w:p>
    <w:p w:rsidR="00533C88" w:rsidRPr="00533C88" w:rsidRDefault="00533C88" w:rsidP="00533C88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418" w:after="0" w:line="240" w:lineRule="auto"/>
        <w:jc w:val="center"/>
        <w:rPr>
          <w:rFonts w:ascii="Calibri" w:eastAsia="Calibri" w:hAnsi="Calibri" w:cs="Times New Roman"/>
          <w:b/>
        </w:rPr>
      </w:pPr>
      <w:r w:rsidRPr="00533C88">
        <w:rPr>
          <w:rFonts w:ascii="Calibri" w:eastAsia="Calibri" w:hAnsi="Calibri" w:cs="Times New Roman"/>
        </w:rPr>
        <w:t>Του</w:t>
      </w:r>
      <w:r w:rsidRPr="00533C88">
        <w:rPr>
          <w:rFonts w:ascii="Calibri" w:eastAsia="Calibri" w:hAnsi="Calibri" w:cs="Times New Roman"/>
          <w:b/>
        </w:rPr>
        <w:t xml:space="preserve">   ________________________________________________</w:t>
      </w:r>
    </w:p>
    <w:p w:rsidR="00533C88" w:rsidRPr="00533C88" w:rsidRDefault="00533C88" w:rsidP="00533C88">
      <w:pPr>
        <w:shd w:val="clear" w:color="auto" w:fill="FFFFFF"/>
        <w:tabs>
          <w:tab w:val="left" w:leader="dot" w:pos="7301"/>
        </w:tabs>
        <w:spacing w:before="5" w:after="0" w:line="240" w:lineRule="auto"/>
        <w:jc w:val="center"/>
        <w:rPr>
          <w:rFonts w:ascii="Calibri" w:eastAsia="Calibri" w:hAnsi="Calibri" w:cs="Times New Roman"/>
        </w:rPr>
      </w:pPr>
      <w:r w:rsidRPr="00533C88">
        <w:rPr>
          <w:rFonts w:ascii="Calibri" w:eastAsia="Calibri" w:hAnsi="Calibri" w:cs="Times New Roman"/>
        </w:rPr>
        <w:t>Έδρα ________________________________________________</w:t>
      </w:r>
    </w:p>
    <w:p w:rsidR="00533C88" w:rsidRPr="00533C88" w:rsidRDefault="00533C88" w:rsidP="00533C88">
      <w:pPr>
        <w:shd w:val="clear" w:color="auto" w:fill="FFFFFF"/>
        <w:tabs>
          <w:tab w:val="left" w:leader="dot" w:pos="5150"/>
          <w:tab w:val="left" w:leader="dot" w:pos="7286"/>
        </w:tabs>
        <w:spacing w:after="0" w:line="240" w:lineRule="auto"/>
        <w:jc w:val="center"/>
        <w:rPr>
          <w:rFonts w:ascii="Calibri" w:eastAsia="Calibri" w:hAnsi="Calibri" w:cs="Times New Roman"/>
        </w:rPr>
      </w:pPr>
      <w:r w:rsidRPr="00533C88">
        <w:rPr>
          <w:rFonts w:ascii="Calibri" w:eastAsia="Calibri" w:hAnsi="Calibri" w:cs="Times New Roman"/>
        </w:rPr>
        <w:t xml:space="preserve">Οδός _____________________________ </w:t>
      </w:r>
      <w:r w:rsidRPr="00533C88">
        <w:rPr>
          <w:rFonts w:ascii="Calibri" w:eastAsia="Calibri" w:hAnsi="Calibri" w:cs="Times New Roman"/>
          <w:spacing w:val="-1"/>
        </w:rPr>
        <w:t xml:space="preserve">Αριθμός </w:t>
      </w:r>
      <w:r w:rsidRPr="00533C88">
        <w:rPr>
          <w:rFonts w:ascii="Calibri" w:eastAsia="Calibri" w:hAnsi="Calibri" w:cs="Times New Roman"/>
        </w:rPr>
        <w:t>___________</w:t>
      </w:r>
    </w:p>
    <w:p w:rsidR="00533C88" w:rsidRPr="00533C88" w:rsidRDefault="00533C88" w:rsidP="00533C88">
      <w:pPr>
        <w:shd w:val="clear" w:color="auto" w:fill="FFFFFF"/>
        <w:tabs>
          <w:tab w:val="left" w:leader="dot" w:pos="7286"/>
        </w:tabs>
        <w:spacing w:before="5" w:after="0" w:line="240" w:lineRule="auto"/>
        <w:jc w:val="center"/>
        <w:rPr>
          <w:rFonts w:ascii="Calibri" w:eastAsia="Calibri" w:hAnsi="Calibri" w:cs="Times New Roman"/>
        </w:rPr>
      </w:pPr>
      <w:r w:rsidRPr="00533C88">
        <w:rPr>
          <w:rFonts w:ascii="Calibri" w:eastAsia="Calibri" w:hAnsi="Calibri" w:cs="Times New Roman"/>
        </w:rPr>
        <w:t>Τηλέφωνο ____________________________________________</w:t>
      </w:r>
    </w:p>
    <w:p w:rsidR="00533C88" w:rsidRPr="00533C88" w:rsidRDefault="00533C88" w:rsidP="00533C88">
      <w:pPr>
        <w:shd w:val="clear" w:color="auto" w:fill="FFFFFF"/>
        <w:tabs>
          <w:tab w:val="left" w:pos="7245"/>
          <w:tab w:val="left" w:leader="dot" w:pos="7301"/>
        </w:tabs>
        <w:spacing w:before="5" w:after="0" w:line="240" w:lineRule="auto"/>
        <w:jc w:val="center"/>
        <w:rPr>
          <w:rFonts w:ascii="Calibri" w:eastAsia="Calibri" w:hAnsi="Calibri" w:cs="Times New Roman"/>
        </w:rPr>
      </w:pPr>
      <w:proofErr w:type="spellStart"/>
      <w:r w:rsidRPr="00533C88">
        <w:rPr>
          <w:rFonts w:ascii="Calibri" w:eastAsia="Calibri" w:hAnsi="Calibri" w:cs="Times New Roman"/>
        </w:rPr>
        <w:t>Fax</w:t>
      </w:r>
      <w:proofErr w:type="spellEnd"/>
      <w:r w:rsidRPr="00533C88">
        <w:rPr>
          <w:rFonts w:ascii="Calibri" w:eastAsia="Calibri" w:hAnsi="Calibri" w:cs="Times New Roman"/>
        </w:rPr>
        <w:t>: _________________________________________________</w:t>
      </w:r>
    </w:p>
    <w:p w:rsidR="00533C88" w:rsidRPr="00533C88" w:rsidRDefault="00533C88" w:rsidP="00533C88">
      <w:pPr>
        <w:shd w:val="clear" w:color="auto" w:fill="FFFFFF"/>
        <w:tabs>
          <w:tab w:val="left" w:pos="4666"/>
        </w:tabs>
        <w:jc w:val="center"/>
        <w:rPr>
          <w:rFonts w:ascii="Calibri" w:eastAsia="Calibri" w:hAnsi="Calibri" w:cs="Times New Roman"/>
          <w:spacing w:val="-1"/>
        </w:rPr>
      </w:pPr>
    </w:p>
    <w:p w:rsidR="00533C88" w:rsidRPr="00533C88" w:rsidRDefault="00533C88" w:rsidP="00533C88">
      <w:pPr>
        <w:tabs>
          <w:tab w:val="left" w:pos="3640"/>
        </w:tabs>
        <w:jc w:val="center"/>
        <w:rPr>
          <w:rFonts w:ascii="Calibri" w:eastAsia="Calibri" w:hAnsi="Calibri" w:cs="Times New Roman"/>
          <w:b/>
          <w:bCs/>
        </w:rPr>
      </w:pPr>
      <w:r w:rsidRPr="00533C88">
        <w:rPr>
          <w:rFonts w:ascii="Calibri" w:eastAsia="Calibri" w:hAnsi="Calibri" w:cs="Times New Roman"/>
          <w:b/>
          <w:bCs/>
        </w:rPr>
        <w:t>Προς την Επιτροπή Διεξαγωγής Διαγωνισμού για την</w:t>
      </w:r>
    </w:p>
    <w:p w:rsidR="00533C88" w:rsidRPr="00533C88" w:rsidRDefault="00533C88" w:rsidP="00533C88">
      <w:pPr>
        <w:tabs>
          <w:tab w:val="left" w:pos="3640"/>
        </w:tabs>
        <w:jc w:val="center"/>
        <w:rPr>
          <w:rFonts w:ascii="Calibri" w:eastAsia="Calibri" w:hAnsi="Calibri" w:cs="Times New Roman"/>
          <w:b/>
          <w:bCs/>
        </w:rPr>
      </w:pPr>
      <w:r w:rsidRPr="00533C88">
        <w:rPr>
          <w:rFonts w:ascii="Calibri" w:eastAsia="Calibri" w:hAnsi="Calibri" w:cs="Times New Roman"/>
          <w:b/>
          <w:bCs/>
        </w:rPr>
        <w:t>Προμήθεια Μέσων Ατομικής Προστασίας για τις ανάγκες των υπαλλήλων του Δήμου Δράμας</w:t>
      </w:r>
    </w:p>
    <w:p w:rsidR="00533C88" w:rsidRPr="00533C88" w:rsidRDefault="00533C88" w:rsidP="00533C88">
      <w:pPr>
        <w:tabs>
          <w:tab w:val="left" w:pos="3640"/>
        </w:tabs>
        <w:jc w:val="center"/>
        <w:rPr>
          <w:rFonts w:ascii="Calibri" w:eastAsia="Calibri" w:hAnsi="Calibri" w:cs="Times New Roman"/>
          <w:b/>
          <w:bCs/>
        </w:rPr>
      </w:pPr>
      <w:r w:rsidRPr="00533C88">
        <w:rPr>
          <w:rFonts w:ascii="Calibri" w:eastAsia="Calibri" w:hAnsi="Calibri" w:cs="Times New Roman"/>
          <w:b/>
          <w:bCs/>
        </w:rPr>
        <w:t>για τα έτη 2024-2025</w:t>
      </w:r>
    </w:p>
    <w:p w:rsidR="00533C88" w:rsidRPr="00533C88" w:rsidRDefault="00533C88" w:rsidP="00533C88">
      <w:pPr>
        <w:tabs>
          <w:tab w:val="left" w:pos="3640"/>
        </w:tabs>
        <w:jc w:val="center"/>
        <w:rPr>
          <w:rFonts w:ascii="Calibri" w:eastAsia="Calibri" w:hAnsi="Calibri" w:cs="Times New Roman"/>
          <w:bCs/>
        </w:rPr>
      </w:pPr>
      <w:r w:rsidRPr="00533C88">
        <w:rPr>
          <w:rFonts w:ascii="Calibri" w:eastAsia="Calibri" w:hAnsi="Calibri" w:cs="Times New Roman"/>
          <w:bCs/>
        </w:rPr>
        <w:t>Αφού  έλαβα γνώση των όρων της διακήρυξης της ανωτέρω προμήθειας προσφέρω:</w:t>
      </w:r>
    </w:p>
    <w:p w:rsidR="00533C88" w:rsidRPr="00533C88" w:rsidRDefault="00533C88" w:rsidP="00533C88">
      <w:pPr>
        <w:tabs>
          <w:tab w:val="left" w:pos="3640"/>
        </w:tabs>
        <w:jc w:val="center"/>
        <w:rPr>
          <w:rFonts w:ascii="Calibri" w:eastAsia="Calibri" w:hAnsi="Calibri" w:cs="Times New Roman"/>
          <w:b/>
          <w:bCs/>
        </w:rPr>
      </w:pPr>
      <w:r w:rsidRPr="00533C88">
        <w:rPr>
          <w:rFonts w:ascii="Calibri" w:eastAsia="Calibri" w:hAnsi="Calibri" w:cs="Times New Roman"/>
          <w:b/>
          <w:bCs/>
        </w:rPr>
        <w:t>ΕΤΟΣ 2024</w:t>
      </w:r>
    </w:p>
    <w:tbl>
      <w:tblPr>
        <w:tblW w:w="11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100"/>
        <w:gridCol w:w="1366"/>
        <w:gridCol w:w="1969"/>
        <w:gridCol w:w="1003"/>
        <w:gridCol w:w="942"/>
        <w:gridCol w:w="1436"/>
      </w:tblGrid>
      <w:tr w:rsidR="00533C88" w:rsidRPr="00533C88" w:rsidTr="0060271F">
        <w:trPr>
          <w:trHeight w:val="468"/>
          <w:jc w:val="center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100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Υπηρεσία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Κ.Α.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Είδος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Ποσότητα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Τιμή 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μονάδος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  (Χωρίς ΦΠΑ)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Σύνολο  (Χωρίς ΦΠΑ)</w:t>
            </w: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Υπηρεσία Νεκροταφείων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45.6063.01</w:t>
            </w:r>
          </w:p>
        </w:tc>
        <w:tc>
          <w:tcPr>
            <w:tcW w:w="1969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Αδιάβροχες ποδιές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Σύνολα Αδιάβροχες ποδιές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Πολιτισμού, Αθλητισμού &amp; Κοινωνικής Πολιτικής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15.6063.01</w:t>
            </w:r>
          </w:p>
        </w:tc>
        <w:tc>
          <w:tcPr>
            <w:tcW w:w="1969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Ανακλαστικά γιλέκα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942" w:type="dxa"/>
            <w:vMerge w:val="restart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Δ/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νση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Καθαριότητας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320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Τεχνικών Έργων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45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Υπ. Πρασίνου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28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Πολεοδομίας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40.6063.01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Υπηρεσία Νεκροταφείων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45.6063.01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Σύνολα Ανακλαστικά γιλέκα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415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Πολιτισμού, Αθλητισμού &amp; Κοινωνικής Πολιτικής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15.6063.01</w:t>
            </w:r>
          </w:p>
        </w:tc>
        <w:tc>
          <w:tcPr>
            <w:tcW w:w="1969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Άρβυλα ασφαλείας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8</w:t>
            </w:r>
          </w:p>
        </w:tc>
        <w:tc>
          <w:tcPr>
            <w:tcW w:w="942" w:type="dxa"/>
            <w:vMerge w:val="restart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Δ/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νση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Καθαριότητας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20.6063.01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183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Τεχνικών Έργων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25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Υπ. Πρασίνου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17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Πολεοδομίας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40.6063.01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6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Υπηρεσία Νεκροταφείων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45.6063.01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2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Σύνολα Άρβυλα ασφαλείας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241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4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Οικονομικές &amp; Διοικητικές Υπ.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10.6063.01</w:t>
            </w:r>
          </w:p>
        </w:tc>
        <w:tc>
          <w:tcPr>
            <w:tcW w:w="1969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Γαλότσες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3</w:t>
            </w:r>
          </w:p>
        </w:tc>
        <w:tc>
          <w:tcPr>
            <w:tcW w:w="942" w:type="dxa"/>
            <w:vMerge w:val="restart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Υπ. Πολιτισμού, Αθλητισμού &amp; Κοινωνικής Πολιτικής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15.6063.01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14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Υπ. Πρασίνου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5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Υπηρεσία Νεκροταφείων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45.6063.01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4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Σχολικών Μονάδων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70.01.6063.01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90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Σύνολα Γαλότσες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116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5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Δ/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νση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Καθαριότητας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20.6063.01</w:t>
            </w:r>
          </w:p>
        </w:tc>
        <w:tc>
          <w:tcPr>
            <w:tcW w:w="1969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Γαλότσες σκάφανδρο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90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Σύνολα Γαλότσες σκάφανδρο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90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lastRenderedPageBreak/>
              <w:t>6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Δ/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νση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Καθαριότητας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20.6063.01</w:t>
            </w:r>
          </w:p>
        </w:tc>
        <w:tc>
          <w:tcPr>
            <w:tcW w:w="1969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Γάντια PVC (ζεύγος)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30</w:t>
            </w:r>
          </w:p>
        </w:tc>
        <w:tc>
          <w:tcPr>
            <w:tcW w:w="942" w:type="dxa"/>
            <w:vMerge w:val="restart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Υπ. Πρασίνου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140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Υπηρεσία Νεκροταφείων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45.6063.01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60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Σύνολα Γάντια PVC (ζεύγος)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230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7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Πολιτισμού, Αθλητισμού &amp; Κοινωνικής Πολιτικής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15.6063.01</w:t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Γάντια από ύφασμα &amp;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νιτρίλιο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(ζεύγος)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5</w:t>
            </w:r>
          </w:p>
        </w:tc>
        <w:tc>
          <w:tcPr>
            <w:tcW w:w="942" w:type="dxa"/>
            <w:vMerge w:val="restart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Δ/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νση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Καθαριότητας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310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Υπ. Πρασίνου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40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Υπηρεσία Νεκροταφείων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45.6063.01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5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Σύνολα Γάντια από ύφασμα &amp;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νιτρίλιο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(ζεύγος)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360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8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Οικονομικές &amp; Διοικητικές Υπ.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10.6063.01</w:t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Γάντια 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δερματοπάνινα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(ζεύγος)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</w:t>
            </w:r>
          </w:p>
        </w:tc>
        <w:tc>
          <w:tcPr>
            <w:tcW w:w="942" w:type="dxa"/>
            <w:vMerge w:val="restart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Πολιτισμού, Αθλητισμού &amp; Κοινωνικής Πολιτικής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15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Δ/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νση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Καθαριότητας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1800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Τεχνικών Έργων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168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Υπ. Πρασίνου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59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Υπηρεσία Νεκροταφείων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45.6063.01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105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Σύνολα Γάντια 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δερματοπάνινα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(ζεύγος)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2148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9</w:t>
            </w:r>
          </w:p>
        </w:tc>
        <w:tc>
          <w:tcPr>
            <w:tcW w:w="4100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Οικονομικές &amp; Διοικητικές Υπ.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10.6063.01</w:t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Γάντια ελαστικά μίας χρήσης (συσκευασία 100 τεμαχίων)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6</w:t>
            </w:r>
          </w:p>
        </w:tc>
        <w:tc>
          <w:tcPr>
            <w:tcW w:w="942" w:type="dxa"/>
            <w:vMerge w:val="restart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Πολιτισμού, Αθλητισμού &amp; Κοινωνικής Πολιτικής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58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Υπ. Πρασίνου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8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Υπηρεσία Νεκροταφείων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45.6063.01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16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Υπ. Σχολικών Μονάδων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70.01.6063.01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180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5892" w:type="dxa"/>
            <w:gridSpan w:val="3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Σύνολα Γάντια ελαστικά μίας χρήσης (συσκευασία 100 τεμαχίων)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268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552"/>
          <w:jc w:val="center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10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Τεχνικών Έργων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30.6063.01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Γάντια μονωτικά Ηλεκτρολόγου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10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Σύνολα Γάντια μονωτικά Ηλεκτρολόγου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10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11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Οικονομικές &amp; Διοικητικές Υπ.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10.6063.01</w:t>
            </w:r>
          </w:p>
        </w:tc>
        <w:tc>
          <w:tcPr>
            <w:tcW w:w="1969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Γάντια από 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νιτρίλιο</w:t>
            </w:r>
            <w:proofErr w:type="spellEnd"/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6</w:t>
            </w:r>
          </w:p>
        </w:tc>
        <w:tc>
          <w:tcPr>
            <w:tcW w:w="942" w:type="dxa"/>
            <w:vMerge w:val="restart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Πολιτισμού, Αθλητισμού &amp; Κοινωνικής Πολιτικής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38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Τεχνικών Έργων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20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Πολεοδομίας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40.6063.01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12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Σχολικών Μονάδων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70.01.6063.01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270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 xml:space="preserve">Σύνολα Γάντια από 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νιτρίλιο</w:t>
            </w:r>
            <w:proofErr w:type="spellEnd"/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346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552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12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Δ/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νση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Καθαριότητας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20.6063.01</w:t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Γάντια 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νιτριλίου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1 χρήσεως (συσκευασία 100 τεμαχίων)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108</w:t>
            </w:r>
          </w:p>
        </w:tc>
        <w:tc>
          <w:tcPr>
            <w:tcW w:w="942" w:type="dxa"/>
            <w:vMerge w:val="restart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Υπ. Πρασίνου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35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576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 xml:space="preserve">Σύνολα Γάντια 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νιτριλίου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 xml:space="preserve"> 1 χρήσεως (συσκευασία 100 τεμαχίων)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143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13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Δ/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νση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Καθαριότητας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20.6063.01</w:t>
            </w:r>
          </w:p>
        </w:tc>
        <w:tc>
          <w:tcPr>
            <w:tcW w:w="1969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Γυαλιά ανοιχτού τύπου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6</w:t>
            </w:r>
          </w:p>
        </w:tc>
        <w:tc>
          <w:tcPr>
            <w:tcW w:w="942" w:type="dxa"/>
            <w:vMerge w:val="restart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Υπ. Πρασίνου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14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Υπηρεσία Νεκροταφείων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45.6063.01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4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Σύνολα Γυαλιά ανοιχτού τύπου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24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14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Πολιτισμού, Αθλητισμού &amp; Κοινωνικής Πολιτικής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15.6063.01</w:t>
            </w:r>
          </w:p>
        </w:tc>
        <w:tc>
          <w:tcPr>
            <w:tcW w:w="1969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Γυαλιά κλειστού τύπου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2</w:t>
            </w:r>
          </w:p>
        </w:tc>
        <w:tc>
          <w:tcPr>
            <w:tcW w:w="942" w:type="dxa"/>
            <w:vMerge w:val="restart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Δ/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νση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Καθαριότητας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6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lastRenderedPageBreak/>
              <w:t>Σύνολα Γυαλιά κλειστού τύπου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8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624"/>
          <w:jc w:val="center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15</w:t>
            </w:r>
          </w:p>
        </w:tc>
        <w:tc>
          <w:tcPr>
            <w:tcW w:w="4100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Τεχνικών Έργων 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30.6063.01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Γυαλιά κλειστού τύπου οξυγονοκόλλησης 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goggles</w:t>
            </w:r>
            <w:proofErr w:type="spellEnd"/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54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 xml:space="preserve">Σύνολα Γυαλιά κλειστού τύπου οξυγονοκόλλησης 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goggles</w:t>
            </w:r>
            <w:proofErr w:type="spellEnd"/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1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16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Πολιτισμού, Αθλητισμού &amp; Κοινωνικής Πολιτικής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15.6063.01</w:t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Γυαλιά προστασίας από ηλιακή ακτινοβολία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</w:t>
            </w:r>
          </w:p>
        </w:tc>
        <w:tc>
          <w:tcPr>
            <w:tcW w:w="942" w:type="dxa"/>
            <w:vMerge w:val="restart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Δ/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νση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Καθαριότητας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90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Τεχνικών Έργων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10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Πολεοδομίας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40.6063.01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6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Σύνολα Γυαλιά προστασίας από ηλιακή ακτινοβολία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107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17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Πολιτισμού, Αθλητισμού &amp; Κοινωνικής Πολιτικής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15.6063.01</w:t>
            </w:r>
          </w:p>
        </w:tc>
        <w:tc>
          <w:tcPr>
            <w:tcW w:w="1969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Επιγονατίδες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8</w:t>
            </w:r>
          </w:p>
        </w:tc>
        <w:tc>
          <w:tcPr>
            <w:tcW w:w="942" w:type="dxa"/>
            <w:vMerge w:val="restart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Τεχνικών Έργων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30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Υπ. Πρασίνου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80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Οικονομικές &amp; Διοικητικές Υπ.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Σύνολα Επιγονατίδες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119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540"/>
          <w:jc w:val="center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18</w:t>
            </w:r>
          </w:p>
        </w:tc>
        <w:tc>
          <w:tcPr>
            <w:tcW w:w="4100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Δ/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νση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Καθαριότητας 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20.6063.01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Καπέλο– κράνος τύπου μπέιζμπολ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90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Σύνολα Καπέλο– κράνος τύπου μπέιζμπολ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90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552"/>
          <w:jc w:val="center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19</w:t>
            </w:r>
          </w:p>
        </w:tc>
        <w:tc>
          <w:tcPr>
            <w:tcW w:w="4100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Τεχνικών Έργων 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30.6063.01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Κράνος για χρήση σε χώρους με χαμηλή τάση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5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Σύνολα Κράνος για χρήση σε χώρους με χαμηλή τάση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5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20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Υπ. Πολιτισμού, Αθλητισμού &amp; Κοινωνικής Πολιτικής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15.6063.01</w:t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Κράνος με οπές εξαερισμού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</w:t>
            </w:r>
          </w:p>
        </w:tc>
        <w:tc>
          <w:tcPr>
            <w:tcW w:w="942" w:type="dxa"/>
            <w:vMerge w:val="restart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Δ/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νση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Καθαριότητας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45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Τεχνικών Έργων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16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Υπ. Πρασίνου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Πολεοδομίας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40.6063.01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6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Οικονομικές &amp; Διοικητικές Υπ.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Σύνολα Κράνος με οπές εξαερισμού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70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552"/>
          <w:jc w:val="center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21</w:t>
            </w:r>
          </w:p>
        </w:tc>
        <w:tc>
          <w:tcPr>
            <w:tcW w:w="4100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Τεχνικών Έργων 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30.6063.01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Κράνος για εργασίες σε ύψος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5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Σύνολα Κράνος για εργασίες σε ύψος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5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552"/>
          <w:jc w:val="center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22</w:t>
            </w:r>
          </w:p>
        </w:tc>
        <w:tc>
          <w:tcPr>
            <w:tcW w:w="4100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Δ/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νση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Καθαριότητας 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20.6063.01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Κράνος για προστασία από πτώση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45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Σύνολα Κράνος για προστασία από πτώση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45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552"/>
          <w:jc w:val="center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23</w:t>
            </w:r>
          </w:p>
        </w:tc>
        <w:tc>
          <w:tcPr>
            <w:tcW w:w="4100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Δ/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νση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Καθαριότητας 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20.6063.01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Μάσκα ηλεκτροσυγκόλλησης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3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Σύνολα Μάσκα ηλεκτροσυγκόλλησης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1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552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24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Δ/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νση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Καθαριότητας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20.6063.01</w:t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Μάσκα 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ημίσεως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με φίλτρο Α1Ρ3 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90</w:t>
            </w:r>
          </w:p>
        </w:tc>
        <w:tc>
          <w:tcPr>
            <w:tcW w:w="942" w:type="dxa"/>
            <w:vMerge w:val="restart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Υπ. Πρασίνου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20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Υπηρεσία Νεκροταφείων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45.6063.01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8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lastRenderedPageBreak/>
              <w:t xml:space="preserve">Σύνολα Μάσκα 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ημίσεως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 xml:space="preserve"> με φίλτρο Α1Ρ3 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122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25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Οικονομικές &amp; Διοικητικές Υπ.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10.6063.01</w:t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Μάσκα προσώπου FFP1 με βαλβίδα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12</w:t>
            </w:r>
          </w:p>
        </w:tc>
        <w:tc>
          <w:tcPr>
            <w:tcW w:w="942" w:type="dxa"/>
            <w:vMerge w:val="restart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Πολιτισμού, Αθλητισμού &amp; Κοινωνικής Πολιτικής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240</w:t>
            </w:r>
          </w:p>
        </w:tc>
        <w:tc>
          <w:tcPr>
            <w:tcW w:w="942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Δ/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νση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Καθαριότητας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2500</w:t>
            </w:r>
          </w:p>
        </w:tc>
        <w:tc>
          <w:tcPr>
            <w:tcW w:w="942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Τεχνικών Έργων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245</w:t>
            </w:r>
          </w:p>
        </w:tc>
        <w:tc>
          <w:tcPr>
            <w:tcW w:w="942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Υπ. Πρασίνου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139</w:t>
            </w:r>
          </w:p>
        </w:tc>
        <w:tc>
          <w:tcPr>
            <w:tcW w:w="942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Σχολικών Μονάδων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70.01.6063.01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360</w:t>
            </w:r>
          </w:p>
        </w:tc>
        <w:tc>
          <w:tcPr>
            <w:tcW w:w="942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Σύνολα Μάσκα προσώπου FFP1 με βαλβίδα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3496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26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Δ/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νση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Καθαριότητας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20.6063.01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Μάσκα προσώπου FFP3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12392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Σύνολα Μάσκα προσώπου FFP3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12392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804"/>
          <w:jc w:val="center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27</w:t>
            </w:r>
          </w:p>
        </w:tc>
        <w:tc>
          <w:tcPr>
            <w:tcW w:w="4100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Τεχνικών Έργων 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30.6063.01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Mάσκα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ολόκληρου του προσώπου με φίλτρα ΑΒΕΚ2 Ρ3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612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 xml:space="preserve">Σύνολα 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Mάσκα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 xml:space="preserve"> ολόκληρου του προσώπου με φίλτρα ΑΒΕΚ2 Ρ3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1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540"/>
          <w:jc w:val="center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28</w:t>
            </w:r>
          </w:p>
        </w:tc>
        <w:tc>
          <w:tcPr>
            <w:tcW w:w="4100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Τεχνικών Έργων 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30.6063.01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Μονωτικά εργαλεία ηλεκτρολόγου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5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Σύνολα Μονωτικά εργαλεία ηλεκτρολόγου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5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29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Πολιτισμού, Αθλητισμού &amp; Κοινωνικής Πολιτικής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15.6063.01</w:t>
            </w:r>
          </w:p>
        </w:tc>
        <w:tc>
          <w:tcPr>
            <w:tcW w:w="1969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Μπλουζάκια T-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shirt</w:t>
            </w:r>
            <w:proofErr w:type="spellEnd"/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22</w:t>
            </w:r>
          </w:p>
        </w:tc>
        <w:tc>
          <w:tcPr>
            <w:tcW w:w="942" w:type="dxa"/>
            <w:vMerge w:val="restart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Δ/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νση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Καθαριότητας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253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Τεχνικών Έργων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10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Υπ. Πρασίνου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34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Υπηρεσία Νεκροταφείων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45.6063.01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18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Σχολικών Μονάδων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70.01.6063.01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180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Σύνολα Μπλουζάκια T-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shirt</w:t>
            </w:r>
            <w:proofErr w:type="spellEnd"/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517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30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Οικονομικές &amp; Διοικητικές Υπ.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10.6063.01</w:t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Μπουφάν εργασίας αδιάβροχα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</w:t>
            </w:r>
          </w:p>
        </w:tc>
        <w:tc>
          <w:tcPr>
            <w:tcW w:w="942" w:type="dxa"/>
            <w:vMerge w:val="restart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Δ/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νση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Καθαριότητας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56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Τεχνικών Έργων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5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Σύνολα Μπουφάν εργασίας αδιάβροχα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62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540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31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Δ/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νση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Καθαριότητας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20.6063.01</w:t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Νιτσεράδες (σετ σακάκι παντελόνι)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90</w:t>
            </w:r>
          </w:p>
        </w:tc>
        <w:tc>
          <w:tcPr>
            <w:tcW w:w="942" w:type="dxa"/>
            <w:vMerge w:val="restart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Υπ. Πρασίνου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14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Σύνολα Νιτσεράδες (σετ σακάκι παντελόνι)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104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32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Πολιτισμού, Αθλητισμού &amp; Κοινωνικής Πολιτικής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15.6063.01</w:t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Παντελόνια εργασίας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15</w:t>
            </w:r>
          </w:p>
        </w:tc>
        <w:tc>
          <w:tcPr>
            <w:tcW w:w="942" w:type="dxa"/>
            <w:vMerge w:val="restart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Δ/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νση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Καθαριότητας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213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Τεχνικών Έργων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15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Υπ. Πρασίνου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30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Υπηρεσία Νεκροταφείων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45.6063.01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14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Σχολικών Μονάδων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70.01.6063.01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180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Σύνολα Παντελόνια εργασίας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467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33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Οικονομικές &amp; Διοικητικές Υπ.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10.6063.01</w:t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Παπούτσια ασφαλείας αντιολισθητικά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3</w:t>
            </w:r>
          </w:p>
        </w:tc>
        <w:tc>
          <w:tcPr>
            <w:tcW w:w="942" w:type="dxa"/>
            <w:vMerge w:val="restart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Πολιτισμού, Αθλητισμού &amp; Κοινωνικής Πολιτικής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14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Σχολικών Μονάδων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70.01.6063.01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90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lastRenderedPageBreak/>
              <w:t>Σύνολα Παπούτσια ασφαλείας αντιολισθητικά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107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34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Πολιτισμού, Αθλητισμού &amp; Κοινωνικής Πολιτικής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15.6063.01</w:t>
            </w:r>
          </w:p>
        </w:tc>
        <w:tc>
          <w:tcPr>
            <w:tcW w:w="1969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Παπούτσια 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ασφ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. (σαμπό)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9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 xml:space="preserve">Σύνολα Παπούτσια 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ασφ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. (σαμπό)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6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804"/>
          <w:jc w:val="center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35</w:t>
            </w:r>
          </w:p>
        </w:tc>
        <w:tc>
          <w:tcPr>
            <w:tcW w:w="4100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Τεχνικών Έργων 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30.6063.01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Παπούτσια ασφαλείας  μονωτικά - ηλεκτρολόγων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10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5892" w:type="dxa"/>
            <w:gridSpan w:val="3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Σύνολα Παπούτσια ασφαλείας  μονωτικά - ηλεκτρολόγων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10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36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Οικονομικές &amp; Διοικητικές Υπ.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10.6063.01</w:t>
            </w:r>
          </w:p>
        </w:tc>
        <w:tc>
          <w:tcPr>
            <w:tcW w:w="1969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Ποδιά 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σαμαράκι</w:t>
            </w:r>
            <w:proofErr w:type="spellEnd"/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6</w:t>
            </w:r>
          </w:p>
        </w:tc>
        <w:tc>
          <w:tcPr>
            <w:tcW w:w="942" w:type="dxa"/>
            <w:vMerge w:val="restart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Πολιτισμού, Αθλητισμού &amp; Κοινωνικής Πολιτικής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40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Σχολικών Μονάδων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70.01.6063.01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180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 xml:space="preserve">Σύνολα Ποδιά 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σαμαράκι</w:t>
            </w:r>
            <w:proofErr w:type="spellEnd"/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226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37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Δ/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νση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Καθαριότητας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20.6063.01</w:t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Ποδιά ηλεκτροσυγκολλητή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6</w:t>
            </w:r>
          </w:p>
        </w:tc>
        <w:tc>
          <w:tcPr>
            <w:tcW w:w="942" w:type="dxa"/>
            <w:vMerge w:val="restart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Τεχνικών Έργων 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4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Σύνολα Ποδιά ηλεκτροσυγκολλητή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10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38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Πολιτισμού, Αθλητισμού &amp; Κοινωνικής Πολιτικής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15.6063.01</w:t>
            </w:r>
          </w:p>
        </w:tc>
        <w:tc>
          <w:tcPr>
            <w:tcW w:w="1969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Ρόμπα υφασμάτινη 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18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 xml:space="preserve">Σύνολα Ρόμπα υφασμάτινη 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12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39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Δ/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νση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Καθαριότητας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20.6063.01</w:t>
            </w:r>
          </w:p>
        </w:tc>
        <w:tc>
          <w:tcPr>
            <w:tcW w:w="1969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Φόρμες εργασίας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7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Σύνολα Φόρμες εργασίας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7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40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Δ/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νση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Καθαριότητας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20.6063.01</w:t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Ωτοβύσματα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πολλών χρήσεων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135</w:t>
            </w:r>
          </w:p>
        </w:tc>
        <w:tc>
          <w:tcPr>
            <w:tcW w:w="942" w:type="dxa"/>
            <w:vMerge w:val="restart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Τεχνικών Έργων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10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 xml:space="preserve">Σύνολα 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Ωτοβύσματα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 xml:space="preserve"> πολλών χρήσεων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145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12"/>
          <w:jc w:val="center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914" w:type="dxa"/>
            <w:gridSpan w:val="3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533C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ΣΥΝΟΛΟ ΧΩΡΙΣ ΦΠΑ:</w:t>
            </w: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533C88" w:rsidRPr="00533C88" w:rsidTr="0060271F">
        <w:trPr>
          <w:trHeight w:val="324"/>
          <w:jc w:val="center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69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45" w:type="dxa"/>
            <w:gridSpan w:val="2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533C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ΦΠΑ 24%:</w:t>
            </w: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533C88" w:rsidRPr="00533C88" w:rsidTr="0060271F">
        <w:trPr>
          <w:trHeight w:val="312"/>
          <w:jc w:val="center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914" w:type="dxa"/>
            <w:gridSpan w:val="3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533C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ΣΥΝΟΛΟ ΜΕ ΦΠΑ:</w:t>
            </w: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</w:tbl>
    <w:p w:rsidR="00533C88" w:rsidRPr="00533C88" w:rsidRDefault="00533C88" w:rsidP="00533C88">
      <w:pPr>
        <w:tabs>
          <w:tab w:val="left" w:pos="3640"/>
        </w:tabs>
        <w:jc w:val="both"/>
        <w:rPr>
          <w:rFonts w:ascii="Calibri" w:eastAsia="Calibri" w:hAnsi="Calibri" w:cs="Times New Roman"/>
          <w:bCs/>
        </w:rPr>
      </w:pPr>
    </w:p>
    <w:p w:rsidR="00533C88" w:rsidRPr="00533C88" w:rsidRDefault="00533C88" w:rsidP="00533C88">
      <w:pPr>
        <w:tabs>
          <w:tab w:val="left" w:pos="3640"/>
        </w:tabs>
        <w:jc w:val="center"/>
        <w:rPr>
          <w:rFonts w:ascii="Calibri" w:eastAsia="Calibri" w:hAnsi="Calibri" w:cs="Times New Roman"/>
          <w:b/>
          <w:bCs/>
        </w:rPr>
      </w:pPr>
    </w:p>
    <w:p w:rsidR="00533C88" w:rsidRPr="00533C88" w:rsidRDefault="00533C88" w:rsidP="00533C88">
      <w:pPr>
        <w:tabs>
          <w:tab w:val="left" w:pos="3640"/>
        </w:tabs>
        <w:jc w:val="center"/>
        <w:rPr>
          <w:rFonts w:ascii="Calibri" w:eastAsia="Calibri" w:hAnsi="Calibri" w:cs="Times New Roman"/>
          <w:b/>
          <w:bCs/>
        </w:rPr>
      </w:pPr>
      <w:r w:rsidRPr="00533C88">
        <w:rPr>
          <w:rFonts w:ascii="Calibri" w:eastAsia="Calibri" w:hAnsi="Calibri" w:cs="Times New Roman"/>
          <w:b/>
          <w:bCs/>
        </w:rPr>
        <w:br w:type="page"/>
      </w:r>
      <w:r w:rsidRPr="00533C88">
        <w:rPr>
          <w:rFonts w:ascii="Calibri" w:eastAsia="Calibri" w:hAnsi="Calibri" w:cs="Times New Roman"/>
          <w:b/>
          <w:bCs/>
        </w:rPr>
        <w:lastRenderedPageBreak/>
        <w:t>ΕΤΟΣ 2025</w:t>
      </w:r>
    </w:p>
    <w:tbl>
      <w:tblPr>
        <w:tblW w:w="11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100"/>
        <w:gridCol w:w="1366"/>
        <w:gridCol w:w="1969"/>
        <w:gridCol w:w="1003"/>
        <w:gridCol w:w="942"/>
        <w:gridCol w:w="1436"/>
      </w:tblGrid>
      <w:tr w:rsidR="00533C88" w:rsidRPr="00533C88" w:rsidTr="0060271F">
        <w:trPr>
          <w:trHeight w:val="468"/>
          <w:jc w:val="center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100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Υπηρεσία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Κ.Α.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Είδος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Ποσότητα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Τιμή 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μονάδος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  (Χωρίς ΦΠΑ)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Σύνολο  (Χωρίς ΦΠΑ)</w:t>
            </w: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Υπηρεσία Νεκροταφείων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45.6063.01</w:t>
            </w:r>
          </w:p>
        </w:tc>
        <w:tc>
          <w:tcPr>
            <w:tcW w:w="1969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Αδιάβροχες ποδιές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Σύνολα Αδιάβροχες ποδιές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Πολιτισμού, Αθλητισμού &amp; Κοινωνικής Πολιτικής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15.6063.01</w:t>
            </w:r>
          </w:p>
        </w:tc>
        <w:tc>
          <w:tcPr>
            <w:tcW w:w="1969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Ανακλαστικά γιλέκα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942" w:type="dxa"/>
            <w:vMerge w:val="restart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Δ/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νση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Καθαριότητας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320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Τεχνικών Έργων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45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Υπ. Πρασίνου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28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Πολεοδομίας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40.6063.01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Υπηρεσία Νεκροταφείων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45.6063.01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Σύνολα Ανακλαστικά γιλέκα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415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Πολιτισμού, Αθλητισμού &amp; Κοινωνικής Πολιτικής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15.6063.01</w:t>
            </w:r>
          </w:p>
        </w:tc>
        <w:tc>
          <w:tcPr>
            <w:tcW w:w="1969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Άρβυλα ασφαλείας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8</w:t>
            </w:r>
          </w:p>
        </w:tc>
        <w:tc>
          <w:tcPr>
            <w:tcW w:w="942" w:type="dxa"/>
            <w:vMerge w:val="restart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Δ/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νση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Καθαριότητας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20.6063.01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183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Τεχνικών Έργων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25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Υπ. Πρασίνου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17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Πολεοδομίας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40.6063.01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6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Υπηρεσία Νεκροταφείων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45.6063.01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2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Σύνολα Άρβυλα ασφαλείας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241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4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Οικονομικές &amp; Διοικητικές Υπ.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10.6063.01</w:t>
            </w:r>
          </w:p>
        </w:tc>
        <w:tc>
          <w:tcPr>
            <w:tcW w:w="1969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Γαλότσες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3</w:t>
            </w:r>
          </w:p>
        </w:tc>
        <w:tc>
          <w:tcPr>
            <w:tcW w:w="942" w:type="dxa"/>
            <w:vMerge w:val="restart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Υπ. Πολιτισμού, Αθλητισμού &amp; Κοινωνικής Πολιτικής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15.6063.01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14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Υπ. Πρασίνου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5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Υπηρεσία Νεκροταφείων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45.6063.01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4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Σχολικών Μονάδων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70.01.6063.01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90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Σύνολα Γαλότσες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116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5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Δ/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νση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Καθαριότητας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20.6063.01</w:t>
            </w:r>
          </w:p>
        </w:tc>
        <w:tc>
          <w:tcPr>
            <w:tcW w:w="1969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Γαλότσες σκάφανδρο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90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Σύνολα Γαλότσες σκάφανδρο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90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6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Δ/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νση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Καθαριότητας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20.6063.01</w:t>
            </w:r>
          </w:p>
        </w:tc>
        <w:tc>
          <w:tcPr>
            <w:tcW w:w="1969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Γάντια PVC (ζεύγος)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30</w:t>
            </w:r>
          </w:p>
        </w:tc>
        <w:tc>
          <w:tcPr>
            <w:tcW w:w="942" w:type="dxa"/>
            <w:vMerge w:val="restart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Υπ. Πρασίνου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140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Υπηρεσία Νεκροταφείων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45.6063.01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60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Σύνολα Γάντια PVC (ζεύγος)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230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7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Πολιτισμού, Αθλητισμού &amp; Κοινωνικής Πολιτικής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15.6063.01</w:t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Γάντια από ύφασμα &amp;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νιτρίλιο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(ζεύγος)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5</w:t>
            </w:r>
          </w:p>
        </w:tc>
        <w:tc>
          <w:tcPr>
            <w:tcW w:w="942" w:type="dxa"/>
            <w:vMerge w:val="restart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Δ/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νση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Καθαριότητας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310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Υπ. Πρασίνου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40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Υπηρεσία Νεκροταφείων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45.6063.01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  <w:t>5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Σύνολα Γάντια από ύφασμα &amp;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νιτρίλιο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(ζεύγος)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360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8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Οικονομικές &amp; Διοικητικές Υπ.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10.6063.01</w:t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Γάντια 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δερματοπάνινα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(ζεύγος)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</w:t>
            </w:r>
          </w:p>
        </w:tc>
        <w:tc>
          <w:tcPr>
            <w:tcW w:w="942" w:type="dxa"/>
            <w:vMerge w:val="restart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Πολιτισμού, Αθλητισμού &amp; Κοινωνικής Πολιτικής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15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Δ/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νση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Καθαριότητας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1800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Τεχνικών Έργων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168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Υπ. Πρασίνου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59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Υπηρεσία Νεκροταφείων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45.6063.01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105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Σύνολα Γάντια 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δερματοπάνινα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(ζεύγος)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2148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9</w:t>
            </w:r>
          </w:p>
        </w:tc>
        <w:tc>
          <w:tcPr>
            <w:tcW w:w="4100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Οικονομικές &amp; Διοικητικές Υπ.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10.6063.01</w:t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Γάντια ελαστικά μίας χρήσης (συσκευασία 100 τεμαχίων)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6</w:t>
            </w:r>
          </w:p>
        </w:tc>
        <w:tc>
          <w:tcPr>
            <w:tcW w:w="942" w:type="dxa"/>
            <w:vMerge w:val="restart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Πολιτισμού, Αθλητισμού &amp; Κοινωνικής Πολιτικής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58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Υπ. Πρασίνου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8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Υπηρεσία Νεκροταφείων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45.6063.01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16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Υπ. Σχολικών Μονάδων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70.01.6063.01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180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5892" w:type="dxa"/>
            <w:gridSpan w:val="3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Σύνολα Γάντια ελαστικά μίας χρήσης (συσκευασία 100 τεμαχίων)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268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552"/>
          <w:jc w:val="center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10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Τεχνικών Έργων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30.6063.01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Γάντια μονωτικά Ηλεκτρολόγου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10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Σύνολα Γάντια μονωτικά Ηλεκτρολόγου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10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11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Οικονομικές &amp; Διοικητικές Υπ.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10.6063.01</w:t>
            </w:r>
          </w:p>
        </w:tc>
        <w:tc>
          <w:tcPr>
            <w:tcW w:w="1969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Γάντια από 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νιτρίλιο</w:t>
            </w:r>
            <w:proofErr w:type="spellEnd"/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6</w:t>
            </w:r>
          </w:p>
        </w:tc>
        <w:tc>
          <w:tcPr>
            <w:tcW w:w="942" w:type="dxa"/>
            <w:vMerge w:val="restart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Πολιτισμού, Αθλητισμού &amp; Κοινωνικής Πολιτικής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38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Τεχνικών Έργων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20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Πολεοδομίας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40.6063.01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12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Σχολικών Μονάδων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70.01.6063.01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270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 xml:space="preserve">Σύνολα Γάντια από 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νιτρίλιο</w:t>
            </w:r>
            <w:proofErr w:type="spellEnd"/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346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552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12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Δ/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νση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Καθαριότητας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20.6063.01</w:t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Γάντια 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νιτριλίου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1 χρήσεως (συσκευασία 100 τεμαχίων)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108</w:t>
            </w:r>
          </w:p>
        </w:tc>
        <w:tc>
          <w:tcPr>
            <w:tcW w:w="942" w:type="dxa"/>
            <w:vMerge w:val="restart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Υπ. Πρασίνου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35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576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 xml:space="preserve">Σύνολα Γάντια 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νιτριλίου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 xml:space="preserve"> 1 χρήσεως (συσκευασία 100 τεμαχίων)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143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13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Δ/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νση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Καθαριότητας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20.6063.01</w:t>
            </w:r>
          </w:p>
        </w:tc>
        <w:tc>
          <w:tcPr>
            <w:tcW w:w="1969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Γυαλιά ανοιχτού τύπου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6</w:t>
            </w:r>
          </w:p>
        </w:tc>
        <w:tc>
          <w:tcPr>
            <w:tcW w:w="942" w:type="dxa"/>
            <w:vMerge w:val="restart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Υπ. Πρασίνου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14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Υπηρεσία Νεκροταφείων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45.6063.01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4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Σύνολα Γυαλιά ανοιχτού τύπου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24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14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Πολιτισμού, Αθλητισμού &amp; Κοινωνικής Πολιτικής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15.6063.01</w:t>
            </w:r>
          </w:p>
        </w:tc>
        <w:tc>
          <w:tcPr>
            <w:tcW w:w="1969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Γυαλιά κλειστού τύπου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2</w:t>
            </w:r>
          </w:p>
        </w:tc>
        <w:tc>
          <w:tcPr>
            <w:tcW w:w="942" w:type="dxa"/>
            <w:vMerge w:val="restart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Δ/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νση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Καθαριότητας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6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Σύνολα Γυαλιά κλειστού τύπου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8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624"/>
          <w:jc w:val="center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15</w:t>
            </w:r>
          </w:p>
        </w:tc>
        <w:tc>
          <w:tcPr>
            <w:tcW w:w="4100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Τεχνικών Έργων 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30.6063.01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Γυαλιά κλειστού τύπου οξυγονοκόλλησης 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goggles</w:t>
            </w:r>
            <w:proofErr w:type="spellEnd"/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54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 xml:space="preserve">Σύνολα Γυαλιά κλειστού τύπου οξυγονοκόλλησης 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goggles</w:t>
            </w:r>
            <w:proofErr w:type="spellEnd"/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1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16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Πολιτισμού, Αθλητισμού &amp; Κοινωνικής Πολιτικής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15.6063.01</w:t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Γυαλιά προστασίας από ηλιακή ακτινοβολία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</w:t>
            </w:r>
          </w:p>
        </w:tc>
        <w:tc>
          <w:tcPr>
            <w:tcW w:w="942" w:type="dxa"/>
            <w:vMerge w:val="restart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Δ/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νση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Καθαριότητας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90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Τεχνικών Έργων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10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Πολεοδομίας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40.6063.01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6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Σύνολα Γυαλιά προστασίας από ηλιακή ακτινοβολία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107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17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Πολιτισμού, Αθλητισμού &amp; Κοινωνικής Πολιτικής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15.6063.01</w:t>
            </w:r>
          </w:p>
        </w:tc>
        <w:tc>
          <w:tcPr>
            <w:tcW w:w="1969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Επιγονατίδες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8</w:t>
            </w:r>
          </w:p>
        </w:tc>
        <w:tc>
          <w:tcPr>
            <w:tcW w:w="942" w:type="dxa"/>
            <w:vMerge w:val="restart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Τεχνικών Έργων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30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Υπ. Πρασίνου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80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Οικονομικές &amp; Διοικητικές Υπ.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Σύνολα Επιγονατίδες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119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540"/>
          <w:jc w:val="center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18</w:t>
            </w:r>
          </w:p>
        </w:tc>
        <w:tc>
          <w:tcPr>
            <w:tcW w:w="4100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Δ/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νση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Καθαριότητας 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20.6063.01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Καπέλο– κράνος τύπου μπέιζμπολ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90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Σύνολα Καπέλο– κράνος τύπου μπέιζμπολ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90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552"/>
          <w:jc w:val="center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19</w:t>
            </w:r>
          </w:p>
        </w:tc>
        <w:tc>
          <w:tcPr>
            <w:tcW w:w="4100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Τεχνικών Έργων 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30.6063.01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Κράνος για χρήση σε χώρους με χαμηλή τάση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5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Σύνολα Κράνος για χρήση σε χώρους με χαμηλή τάση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5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20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Υπ. Πολιτισμού, Αθλητισμού &amp; Κοινωνικής Πολιτικής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15.6063.01</w:t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Κράνος με οπές εξαερισμού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</w:t>
            </w:r>
          </w:p>
        </w:tc>
        <w:tc>
          <w:tcPr>
            <w:tcW w:w="942" w:type="dxa"/>
            <w:vMerge w:val="restart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Δ/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νση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Καθαριότητας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45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Τεχνικών Έργων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16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Υπ. Πρασίνου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Πολεοδομίας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40.6063.01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6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Οικονομικές &amp; Διοικητικές Υπ.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Σύνολα Κράνος με οπές εξαερισμού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70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552"/>
          <w:jc w:val="center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21</w:t>
            </w:r>
          </w:p>
        </w:tc>
        <w:tc>
          <w:tcPr>
            <w:tcW w:w="4100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Τεχνικών Έργων 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30.6063.01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Κράνος για εργασίες σε ύψος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5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Σύνολα Κράνος για εργασίες σε ύψος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5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552"/>
          <w:jc w:val="center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22</w:t>
            </w:r>
          </w:p>
        </w:tc>
        <w:tc>
          <w:tcPr>
            <w:tcW w:w="4100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Δ/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νση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Καθαριότητας 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20.6063.01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Κράνος για προστασία από πτώση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45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Σύνολα Κράνος για προστασία από πτώση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45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552"/>
          <w:jc w:val="center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23</w:t>
            </w:r>
          </w:p>
        </w:tc>
        <w:tc>
          <w:tcPr>
            <w:tcW w:w="4100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Δ/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νση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Καθαριότητας 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20.6063.01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Μάσκα ηλεκτροσυγκόλλησης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3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Σύνολα Μάσκα ηλεκτροσυγκόλλησης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1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552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24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Δ/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νση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Καθαριότητας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20.6063.01</w:t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Μάσκα 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ημίσεως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με φίλτρο Α1Ρ3 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90</w:t>
            </w:r>
          </w:p>
        </w:tc>
        <w:tc>
          <w:tcPr>
            <w:tcW w:w="942" w:type="dxa"/>
            <w:vMerge w:val="restart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Υπ. Πρασίνου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20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Υπηρεσία Νεκροταφείων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45.6063.01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8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 xml:space="preserve">Σύνολα Μάσκα 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ημίσεως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 xml:space="preserve"> με φίλτρο Α1Ρ3 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122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25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Οικονομικές &amp; Διοικητικές Υπ.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10.6063.01</w:t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Μάσκα προσώπου FFP1 με βαλβίδα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12</w:t>
            </w:r>
          </w:p>
        </w:tc>
        <w:tc>
          <w:tcPr>
            <w:tcW w:w="942" w:type="dxa"/>
            <w:vMerge w:val="restart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Πολιτισμού, Αθλητισμού &amp; Κοινωνικής Πολιτικής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240</w:t>
            </w:r>
          </w:p>
        </w:tc>
        <w:tc>
          <w:tcPr>
            <w:tcW w:w="942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Δ/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νση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Καθαριότητας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2500</w:t>
            </w:r>
          </w:p>
        </w:tc>
        <w:tc>
          <w:tcPr>
            <w:tcW w:w="942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Τεχνικών Έργων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245</w:t>
            </w:r>
          </w:p>
        </w:tc>
        <w:tc>
          <w:tcPr>
            <w:tcW w:w="942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Υπ. Πρασίνου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139</w:t>
            </w:r>
          </w:p>
        </w:tc>
        <w:tc>
          <w:tcPr>
            <w:tcW w:w="942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Σχολικών Μονάδων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70.01.6063.01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360</w:t>
            </w:r>
          </w:p>
        </w:tc>
        <w:tc>
          <w:tcPr>
            <w:tcW w:w="942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Σύνολα Μάσκα προσώπου FFP1 με βαλβίδα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3496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26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Δ/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νση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Καθαριότητας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20.6063.01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Μάσκα προσώπου FFP3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12392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Σύνολα Μάσκα προσώπου FFP3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12392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804"/>
          <w:jc w:val="center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27</w:t>
            </w:r>
          </w:p>
        </w:tc>
        <w:tc>
          <w:tcPr>
            <w:tcW w:w="4100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Τεχνικών Έργων 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30.6063.01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Mάσκα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ολόκληρου του προσώπου με φίλτρα ΑΒΕΚ2 Ρ3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612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 xml:space="preserve">Σύνολα 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Mάσκα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 xml:space="preserve"> ολόκληρου του προσώπου με φίλτρα ΑΒΕΚ2 Ρ3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1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540"/>
          <w:jc w:val="center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lastRenderedPageBreak/>
              <w:t>28</w:t>
            </w:r>
          </w:p>
        </w:tc>
        <w:tc>
          <w:tcPr>
            <w:tcW w:w="4100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Τεχνικών Έργων 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30.6063.01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Μονωτικά εργαλεία ηλεκτρολόγου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5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Σύνολα Μονωτικά εργαλεία ηλεκτρολόγου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5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29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Πολιτισμού, Αθλητισμού &amp; Κοινωνικής Πολιτικής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15.6063.01</w:t>
            </w:r>
          </w:p>
        </w:tc>
        <w:tc>
          <w:tcPr>
            <w:tcW w:w="1969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Μπλουζάκια T-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shirt</w:t>
            </w:r>
            <w:proofErr w:type="spellEnd"/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22</w:t>
            </w:r>
          </w:p>
        </w:tc>
        <w:tc>
          <w:tcPr>
            <w:tcW w:w="942" w:type="dxa"/>
            <w:vMerge w:val="restart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Δ/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νση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Καθαριότητας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253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Τεχνικών Έργων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10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Υπ. Πρασίνου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34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Υπηρεσία Νεκροταφείων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45.6063.01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18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Σχολικών Μονάδων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70.01.6063.01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180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Σύνολα Μπλουζάκια T-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shirt</w:t>
            </w:r>
            <w:proofErr w:type="spellEnd"/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517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30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Οικονομικές &amp; Διοικητικές Υπ.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10.6063.01</w:t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Μπουφάν εργασίας αδιάβροχα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</w:t>
            </w:r>
          </w:p>
        </w:tc>
        <w:tc>
          <w:tcPr>
            <w:tcW w:w="942" w:type="dxa"/>
            <w:vMerge w:val="restart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Δ/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νση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Καθαριότητας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56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Τεχνικών Έργων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5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Σύνολα Μπουφάν εργασίας αδιάβροχα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62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540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31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Δ/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νση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Καθαριότητας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20.6063.01</w:t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Νιτσεράδες (σετ σακάκι παντελόνι)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90</w:t>
            </w:r>
          </w:p>
        </w:tc>
        <w:tc>
          <w:tcPr>
            <w:tcW w:w="942" w:type="dxa"/>
            <w:vMerge w:val="restart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Υπ. Πρασίνου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14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Σύνολα Νιτσεράδες (σετ σακάκι παντελόνι)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104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32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Πολιτισμού, Αθλητισμού &amp; Κοινωνικής Πολιτικής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15.6063.01</w:t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Παντελόνια εργασίας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15</w:t>
            </w:r>
          </w:p>
        </w:tc>
        <w:tc>
          <w:tcPr>
            <w:tcW w:w="942" w:type="dxa"/>
            <w:vMerge w:val="restart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Δ/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νση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Καθαριότητας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213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Τεχνικών Έργων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15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Υπ. Πρασίνου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30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Υπηρεσία Νεκροταφείων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45.6063.01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14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Σχολικών Μονάδων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70.01.6063.01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180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Σύνολα Παντελόνια εργασίας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467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33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Οικονομικές &amp; Διοικητικές Υπ.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10.6063.01</w:t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Παπούτσια ασφαλείας αντιολισθητικά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3</w:t>
            </w:r>
          </w:p>
        </w:tc>
        <w:tc>
          <w:tcPr>
            <w:tcW w:w="942" w:type="dxa"/>
            <w:vMerge w:val="restart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Πολιτισμού, Αθλητισμού &amp; Κοινωνικής Πολιτικής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14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Σχολικών Μονάδων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70.01.6063.01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90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Σύνολα Παπούτσια ασφαλείας αντιολισθητικά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107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34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Πολιτισμού, Αθλητισμού &amp; Κοινωνικής Πολιτικής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15.6063.01</w:t>
            </w:r>
          </w:p>
        </w:tc>
        <w:tc>
          <w:tcPr>
            <w:tcW w:w="1969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Παπούτσια 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ασφ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. (σαμπό)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9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 xml:space="preserve">Σύνολα Παπούτσια 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ασφ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. (σαμπό)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6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804"/>
          <w:jc w:val="center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35</w:t>
            </w:r>
          </w:p>
        </w:tc>
        <w:tc>
          <w:tcPr>
            <w:tcW w:w="4100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Τεχνικών Έργων 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30.6063.01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Παπούτσια ασφαλείας  μονωτικά - ηλεκτρολόγων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10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5892" w:type="dxa"/>
            <w:gridSpan w:val="3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Σύνολα Παπούτσια ασφαλείας  μονωτικά - ηλεκτρολόγων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10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36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Οικονομικές &amp; Διοικητικές Υπ.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10.6063.01</w:t>
            </w:r>
          </w:p>
        </w:tc>
        <w:tc>
          <w:tcPr>
            <w:tcW w:w="1969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Ποδιά 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σαμαράκι</w:t>
            </w:r>
            <w:proofErr w:type="spellEnd"/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6</w:t>
            </w:r>
          </w:p>
        </w:tc>
        <w:tc>
          <w:tcPr>
            <w:tcW w:w="942" w:type="dxa"/>
            <w:vMerge w:val="restart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Πολιτισμού, Αθλητισμού &amp; Κοινωνικής Πολιτικής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15.6063.01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40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Σχολικών Μονάδων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70.01.6063.01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180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 xml:space="preserve">Σύνολα Ποδιά 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σαμαράκι</w:t>
            </w:r>
            <w:proofErr w:type="spellEnd"/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226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37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Δ/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νση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Καθαριότητας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20.6063.01</w:t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Ποδιά ηλεκτροσυγκολλητή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6</w:t>
            </w:r>
          </w:p>
        </w:tc>
        <w:tc>
          <w:tcPr>
            <w:tcW w:w="942" w:type="dxa"/>
            <w:vMerge w:val="restart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Τεχνικών Έργων 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4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Σύνολα Ποδιά ηλεκτροσυγκολλητή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10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lastRenderedPageBreak/>
              <w:t>38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Πολιτισμού, Αθλητισμού &amp; Κοινωνικής Πολιτικής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15.6063.01</w:t>
            </w:r>
          </w:p>
        </w:tc>
        <w:tc>
          <w:tcPr>
            <w:tcW w:w="1969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Ρόμπα υφασμάτινη 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18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 xml:space="preserve">Σύνολα Ρόμπα υφασμάτινη 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12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39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Δ/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νση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Καθαριότητας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20.6063.01</w:t>
            </w:r>
          </w:p>
        </w:tc>
        <w:tc>
          <w:tcPr>
            <w:tcW w:w="1969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Φόρμες εργασίας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7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Σύνολα Φόρμες εργασίας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7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40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Δ/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νση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Καθαριότητας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20.6063.01</w:t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Ωτοβύσματα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πολλών χρήσεων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135</w:t>
            </w:r>
          </w:p>
        </w:tc>
        <w:tc>
          <w:tcPr>
            <w:tcW w:w="942" w:type="dxa"/>
            <w:vMerge w:val="restart"/>
            <w:shd w:val="clear" w:color="auto" w:fill="auto"/>
            <w:noWrap/>
            <w:vAlign w:val="center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26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Υπ. Τεχνικών Έργων 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30.6063.01</w:t>
            </w:r>
          </w:p>
        </w:tc>
        <w:tc>
          <w:tcPr>
            <w:tcW w:w="1969" w:type="dxa"/>
            <w:vMerge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  <w:t>10</w:t>
            </w:r>
          </w:p>
        </w:tc>
        <w:tc>
          <w:tcPr>
            <w:tcW w:w="942" w:type="dxa"/>
            <w:vMerge/>
            <w:vAlign w:val="center"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33C88" w:rsidRPr="00533C88" w:rsidTr="0060271F">
        <w:trPr>
          <w:trHeight w:val="300"/>
          <w:jc w:val="center"/>
        </w:trPr>
        <w:tc>
          <w:tcPr>
            <w:tcW w:w="4526" w:type="dxa"/>
            <w:gridSpan w:val="2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 xml:space="preserve">Σύνολα </w:t>
            </w:r>
            <w:proofErr w:type="spellStart"/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Ωτοβύσματα</w:t>
            </w:r>
            <w:proofErr w:type="spellEnd"/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 xml:space="preserve"> πολλών χρήσεων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003" w:type="dxa"/>
            <w:shd w:val="clear" w:color="000000" w:fill="FBD4B4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145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53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  <w:t> </w:t>
            </w:r>
          </w:p>
        </w:tc>
        <w:tc>
          <w:tcPr>
            <w:tcW w:w="1436" w:type="dxa"/>
            <w:shd w:val="clear" w:color="000000" w:fill="FBD4B4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</w:tr>
      <w:tr w:rsidR="00533C88" w:rsidRPr="00533C88" w:rsidTr="0060271F">
        <w:trPr>
          <w:trHeight w:val="312"/>
          <w:jc w:val="center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bookmarkStart w:id="0" w:name="_Hlk141626321"/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914" w:type="dxa"/>
            <w:gridSpan w:val="3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533C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ΣΥΝΟΛΟ ΧΩΡΙΣ ΦΠΑ:</w:t>
            </w: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533C88" w:rsidRPr="00533C88" w:rsidTr="0060271F">
        <w:trPr>
          <w:trHeight w:val="324"/>
          <w:jc w:val="center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69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45" w:type="dxa"/>
            <w:gridSpan w:val="2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533C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ΦΠΑ 24%:</w:t>
            </w: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533C88" w:rsidRPr="00533C88" w:rsidTr="0060271F">
        <w:trPr>
          <w:trHeight w:val="312"/>
          <w:jc w:val="center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914" w:type="dxa"/>
            <w:gridSpan w:val="3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533C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ΣΥΝΟΛΟ ΜΕ ΦΠΑ:</w:t>
            </w: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bookmarkEnd w:id="0"/>
    </w:tbl>
    <w:p w:rsidR="00533C88" w:rsidRPr="00533C88" w:rsidRDefault="00533C88" w:rsidP="00533C88">
      <w:pPr>
        <w:tabs>
          <w:tab w:val="left" w:pos="3640"/>
        </w:tabs>
        <w:jc w:val="center"/>
        <w:rPr>
          <w:rFonts w:ascii="Calibri" w:eastAsia="Calibri" w:hAnsi="Calibri" w:cs="Times New Roman"/>
          <w:b/>
          <w:bCs/>
        </w:rPr>
      </w:pPr>
    </w:p>
    <w:p w:rsidR="00533C88" w:rsidRPr="00533C88" w:rsidRDefault="00533C88" w:rsidP="00533C88">
      <w:pPr>
        <w:tabs>
          <w:tab w:val="left" w:pos="3640"/>
        </w:tabs>
        <w:jc w:val="center"/>
        <w:rPr>
          <w:rFonts w:ascii="Calibri" w:eastAsia="Calibri" w:hAnsi="Calibri" w:cs="Times New Roman"/>
          <w:b/>
          <w:bCs/>
        </w:rPr>
      </w:pPr>
    </w:p>
    <w:tbl>
      <w:tblPr>
        <w:tblW w:w="11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100"/>
        <w:gridCol w:w="1366"/>
        <w:gridCol w:w="3914"/>
        <w:gridCol w:w="1436"/>
      </w:tblGrid>
      <w:tr w:rsidR="00533C88" w:rsidRPr="00533C88" w:rsidTr="0060271F">
        <w:trPr>
          <w:trHeight w:val="312"/>
          <w:jc w:val="center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280" w:type="dxa"/>
            <w:gridSpan w:val="2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533C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ΣΥΝΟΛΟ ΕΤΩΝ 2024-2025 ΧΩΡΙΣ ΦΠΑ:</w:t>
            </w: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533C88" w:rsidRPr="00533C88" w:rsidTr="0060271F">
        <w:trPr>
          <w:trHeight w:val="324"/>
          <w:jc w:val="center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914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533C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ΦΠΑ ΕΤΩΝ 2024-2025 24%:</w:t>
            </w: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533C88" w:rsidRPr="00533C88" w:rsidTr="0060271F">
        <w:trPr>
          <w:trHeight w:val="312"/>
          <w:jc w:val="center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280" w:type="dxa"/>
            <w:gridSpan w:val="2"/>
            <w:shd w:val="clear" w:color="auto" w:fill="auto"/>
            <w:noWrap/>
            <w:vAlign w:val="bottom"/>
            <w:hideMark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533C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 ΓΕΝΙΚΟ ΣΥΝΟΛΟ ΕΤΩΝ 2024-2025 ΜΕ ΦΠΑ:</w:t>
            </w: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3C88" w:rsidRPr="00533C88" w:rsidRDefault="00533C88" w:rsidP="00533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</w:tbl>
    <w:p w:rsidR="00533C88" w:rsidRPr="00533C88" w:rsidRDefault="00533C88" w:rsidP="00533C88">
      <w:pPr>
        <w:tabs>
          <w:tab w:val="left" w:pos="3640"/>
        </w:tabs>
        <w:jc w:val="center"/>
        <w:rPr>
          <w:rFonts w:ascii="Calibri" w:eastAsia="Calibri" w:hAnsi="Calibri" w:cs="Times New Roman"/>
          <w:b/>
          <w:bCs/>
        </w:rPr>
      </w:pPr>
    </w:p>
    <w:p w:rsidR="00533C88" w:rsidRPr="00533C88" w:rsidRDefault="00533C88" w:rsidP="00533C88">
      <w:pPr>
        <w:tabs>
          <w:tab w:val="left" w:pos="3640"/>
        </w:tabs>
        <w:jc w:val="center"/>
        <w:rPr>
          <w:rFonts w:ascii="Calibri" w:eastAsia="Calibri" w:hAnsi="Calibri" w:cs="Times New Roman"/>
          <w:b/>
          <w:bCs/>
        </w:rPr>
      </w:pPr>
      <w:r w:rsidRPr="00533C88">
        <w:rPr>
          <w:rFonts w:ascii="Calibri" w:eastAsia="Calibri" w:hAnsi="Calibri" w:cs="Times New Roman"/>
          <w:b/>
          <w:bCs/>
        </w:rPr>
        <w:t>Ονοματεπώνυμο νόμιμου εκπροσώπου -  Ψηφιακή Υπογραφή</w:t>
      </w:r>
    </w:p>
    <w:p w:rsidR="00E0562A" w:rsidRDefault="00E0562A">
      <w:bookmarkStart w:id="1" w:name="_GoBack"/>
      <w:bookmarkEnd w:id="1"/>
    </w:p>
    <w:sectPr w:rsidR="00E056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MS Mincho"/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G Time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Helvetica Neue">
    <w:altName w:val="Malgun Gothic"/>
    <w:charset w:val="00"/>
    <w:family w:val="swiss"/>
    <w:pitch w:val="variable"/>
    <w:sig w:usb0="00000003" w:usb1="500079DB" w:usb2="0000001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3" w15:restartNumberingAfterBreak="0">
    <w:nsid w:val="00000033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 w15:restartNumberingAfterBreak="0">
    <w:nsid w:val="00000035"/>
    <w:multiLevelType w:val="multilevel"/>
    <w:tmpl w:val="FFFFFFFF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 w15:restartNumberingAfterBreak="0">
    <w:nsid w:val="00000037"/>
    <w:multiLevelType w:val="multilevel"/>
    <w:tmpl w:val="FFFFFFFF"/>
    <w:lvl w:ilvl="0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4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4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4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4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4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4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" w15:restartNumberingAfterBreak="0">
    <w:nsid w:val="00000039"/>
    <w:multiLevelType w:val="multilevel"/>
    <w:tmpl w:val="FFFFFFFF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5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3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 w15:restartNumberingAfterBreak="0">
    <w:nsid w:val="0000003B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4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7"/>
      <w:numFmt w:val="upperRoman"/>
      <w:lvlText w:val="%5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6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6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6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 w15:restartNumberingAfterBreak="0">
    <w:nsid w:val="004E4DF7"/>
    <w:multiLevelType w:val="hybridMultilevel"/>
    <w:tmpl w:val="CCA6A8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956B5F"/>
    <w:multiLevelType w:val="hybridMultilevel"/>
    <w:tmpl w:val="CD0CEF18"/>
    <w:styleLink w:val="BulletBig"/>
    <w:lvl w:ilvl="0" w:tplc="17B03E1C">
      <w:start w:val="1"/>
      <w:numFmt w:val="bullet"/>
      <w:lvlText w:val="•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34565130">
      <w:start w:val="1"/>
      <w:numFmt w:val="bullet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048A9D60">
      <w:start w:val="1"/>
      <w:numFmt w:val="bullet"/>
      <w:lvlText w:val="•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E856D23A">
      <w:start w:val="1"/>
      <w:numFmt w:val="bullet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7BEED496">
      <w:start w:val="1"/>
      <w:numFmt w:val="bullet"/>
      <w:lvlText w:val="•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0226BACE">
      <w:start w:val="1"/>
      <w:numFmt w:val="bullet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E7EC074E">
      <w:start w:val="1"/>
      <w:numFmt w:val="bullet"/>
      <w:lvlText w:val="•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8546761E">
      <w:start w:val="1"/>
      <w:numFmt w:val="bullet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F350DFD4">
      <w:start w:val="1"/>
      <w:numFmt w:val="bullet"/>
      <w:lvlText w:val="•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10" w15:restartNumberingAfterBreak="0">
    <w:nsid w:val="092632EB"/>
    <w:multiLevelType w:val="hybridMultilevel"/>
    <w:tmpl w:val="60B44D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5A7093"/>
    <w:multiLevelType w:val="hybridMultilevel"/>
    <w:tmpl w:val="CCA6A8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4F1FA0"/>
    <w:multiLevelType w:val="hybridMultilevel"/>
    <w:tmpl w:val="36FA6704"/>
    <w:lvl w:ilvl="0" w:tplc="3FCA9F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A2F63"/>
    <w:multiLevelType w:val="hybridMultilevel"/>
    <w:tmpl w:val="7E8E73F0"/>
    <w:lvl w:ilvl="0" w:tplc="3AC62FE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116716"/>
    <w:multiLevelType w:val="hybridMultilevel"/>
    <w:tmpl w:val="36FA6704"/>
    <w:lvl w:ilvl="0" w:tplc="3FCA9F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D5869"/>
    <w:multiLevelType w:val="hybridMultilevel"/>
    <w:tmpl w:val="0AD6F2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252EA"/>
    <w:multiLevelType w:val="hybridMultilevel"/>
    <w:tmpl w:val="5142DE1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E83C83"/>
    <w:multiLevelType w:val="hybridMultilevel"/>
    <w:tmpl w:val="82E02E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0441D"/>
    <w:multiLevelType w:val="hybridMultilevel"/>
    <w:tmpl w:val="99D63B06"/>
    <w:lvl w:ilvl="0" w:tplc="0408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556C61CC"/>
    <w:multiLevelType w:val="hybridMultilevel"/>
    <w:tmpl w:val="6DBAFE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602A7D"/>
    <w:multiLevelType w:val="hybridMultilevel"/>
    <w:tmpl w:val="CBB0B402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36C7D"/>
    <w:multiLevelType w:val="hybridMultilevel"/>
    <w:tmpl w:val="CCA6A8FE"/>
    <w:lvl w:ilvl="0" w:tplc="0408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E04A7"/>
    <w:multiLevelType w:val="hybridMultilevel"/>
    <w:tmpl w:val="6BCA87A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3B2707"/>
    <w:multiLevelType w:val="hybridMultilevel"/>
    <w:tmpl w:val="070E138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F949C8"/>
    <w:multiLevelType w:val="hybridMultilevel"/>
    <w:tmpl w:val="808023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0857ED"/>
    <w:multiLevelType w:val="hybridMultilevel"/>
    <w:tmpl w:val="D090DF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2419FA"/>
    <w:multiLevelType w:val="hybridMultilevel"/>
    <w:tmpl w:val="CB1EEA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12"/>
  </w:num>
  <w:num w:numId="6">
    <w:abstractNumId w:val="14"/>
  </w:num>
  <w:num w:numId="7">
    <w:abstractNumId w:val="18"/>
  </w:num>
  <w:num w:numId="8">
    <w:abstractNumId w:val="20"/>
  </w:num>
  <w:num w:numId="9">
    <w:abstractNumId w:val="13"/>
  </w:num>
  <w:num w:numId="10">
    <w:abstractNumId w:val="24"/>
  </w:num>
  <w:num w:numId="11">
    <w:abstractNumId w:val="10"/>
  </w:num>
  <w:num w:numId="12">
    <w:abstractNumId w:val="19"/>
  </w:num>
  <w:num w:numId="13">
    <w:abstractNumId w:val="11"/>
  </w:num>
  <w:num w:numId="14">
    <w:abstractNumId w:val="21"/>
  </w:num>
  <w:num w:numId="15">
    <w:abstractNumId w:val="23"/>
  </w:num>
  <w:num w:numId="16">
    <w:abstractNumId w:val="8"/>
  </w:num>
  <w:num w:numId="17">
    <w:abstractNumId w:val="15"/>
  </w:num>
  <w:num w:numId="18">
    <w:abstractNumId w:val="22"/>
  </w:num>
  <w:num w:numId="19">
    <w:abstractNumId w:val="17"/>
  </w:num>
  <w:num w:numId="20">
    <w:abstractNumId w:val="3"/>
  </w:num>
  <w:num w:numId="21">
    <w:abstractNumId w:val="4"/>
  </w:num>
  <w:num w:numId="22">
    <w:abstractNumId w:val="5"/>
  </w:num>
  <w:num w:numId="23">
    <w:abstractNumId w:val="6"/>
  </w:num>
  <w:num w:numId="24">
    <w:abstractNumId w:val="7"/>
  </w:num>
  <w:num w:numId="25">
    <w:abstractNumId w:val="25"/>
  </w:num>
  <w:num w:numId="26">
    <w:abstractNumId w:val="16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C88"/>
    <w:rsid w:val="00533C88"/>
    <w:rsid w:val="00E0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DF398-3F58-4B19-A268-C8D6B676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33C88"/>
    <w:pPr>
      <w:keepNext/>
      <w:pageBreakBefore/>
      <w:pBdr>
        <w:bottom w:val="single" w:sz="20" w:space="1" w:color="000080"/>
      </w:pBdr>
      <w:suppressAutoHyphens/>
      <w:spacing w:before="320" w:line="240" w:lineRule="auto"/>
      <w:jc w:val="both"/>
      <w:outlineLvl w:val="0"/>
    </w:pPr>
    <w:rPr>
      <w:rFonts w:ascii="Arial" w:eastAsia="Times New Roman" w:hAnsi="Arial" w:cs="Arial"/>
      <w:b/>
      <w:bCs/>
      <w:color w:val="333399"/>
      <w:sz w:val="28"/>
      <w:szCs w:val="32"/>
      <w:lang w:val="en-US" w:eastAsia="ar-SA"/>
    </w:rPr>
  </w:style>
  <w:style w:type="paragraph" w:styleId="2">
    <w:name w:val="heading 2"/>
    <w:basedOn w:val="1"/>
    <w:next w:val="a"/>
    <w:link w:val="2Char"/>
    <w:uiPriority w:val="1"/>
    <w:qFormat/>
    <w:rsid w:val="00533C88"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uiPriority w:val="1"/>
    <w:qFormat/>
    <w:rsid w:val="00533C88"/>
    <w:pPr>
      <w:keepNext/>
      <w:suppressAutoHyphens/>
      <w:spacing w:before="240" w:after="60" w:line="240" w:lineRule="auto"/>
      <w:ind w:left="567" w:hanging="567"/>
      <w:jc w:val="both"/>
      <w:outlineLvl w:val="2"/>
    </w:pPr>
    <w:rPr>
      <w:rFonts w:ascii="Arial" w:eastAsia="Times New Roman" w:hAnsi="Arial" w:cs="Times New Roman"/>
      <w:b/>
      <w:bCs/>
      <w:szCs w:val="26"/>
      <w:lang w:val="en-GB" w:eastAsia="ar-SA"/>
    </w:rPr>
  </w:style>
  <w:style w:type="paragraph" w:styleId="4">
    <w:name w:val="heading 4"/>
    <w:basedOn w:val="a"/>
    <w:next w:val="a"/>
    <w:link w:val="4Char"/>
    <w:uiPriority w:val="9"/>
    <w:qFormat/>
    <w:rsid w:val="00533C88"/>
    <w:pPr>
      <w:keepNext/>
      <w:suppressAutoHyphens/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bCs/>
      <w:szCs w:val="28"/>
      <w:lang w:val="en-GB" w:eastAsia="ar-SA"/>
    </w:rPr>
  </w:style>
  <w:style w:type="paragraph" w:styleId="5">
    <w:name w:val="heading 5"/>
    <w:basedOn w:val="a"/>
    <w:next w:val="a"/>
    <w:link w:val="5Char"/>
    <w:qFormat/>
    <w:rsid w:val="00533C88"/>
    <w:pPr>
      <w:numPr>
        <w:ilvl w:val="4"/>
        <w:numId w:val="1"/>
      </w:numPr>
      <w:suppressAutoHyphens/>
      <w:spacing w:before="200" w:after="200" w:line="280" w:lineRule="exact"/>
      <w:jc w:val="both"/>
      <w:outlineLvl w:val="4"/>
    </w:pPr>
    <w:rPr>
      <w:rFonts w:ascii="Lucida Sans" w:eastAsia="Times New Roman" w:hAnsi="Lucida Sans" w:cs="Lucida Sans"/>
      <w:b/>
      <w:szCs w:val="20"/>
      <w:lang w:val="en-US" w:eastAsia="ar-SA"/>
    </w:rPr>
  </w:style>
  <w:style w:type="paragraph" w:styleId="6">
    <w:name w:val="heading 6"/>
    <w:basedOn w:val="a"/>
    <w:next w:val="a"/>
    <w:link w:val="6Char"/>
    <w:qFormat/>
    <w:rsid w:val="00533C88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Times New Roman" w:hAnsi="Times New Roman" w:cs="Times New Roman"/>
      <w:i/>
      <w:szCs w:val="20"/>
      <w:lang w:eastAsia="el-GR"/>
    </w:rPr>
  </w:style>
  <w:style w:type="paragraph" w:styleId="7">
    <w:name w:val="heading 7"/>
    <w:basedOn w:val="a"/>
    <w:next w:val="a"/>
    <w:link w:val="7Char"/>
    <w:qFormat/>
    <w:rsid w:val="00533C88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ascii="Arial" w:eastAsia="Times New Roman" w:hAnsi="Arial" w:cs="Times New Roman"/>
      <w:szCs w:val="20"/>
      <w:lang w:eastAsia="el-GR"/>
    </w:rPr>
  </w:style>
  <w:style w:type="paragraph" w:styleId="8">
    <w:name w:val="heading 8"/>
    <w:basedOn w:val="a"/>
    <w:next w:val="a"/>
    <w:link w:val="8Char"/>
    <w:qFormat/>
    <w:rsid w:val="00533C88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Times New Roman" w:hAnsi="Arial" w:cs="Times New Roman"/>
      <w:i/>
      <w:szCs w:val="20"/>
      <w:lang w:eastAsia="el-GR"/>
    </w:rPr>
  </w:style>
  <w:style w:type="paragraph" w:styleId="9">
    <w:name w:val="heading 9"/>
    <w:basedOn w:val="a"/>
    <w:next w:val="a"/>
    <w:link w:val="9Char"/>
    <w:qFormat/>
    <w:rsid w:val="00533C88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33C88"/>
    <w:rPr>
      <w:rFonts w:ascii="Arial" w:eastAsia="Times New Roman" w:hAnsi="Arial" w:cs="Arial"/>
      <w:b/>
      <w:bCs/>
      <w:color w:val="333399"/>
      <w:sz w:val="28"/>
      <w:szCs w:val="32"/>
      <w:lang w:val="en-US" w:eastAsia="ar-SA"/>
    </w:rPr>
  </w:style>
  <w:style w:type="character" w:customStyle="1" w:styleId="2Char">
    <w:name w:val="Επικεφαλίδα 2 Char"/>
    <w:basedOn w:val="a0"/>
    <w:link w:val="2"/>
    <w:uiPriority w:val="1"/>
    <w:rsid w:val="00533C88"/>
    <w:rPr>
      <w:rFonts w:ascii="Arial" w:eastAsia="Times New Roman" w:hAnsi="Arial" w:cs="Arial"/>
      <w:b/>
      <w:color w:val="002060"/>
      <w:sz w:val="24"/>
      <w:lang w:val="en-GB" w:eastAsia="ar-SA"/>
    </w:rPr>
  </w:style>
  <w:style w:type="character" w:customStyle="1" w:styleId="3Char">
    <w:name w:val="Επικεφαλίδα 3 Char"/>
    <w:basedOn w:val="a0"/>
    <w:link w:val="3"/>
    <w:uiPriority w:val="1"/>
    <w:rsid w:val="00533C88"/>
    <w:rPr>
      <w:rFonts w:ascii="Arial" w:eastAsia="Times New Roman" w:hAnsi="Arial" w:cs="Times New Roman"/>
      <w:b/>
      <w:bCs/>
      <w:szCs w:val="26"/>
      <w:lang w:val="en-GB" w:eastAsia="ar-SA"/>
    </w:rPr>
  </w:style>
  <w:style w:type="character" w:customStyle="1" w:styleId="4Char">
    <w:name w:val="Επικεφαλίδα 4 Char"/>
    <w:basedOn w:val="a0"/>
    <w:link w:val="4"/>
    <w:uiPriority w:val="9"/>
    <w:rsid w:val="00533C88"/>
    <w:rPr>
      <w:rFonts w:ascii="Arial" w:eastAsia="Times New Roman" w:hAnsi="Arial" w:cs="Times New Roman"/>
      <w:b/>
      <w:bCs/>
      <w:szCs w:val="28"/>
      <w:lang w:val="en-GB" w:eastAsia="ar-SA"/>
    </w:rPr>
  </w:style>
  <w:style w:type="character" w:customStyle="1" w:styleId="5Char">
    <w:name w:val="Επικεφαλίδα 5 Char"/>
    <w:basedOn w:val="a0"/>
    <w:link w:val="5"/>
    <w:rsid w:val="00533C88"/>
    <w:rPr>
      <w:rFonts w:ascii="Lucida Sans" w:eastAsia="Times New Roman" w:hAnsi="Lucida Sans" w:cs="Lucida Sans"/>
      <w:b/>
      <w:szCs w:val="20"/>
      <w:lang w:val="en-US" w:eastAsia="ar-SA"/>
    </w:rPr>
  </w:style>
  <w:style w:type="character" w:customStyle="1" w:styleId="6Char">
    <w:name w:val="Επικεφαλίδα 6 Char"/>
    <w:basedOn w:val="a0"/>
    <w:link w:val="6"/>
    <w:rsid w:val="00533C88"/>
    <w:rPr>
      <w:rFonts w:ascii="Times New Roman" w:eastAsia="Times New Roman" w:hAnsi="Times New Roman" w:cs="Times New Roman"/>
      <w:i/>
      <w:szCs w:val="20"/>
      <w:lang w:eastAsia="el-GR"/>
    </w:rPr>
  </w:style>
  <w:style w:type="character" w:customStyle="1" w:styleId="7Char">
    <w:name w:val="Επικεφαλίδα 7 Char"/>
    <w:basedOn w:val="a0"/>
    <w:link w:val="7"/>
    <w:rsid w:val="00533C88"/>
    <w:rPr>
      <w:rFonts w:ascii="Arial" w:eastAsia="Times New Roman" w:hAnsi="Arial" w:cs="Times New Roman"/>
      <w:szCs w:val="20"/>
      <w:lang w:eastAsia="el-GR"/>
    </w:rPr>
  </w:style>
  <w:style w:type="character" w:customStyle="1" w:styleId="8Char">
    <w:name w:val="Επικεφαλίδα 8 Char"/>
    <w:basedOn w:val="a0"/>
    <w:link w:val="8"/>
    <w:rsid w:val="00533C88"/>
    <w:rPr>
      <w:rFonts w:ascii="Arial" w:eastAsia="Times New Roman" w:hAnsi="Arial" w:cs="Times New Roman"/>
      <w:i/>
      <w:szCs w:val="20"/>
      <w:lang w:eastAsia="el-GR"/>
    </w:rPr>
  </w:style>
  <w:style w:type="character" w:customStyle="1" w:styleId="9Char">
    <w:name w:val="Επικεφαλίδα 9 Char"/>
    <w:basedOn w:val="a0"/>
    <w:link w:val="9"/>
    <w:rsid w:val="00533C88"/>
    <w:rPr>
      <w:rFonts w:ascii="Arial" w:eastAsia="Times New Roman" w:hAnsi="Arial" w:cs="Times New Roman"/>
      <w:b/>
      <w:i/>
      <w:sz w:val="18"/>
      <w:szCs w:val="20"/>
      <w:lang w:eastAsia="el-GR"/>
    </w:rPr>
  </w:style>
  <w:style w:type="numbering" w:customStyle="1" w:styleId="10">
    <w:name w:val="Χωρίς λίστα1"/>
    <w:next w:val="a2"/>
    <w:uiPriority w:val="99"/>
    <w:semiHidden/>
    <w:unhideWhenUsed/>
    <w:rsid w:val="00533C88"/>
  </w:style>
  <w:style w:type="character" w:customStyle="1" w:styleId="WW8Num1z0">
    <w:name w:val="WW8Num1z0"/>
    <w:rsid w:val="00533C88"/>
  </w:style>
  <w:style w:type="character" w:customStyle="1" w:styleId="WW8Num1z1">
    <w:name w:val="WW8Num1z1"/>
    <w:rsid w:val="00533C88"/>
  </w:style>
  <w:style w:type="character" w:customStyle="1" w:styleId="WW8Num1z2">
    <w:name w:val="WW8Num1z2"/>
    <w:rsid w:val="00533C88"/>
  </w:style>
  <w:style w:type="character" w:customStyle="1" w:styleId="WW8Num1z3">
    <w:name w:val="WW8Num1z3"/>
    <w:rsid w:val="00533C88"/>
  </w:style>
  <w:style w:type="character" w:customStyle="1" w:styleId="WW8Num1z4">
    <w:name w:val="WW8Num1z4"/>
    <w:rsid w:val="00533C88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533C88"/>
  </w:style>
  <w:style w:type="character" w:customStyle="1" w:styleId="WW8Num1z6">
    <w:name w:val="WW8Num1z6"/>
    <w:rsid w:val="00533C88"/>
  </w:style>
  <w:style w:type="character" w:customStyle="1" w:styleId="WW8Num1z7">
    <w:name w:val="WW8Num1z7"/>
    <w:rsid w:val="00533C88"/>
  </w:style>
  <w:style w:type="character" w:customStyle="1" w:styleId="WW8Num1z8">
    <w:name w:val="WW8Num1z8"/>
    <w:rsid w:val="00533C88"/>
  </w:style>
  <w:style w:type="character" w:customStyle="1" w:styleId="WW8Num2z0">
    <w:name w:val="WW8Num2z0"/>
    <w:rsid w:val="00533C88"/>
    <w:rPr>
      <w:rFonts w:ascii="Symbol" w:hAnsi="Symbol" w:cs="Symbol"/>
      <w:lang w:val="el-GR"/>
    </w:rPr>
  </w:style>
  <w:style w:type="character" w:customStyle="1" w:styleId="WW8Num3z0">
    <w:name w:val="WW8Num3z0"/>
    <w:rsid w:val="00533C88"/>
    <w:rPr>
      <w:lang w:val="el-GR"/>
    </w:rPr>
  </w:style>
  <w:style w:type="character" w:customStyle="1" w:styleId="WW8Num4z0">
    <w:name w:val="WW8Num4z0"/>
    <w:rsid w:val="00533C88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533C88"/>
    <w:rPr>
      <w:shd w:val="clear" w:color="auto" w:fill="FFFF00"/>
      <w:lang w:val="el-GR"/>
    </w:rPr>
  </w:style>
  <w:style w:type="character" w:customStyle="1" w:styleId="WW8Num6z0">
    <w:name w:val="WW8Num6z0"/>
    <w:rsid w:val="00533C88"/>
    <w:rPr>
      <w:b/>
      <w:bCs/>
      <w:szCs w:val="22"/>
      <w:lang w:val="el-GR"/>
    </w:rPr>
  </w:style>
  <w:style w:type="character" w:customStyle="1" w:styleId="WW8Num6z1">
    <w:name w:val="WW8Num6z1"/>
    <w:rsid w:val="00533C88"/>
  </w:style>
  <w:style w:type="character" w:customStyle="1" w:styleId="WW8Num6z2">
    <w:name w:val="WW8Num6z2"/>
    <w:rsid w:val="00533C88"/>
  </w:style>
  <w:style w:type="character" w:customStyle="1" w:styleId="WW8Num6z3">
    <w:name w:val="WW8Num6z3"/>
    <w:rsid w:val="00533C88"/>
  </w:style>
  <w:style w:type="character" w:customStyle="1" w:styleId="WW8Num6z4">
    <w:name w:val="WW8Num6z4"/>
    <w:rsid w:val="00533C88"/>
  </w:style>
  <w:style w:type="character" w:customStyle="1" w:styleId="WW8Num6z5">
    <w:name w:val="WW8Num6z5"/>
    <w:rsid w:val="00533C88"/>
  </w:style>
  <w:style w:type="character" w:customStyle="1" w:styleId="WW8Num6z6">
    <w:name w:val="WW8Num6z6"/>
    <w:rsid w:val="00533C88"/>
  </w:style>
  <w:style w:type="character" w:customStyle="1" w:styleId="WW8Num6z7">
    <w:name w:val="WW8Num6z7"/>
    <w:rsid w:val="00533C88"/>
  </w:style>
  <w:style w:type="character" w:customStyle="1" w:styleId="WW8Num6z8">
    <w:name w:val="WW8Num6z8"/>
    <w:rsid w:val="00533C88"/>
  </w:style>
  <w:style w:type="character" w:customStyle="1" w:styleId="WW8Num7z0">
    <w:name w:val="WW8Num7z0"/>
    <w:rsid w:val="00533C88"/>
    <w:rPr>
      <w:b/>
      <w:bCs/>
      <w:szCs w:val="22"/>
      <w:lang w:val="el-GR"/>
    </w:rPr>
  </w:style>
  <w:style w:type="character" w:customStyle="1" w:styleId="WW8Num7z1">
    <w:name w:val="WW8Num7z1"/>
    <w:rsid w:val="00533C88"/>
    <w:rPr>
      <w:rFonts w:eastAsia="Calibri"/>
      <w:lang w:val="el-GR"/>
    </w:rPr>
  </w:style>
  <w:style w:type="character" w:customStyle="1" w:styleId="WW8Num7z2">
    <w:name w:val="WW8Num7z2"/>
    <w:rsid w:val="00533C88"/>
  </w:style>
  <w:style w:type="character" w:customStyle="1" w:styleId="WW8Num7z3">
    <w:name w:val="WW8Num7z3"/>
    <w:rsid w:val="00533C88"/>
  </w:style>
  <w:style w:type="character" w:customStyle="1" w:styleId="WW8Num7z4">
    <w:name w:val="WW8Num7z4"/>
    <w:rsid w:val="00533C88"/>
  </w:style>
  <w:style w:type="character" w:customStyle="1" w:styleId="WW8Num7z5">
    <w:name w:val="WW8Num7z5"/>
    <w:rsid w:val="00533C88"/>
  </w:style>
  <w:style w:type="character" w:customStyle="1" w:styleId="WW8Num7z6">
    <w:name w:val="WW8Num7z6"/>
    <w:rsid w:val="00533C88"/>
  </w:style>
  <w:style w:type="character" w:customStyle="1" w:styleId="WW8Num7z7">
    <w:name w:val="WW8Num7z7"/>
    <w:rsid w:val="00533C88"/>
  </w:style>
  <w:style w:type="character" w:customStyle="1" w:styleId="WW8Num7z8">
    <w:name w:val="WW8Num7z8"/>
    <w:rsid w:val="00533C88"/>
  </w:style>
  <w:style w:type="character" w:customStyle="1" w:styleId="WW8Num8z0">
    <w:name w:val="WW8Num8z0"/>
    <w:rsid w:val="00533C88"/>
    <w:rPr>
      <w:rFonts w:ascii="Symbol" w:hAnsi="Symbol" w:cs="OpenSymbol"/>
      <w:color w:val="5B9BD5"/>
    </w:rPr>
  </w:style>
  <w:style w:type="character" w:customStyle="1" w:styleId="WW8Num9z0">
    <w:name w:val="WW8Num9z0"/>
    <w:rsid w:val="00533C88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533C88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sid w:val="00533C88"/>
    <w:rPr>
      <w:rFonts w:ascii="Symbol" w:hAnsi="Symbol" w:cs="Symbol" w:hint="default"/>
      <w:lang w:val="el-GR"/>
    </w:rPr>
  </w:style>
  <w:style w:type="character" w:customStyle="1" w:styleId="WW8Num11z1">
    <w:name w:val="WW8Num11z1"/>
    <w:rsid w:val="00533C88"/>
    <w:rPr>
      <w:rFonts w:ascii="Courier New" w:hAnsi="Courier New" w:cs="Courier New" w:hint="default"/>
    </w:rPr>
  </w:style>
  <w:style w:type="character" w:customStyle="1" w:styleId="WW8Num11z2">
    <w:name w:val="WW8Num11z2"/>
    <w:rsid w:val="00533C88"/>
    <w:rPr>
      <w:rFonts w:ascii="Wingdings" w:hAnsi="Wingdings" w:cs="Wingdings" w:hint="default"/>
    </w:rPr>
  </w:style>
  <w:style w:type="character" w:customStyle="1" w:styleId="50">
    <w:name w:val="Προεπιλεγμένη γραμματοσειρά5"/>
    <w:rsid w:val="00533C88"/>
  </w:style>
  <w:style w:type="character" w:customStyle="1" w:styleId="WW8Num10z1">
    <w:name w:val="WW8Num10z1"/>
    <w:rsid w:val="00533C88"/>
  </w:style>
  <w:style w:type="character" w:customStyle="1" w:styleId="WW8Num10z2">
    <w:name w:val="WW8Num10z2"/>
    <w:rsid w:val="00533C88"/>
  </w:style>
  <w:style w:type="character" w:customStyle="1" w:styleId="WW8Num10z3">
    <w:name w:val="WW8Num10z3"/>
    <w:rsid w:val="00533C88"/>
  </w:style>
  <w:style w:type="character" w:customStyle="1" w:styleId="WW8Num10z4">
    <w:name w:val="WW8Num10z4"/>
    <w:rsid w:val="00533C88"/>
  </w:style>
  <w:style w:type="character" w:customStyle="1" w:styleId="WW8Num10z5">
    <w:name w:val="WW8Num10z5"/>
    <w:rsid w:val="00533C88"/>
  </w:style>
  <w:style w:type="character" w:customStyle="1" w:styleId="WW8Num10z6">
    <w:name w:val="WW8Num10z6"/>
    <w:rsid w:val="00533C88"/>
  </w:style>
  <w:style w:type="character" w:customStyle="1" w:styleId="WW8Num10z7">
    <w:name w:val="WW8Num10z7"/>
    <w:rsid w:val="00533C88"/>
  </w:style>
  <w:style w:type="character" w:customStyle="1" w:styleId="WW8Num10z8">
    <w:name w:val="WW8Num10z8"/>
    <w:rsid w:val="00533C88"/>
  </w:style>
  <w:style w:type="character" w:customStyle="1" w:styleId="WW-">
    <w:name w:val="WW-Προεπιλεγμένη γραμματοσειρά"/>
    <w:rsid w:val="00533C88"/>
  </w:style>
  <w:style w:type="character" w:customStyle="1" w:styleId="WW-DefaultParagraphFont">
    <w:name w:val="WW-Default Paragraph Font"/>
    <w:rsid w:val="00533C88"/>
  </w:style>
  <w:style w:type="character" w:customStyle="1" w:styleId="WW8Num8z1">
    <w:name w:val="WW8Num8z1"/>
    <w:rsid w:val="00533C88"/>
    <w:rPr>
      <w:rFonts w:eastAsia="Calibri"/>
      <w:lang w:val="el-GR"/>
    </w:rPr>
  </w:style>
  <w:style w:type="character" w:customStyle="1" w:styleId="WW8Num8z2">
    <w:name w:val="WW8Num8z2"/>
    <w:rsid w:val="00533C88"/>
  </w:style>
  <w:style w:type="character" w:customStyle="1" w:styleId="WW8Num8z3">
    <w:name w:val="WW8Num8z3"/>
    <w:rsid w:val="00533C88"/>
  </w:style>
  <w:style w:type="character" w:customStyle="1" w:styleId="WW8Num8z4">
    <w:name w:val="WW8Num8z4"/>
    <w:rsid w:val="00533C88"/>
  </w:style>
  <w:style w:type="character" w:customStyle="1" w:styleId="WW8Num8z5">
    <w:name w:val="WW8Num8z5"/>
    <w:rsid w:val="00533C88"/>
  </w:style>
  <w:style w:type="character" w:customStyle="1" w:styleId="WW8Num8z6">
    <w:name w:val="WW8Num8z6"/>
    <w:rsid w:val="00533C88"/>
  </w:style>
  <w:style w:type="character" w:customStyle="1" w:styleId="WW8Num8z7">
    <w:name w:val="WW8Num8z7"/>
    <w:rsid w:val="00533C88"/>
  </w:style>
  <w:style w:type="character" w:customStyle="1" w:styleId="WW8Num8z8">
    <w:name w:val="WW8Num8z8"/>
    <w:rsid w:val="00533C88"/>
  </w:style>
  <w:style w:type="character" w:customStyle="1" w:styleId="WW8Num11z3">
    <w:name w:val="WW8Num11z3"/>
    <w:rsid w:val="00533C88"/>
  </w:style>
  <w:style w:type="character" w:customStyle="1" w:styleId="WW8Num11z4">
    <w:name w:val="WW8Num11z4"/>
    <w:rsid w:val="00533C88"/>
  </w:style>
  <w:style w:type="character" w:customStyle="1" w:styleId="WW8Num11z5">
    <w:name w:val="WW8Num11z5"/>
    <w:rsid w:val="00533C88"/>
  </w:style>
  <w:style w:type="character" w:customStyle="1" w:styleId="WW8Num11z6">
    <w:name w:val="WW8Num11z6"/>
    <w:rsid w:val="00533C88"/>
  </w:style>
  <w:style w:type="character" w:customStyle="1" w:styleId="WW8Num11z7">
    <w:name w:val="WW8Num11z7"/>
    <w:rsid w:val="00533C88"/>
  </w:style>
  <w:style w:type="character" w:customStyle="1" w:styleId="WW8Num11z8">
    <w:name w:val="WW8Num11z8"/>
    <w:rsid w:val="00533C88"/>
  </w:style>
  <w:style w:type="character" w:customStyle="1" w:styleId="WW-DefaultParagraphFont1">
    <w:name w:val="WW-Default Paragraph Font1"/>
    <w:rsid w:val="00533C88"/>
  </w:style>
  <w:style w:type="character" w:customStyle="1" w:styleId="40">
    <w:name w:val="Προεπιλεγμένη γραμματοσειρά4"/>
    <w:rsid w:val="00533C88"/>
  </w:style>
  <w:style w:type="character" w:customStyle="1" w:styleId="WW8Num2z1">
    <w:name w:val="WW8Num2z1"/>
    <w:rsid w:val="00533C88"/>
  </w:style>
  <w:style w:type="character" w:customStyle="1" w:styleId="WW8Num2z2">
    <w:name w:val="WW8Num2z2"/>
    <w:rsid w:val="00533C88"/>
  </w:style>
  <w:style w:type="character" w:customStyle="1" w:styleId="WW8Num2z3">
    <w:name w:val="WW8Num2z3"/>
    <w:rsid w:val="00533C88"/>
  </w:style>
  <w:style w:type="character" w:customStyle="1" w:styleId="WW8Num2z4">
    <w:name w:val="WW8Num2z4"/>
    <w:rsid w:val="00533C88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533C88"/>
  </w:style>
  <w:style w:type="character" w:customStyle="1" w:styleId="WW8Num2z6">
    <w:name w:val="WW8Num2z6"/>
    <w:rsid w:val="00533C88"/>
  </w:style>
  <w:style w:type="character" w:customStyle="1" w:styleId="WW8Num2z7">
    <w:name w:val="WW8Num2z7"/>
    <w:rsid w:val="00533C88"/>
  </w:style>
  <w:style w:type="character" w:customStyle="1" w:styleId="WW8Num2z8">
    <w:name w:val="WW8Num2z8"/>
    <w:rsid w:val="00533C88"/>
  </w:style>
  <w:style w:type="character" w:customStyle="1" w:styleId="WW8Num9z1">
    <w:name w:val="WW8Num9z1"/>
    <w:rsid w:val="00533C88"/>
    <w:rPr>
      <w:rFonts w:eastAsia="Calibri"/>
      <w:lang w:val="el-GR"/>
    </w:rPr>
  </w:style>
  <w:style w:type="character" w:customStyle="1" w:styleId="WW8Num9z2">
    <w:name w:val="WW8Num9z2"/>
    <w:rsid w:val="00533C88"/>
  </w:style>
  <w:style w:type="character" w:customStyle="1" w:styleId="WW8Num9z3">
    <w:name w:val="WW8Num9z3"/>
    <w:rsid w:val="00533C88"/>
  </w:style>
  <w:style w:type="character" w:customStyle="1" w:styleId="WW8Num9z4">
    <w:name w:val="WW8Num9z4"/>
    <w:rsid w:val="00533C88"/>
  </w:style>
  <w:style w:type="character" w:customStyle="1" w:styleId="WW8Num9z5">
    <w:name w:val="WW8Num9z5"/>
    <w:rsid w:val="00533C88"/>
  </w:style>
  <w:style w:type="character" w:customStyle="1" w:styleId="WW8Num9z6">
    <w:name w:val="WW8Num9z6"/>
    <w:rsid w:val="00533C88"/>
  </w:style>
  <w:style w:type="character" w:customStyle="1" w:styleId="WW8Num9z7">
    <w:name w:val="WW8Num9z7"/>
    <w:rsid w:val="00533C88"/>
  </w:style>
  <w:style w:type="character" w:customStyle="1" w:styleId="WW8Num9z8">
    <w:name w:val="WW8Num9z8"/>
    <w:rsid w:val="00533C88"/>
  </w:style>
  <w:style w:type="character" w:customStyle="1" w:styleId="WW-DefaultParagraphFont11">
    <w:name w:val="WW-Default Paragraph Font11"/>
    <w:rsid w:val="00533C88"/>
  </w:style>
  <w:style w:type="character" w:customStyle="1" w:styleId="WW8Num12z0">
    <w:name w:val="WW8Num12z0"/>
    <w:rsid w:val="00533C88"/>
    <w:rPr>
      <w:rFonts w:ascii="Symbol" w:hAnsi="Symbol" w:cs="Symbol"/>
    </w:rPr>
  </w:style>
  <w:style w:type="character" w:customStyle="1" w:styleId="WW8Num12z1">
    <w:name w:val="WW8Num12z1"/>
    <w:rsid w:val="00533C88"/>
    <w:rPr>
      <w:rFonts w:ascii="Courier New" w:hAnsi="Courier New" w:cs="Courier New"/>
    </w:rPr>
  </w:style>
  <w:style w:type="character" w:customStyle="1" w:styleId="WW8Num12z2">
    <w:name w:val="WW8Num12z2"/>
    <w:rsid w:val="00533C88"/>
    <w:rPr>
      <w:rFonts w:ascii="Wingdings" w:hAnsi="Wingdings" w:cs="Wingdings"/>
    </w:rPr>
  </w:style>
  <w:style w:type="character" w:customStyle="1" w:styleId="WW-DefaultParagraphFont111">
    <w:name w:val="WW-Default Paragraph Font111"/>
    <w:rsid w:val="00533C88"/>
  </w:style>
  <w:style w:type="character" w:customStyle="1" w:styleId="WW-DefaultParagraphFont1111">
    <w:name w:val="WW-Default Paragraph Font1111"/>
    <w:rsid w:val="00533C88"/>
  </w:style>
  <w:style w:type="character" w:customStyle="1" w:styleId="WW-DefaultParagraphFont11111">
    <w:name w:val="WW-Default Paragraph Font11111"/>
    <w:rsid w:val="00533C88"/>
  </w:style>
  <w:style w:type="character" w:customStyle="1" w:styleId="30">
    <w:name w:val="Προεπιλεγμένη γραμματοσειρά3"/>
    <w:rsid w:val="00533C88"/>
  </w:style>
  <w:style w:type="character" w:customStyle="1" w:styleId="WW-DefaultParagraphFont111111">
    <w:name w:val="WW-Default Paragraph Font111111"/>
    <w:rsid w:val="00533C88"/>
  </w:style>
  <w:style w:type="character" w:customStyle="1" w:styleId="DefaultParagraphFont2">
    <w:name w:val="Default Paragraph Font2"/>
    <w:rsid w:val="00533C88"/>
  </w:style>
  <w:style w:type="character" w:customStyle="1" w:styleId="WW8Num12z3">
    <w:name w:val="WW8Num12z3"/>
    <w:rsid w:val="00533C88"/>
  </w:style>
  <w:style w:type="character" w:customStyle="1" w:styleId="WW8Num12z4">
    <w:name w:val="WW8Num12z4"/>
    <w:rsid w:val="00533C88"/>
  </w:style>
  <w:style w:type="character" w:customStyle="1" w:styleId="WW8Num12z5">
    <w:name w:val="WW8Num12z5"/>
    <w:rsid w:val="00533C88"/>
  </w:style>
  <w:style w:type="character" w:customStyle="1" w:styleId="WW8Num12z6">
    <w:name w:val="WW8Num12z6"/>
    <w:rsid w:val="00533C88"/>
  </w:style>
  <w:style w:type="character" w:customStyle="1" w:styleId="WW8Num12z7">
    <w:name w:val="WW8Num12z7"/>
    <w:rsid w:val="00533C88"/>
  </w:style>
  <w:style w:type="character" w:customStyle="1" w:styleId="WW8Num12z8">
    <w:name w:val="WW8Num12z8"/>
    <w:rsid w:val="00533C88"/>
  </w:style>
  <w:style w:type="character" w:customStyle="1" w:styleId="WW8Num13z0">
    <w:name w:val="WW8Num13z0"/>
    <w:rsid w:val="00533C88"/>
    <w:rPr>
      <w:rFonts w:ascii="Symbol" w:hAnsi="Symbol" w:cs="OpenSymbol"/>
    </w:rPr>
  </w:style>
  <w:style w:type="character" w:customStyle="1" w:styleId="WW-DefaultParagraphFont1111111">
    <w:name w:val="WW-Default Paragraph Font1111111"/>
    <w:rsid w:val="00533C88"/>
  </w:style>
  <w:style w:type="character" w:customStyle="1" w:styleId="WW8Num13z1">
    <w:name w:val="WW8Num13z1"/>
    <w:rsid w:val="00533C88"/>
    <w:rPr>
      <w:rFonts w:eastAsia="Calibri"/>
      <w:lang w:val="el-GR"/>
    </w:rPr>
  </w:style>
  <w:style w:type="character" w:customStyle="1" w:styleId="WW8Num13z2">
    <w:name w:val="WW8Num13z2"/>
    <w:rsid w:val="00533C88"/>
  </w:style>
  <w:style w:type="character" w:customStyle="1" w:styleId="WW8Num13z3">
    <w:name w:val="WW8Num13z3"/>
    <w:rsid w:val="00533C88"/>
  </w:style>
  <w:style w:type="character" w:customStyle="1" w:styleId="WW8Num13z4">
    <w:name w:val="WW8Num13z4"/>
    <w:rsid w:val="00533C88"/>
  </w:style>
  <w:style w:type="character" w:customStyle="1" w:styleId="WW8Num13z5">
    <w:name w:val="WW8Num13z5"/>
    <w:rsid w:val="00533C88"/>
  </w:style>
  <w:style w:type="character" w:customStyle="1" w:styleId="WW8Num13z6">
    <w:name w:val="WW8Num13z6"/>
    <w:rsid w:val="00533C88"/>
  </w:style>
  <w:style w:type="character" w:customStyle="1" w:styleId="WW8Num13z7">
    <w:name w:val="WW8Num13z7"/>
    <w:rsid w:val="00533C88"/>
  </w:style>
  <w:style w:type="character" w:customStyle="1" w:styleId="WW8Num13z8">
    <w:name w:val="WW8Num13z8"/>
    <w:rsid w:val="00533C88"/>
  </w:style>
  <w:style w:type="character" w:customStyle="1" w:styleId="WW8Num14z0">
    <w:name w:val="WW8Num14z0"/>
    <w:rsid w:val="00533C88"/>
    <w:rPr>
      <w:rFonts w:ascii="Symbol" w:hAnsi="Symbol" w:cs="OpenSymbol"/>
    </w:rPr>
  </w:style>
  <w:style w:type="character" w:customStyle="1" w:styleId="WW8Num14z1">
    <w:name w:val="WW8Num14z1"/>
    <w:rsid w:val="00533C88"/>
  </w:style>
  <w:style w:type="character" w:customStyle="1" w:styleId="WW8Num14z2">
    <w:name w:val="WW8Num14z2"/>
    <w:rsid w:val="00533C88"/>
  </w:style>
  <w:style w:type="character" w:customStyle="1" w:styleId="WW8Num14z3">
    <w:name w:val="WW8Num14z3"/>
    <w:rsid w:val="00533C88"/>
  </w:style>
  <w:style w:type="character" w:customStyle="1" w:styleId="WW8Num14z4">
    <w:name w:val="WW8Num14z4"/>
    <w:rsid w:val="00533C88"/>
  </w:style>
  <w:style w:type="character" w:customStyle="1" w:styleId="WW8Num14z5">
    <w:name w:val="WW8Num14z5"/>
    <w:rsid w:val="00533C88"/>
  </w:style>
  <w:style w:type="character" w:customStyle="1" w:styleId="WW8Num14z6">
    <w:name w:val="WW8Num14z6"/>
    <w:rsid w:val="00533C88"/>
  </w:style>
  <w:style w:type="character" w:customStyle="1" w:styleId="WW8Num14z7">
    <w:name w:val="WW8Num14z7"/>
    <w:rsid w:val="00533C88"/>
  </w:style>
  <w:style w:type="character" w:customStyle="1" w:styleId="WW8Num14z8">
    <w:name w:val="WW8Num14z8"/>
    <w:rsid w:val="00533C88"/>
  </w:style>
  <w:style w:type="character" w:customStyle="1" w:styleId="WW8Num15z0">
    <w:name w:val="WW8Num15z0"/>
    <w:rsid w:val="00533C88"/>
  </w:style>
  <w:style w:type="character" w:customStyle="1" w:styleId="WW8Num15z1">
    <w:name w:val="WW8Num15z1"/>
    <w:rsid w:val="00533C88"/>
  </w:style>
  <w:style w:type="character" w:customStyle="1" w:styleId="WW8Num15z2">
    <w:name w:val="WW8Num15z2"/>
    <w:rsid w:val="00533C88"/>
  </w:style>
  <w:style w:type="character" w:customStyle="1" w:styleId="WW8Num15z3">
    <w:name w:val="WW8Num15z3"/>
    <w:rsid w:val="00533C88"/>
  </w:style>
  <w:style w:type="character" w:customStyle="1" w:styleId="WW8Num15z4">
    <w:name w:val="WW8Num15z4"/>
    <w:rsid w:val="00533C88"/>
  </w:style>
  <w:style w:type="character" w:customStyle="1" w:styleId="WW8Num15z5">
    <w:name w:val="WW8Num15z5"/>
    <w:rsid w:val="00533C88"/>
  </w:style>
  <w:style w:type="character" w:customStyle="1" w:styleId="WW8Num15z6">
    <w:name w:val="WW8Num15z6"/>
    <w:rsid w:val="00533C88"/>
  </w:style>
  <w:style w:type="character" w:customStyle="1" w:styleId="WW8Num15z7">
    <w:name w:val="WW8Num15z7"/>
    <w:rsid w:val="00533C88"/>
  </w:style>
  <w:style w:type="character" w:customStyle="1" w:styleId="WW8Num15z8">
    <w:name w:val="WW8Num15z8"/>
    <w:rsid w:val="00533C88"/>
  </w:style>
  <w:style w:type="character" w:customStyle="1" w:styleId="WW8Num16z0">
    <w:name w:val="WW8Num16z0"/>
    <w:rsid w:val="00533C88"/>
  </w:style>
  <w:style w:type="character" w:customStyle="1" w:styleId="WW8Num16z1">
    <w:name w:val="WW8Num16z1"/>
    <w:rsid w:val="00533C88"/>
  </w:style>
  <w:style w:type="character" w:customStyle="1" w:styleId="WW8Num16z2">
    <w:name w:val="WW8Num16z2"/>
    <w:rsid w:val="00533C88"/>
  </w:style>
  <w:style w:type="character" w:customStyle="1" w:styleId="WW8Num16z3">
    <w:name w:val="WW8Num16z3"/>
    <w:rsid w:val="00533C88"/>
  </w:style>
  <w:style w:type="character" w:customStyle="1" w:styleId="WW8Num16z4">
    <w:name w:val="WW8Num16z4"/>
    <w:rsid w:val="00533C88"/>
  </w:style>
  <w:style w:type="character" w:customStyle="1" w:styleId="WW8Num16z5">
    <w:name w:val="WW8Num16z5"/>
    <w:rsid w:val="00533C88"/>
  </w:style>
  <w:style w:type="character" w:customStyle="1" w:styleId="WW8Num16z6">
    <w:name w:val="WW8Num16z6"/>
    <w:rsid w:val="00533C88"/>
  </w:style>
  <w:style w:type="character" w:customStyle="1" w:styleId="WW8Num16z7">
    <w:name w:val="WW8Num16z7"/>
    <w:rsid w:val="00533C88"/>
  </w:style>
  <w:style w:type="character" w:customStyle="1" w:styleId="WW8Num16z8">
    <w:name w:val="WW8Num16z8"/>
    <w:rsid w:val="00533C88"/>
  </w:style>
  <w:style w:type="character" w:customStyle="1" w:styleId="WW-DefaultParagraphFont11111111">
    <w:name w:val="WW-Default Paragraph Font11111111"/>
    <w:rsid w:val="00533C88"/>
  </w:style>
  <w:style w:type="character" w:customStyle="1" w:styleId="WW-DefaultParagraphFont111111111">
    <w:name w:val="WW-Default Paragraph Font111111111"/>
    <w:rsid w:val="00533C88"/>
  </w:style>
  <w:style w:type="character" w:customStyle="1" w:styleId="WW-DefaultParagraphFont1111111111">
    <w:name w:val="WW-Default Paragraph Font1111111111"/>
    <w:rsid w:val="00533C88"/>
  </w:style>
  <w:style w:type="character" w:customStyle="1" w:styleId="WW-DefaultParagraphFont11111111111">
    <w:name w:val="WW-Default Paragraph Font11111111111"/>
    <w:rsid w:val="00533C88"/>
  </w:style>
  <w:style w:type="character" w:customStyle="1" w:styleId="WW-DefaultParagraphFont111111111111">
    <w:name w:val="WW-Default Paragraph Font111111111111"/>
    <w:rsid w:val="00533C88"/>
  </w:style>
  <w:style w:type="character" w:customStyle="1" w:styleId="WW8Num17z0">
    <w:name w:val="WW8Num17z0"/>
    <w:rsid w:val="00533C88"/>
  </w:style>
  <w:style w:type="character" w:customStyle="1" w:styleId="WW8Num17z1">
    <w:name w:val="WW8Num17z1"/>
    <w:rsid w:val="00533C88"/>
  </w:style>
  <w:style w:type="character" w:customStyle="1" w:styleId="WW8Num17z2">
    <w:name w:val="WW8Num17z2"/>
    <w:rsid w:val="00533C88"/>
  </w:style>
  <w:style w:type="character" w:customStyle="1" w:styleId="WW8Num17z3">
    <w:name w:val="WW8Num17z3"/>
    <w:rsid w:val="00533C88"/>
  </w:style>
  <w:style w:type="character" w:customStyle="1" w:styleId="WW8Num17z4">
    <w:name w:val="WW8Num17z4"/>
    <w:rsid w:val="00533C88"/>
  </w:style>
  <w:style w:type="character" w:customStyle="1" w:styleId="WW8Num17z5">
    <w:name w:val="WW8Num17z5"/>
    <w:rsid w:val="00533C88"/>
  </w:style>
  <w:style w:type="character" w:customStyle="1" w:styleId="WW8Num17z6">
    <w:name w:val="WW8Num17z6"/>
    <w:rsid w:val="00533C88"/>
  </w:style>
  <w:style w:type="character" w:customStyle="1" w:styleId="WW8Num17z7">
    <w:name w:val="WW8Num17z7"/>
    <w:rsid w:val="00533C88"/>
  </w:style>
  <w:style w:type="character" w:customStyle="1" w:styleId="WW8Num17z8">
    <w:name w:val="WW8Num17z8"/>
    <w:rsid w:val="00533C88"/>
  </w:style>
  <w:style w:type="character" w:customStyle="1" w:styleId="WW8Num18z0">
    <w:name w:val="WW8Num18z0"/>
    <w:rsid w:val="00533C88"/>
  </w:style>
  <w:style w:type="character" w:customStyle="1" w:styleId="WW8Num18z1">
    <w:name w:val="WW8Num18z1"/>
    <w:rsid w:val="00533C88"/>
  </w:style>
  <w:style w:type="character" w:customStyle="1" w:styleId="WW8Num18z2">
    <w:name w:val="WW8Num18z2"/>
    <w:rsid w:val="00533C88"/>
  </w:style>
  <w:style w:type="character" w:customStyle="1" w:styleId="WW8Num18z3">
    <w:name w:val="WW8Num18z3"/>
    <w:rsid w:val="00533C88"/>
  </w:style>
  <w:style w:type="character" w:customStyle="1" w:styleId="WW8Num18z4">
    <w:name w:val="WW8Num18z4"/>
    <w:rsid w:val="00533C88"/>
  </w:style>
  <w:style w:type="character" w:customStyle="1" w:styleId="WW8Num18z5">
    <w:name w:val="WW8Num18z5"/>
    <w:rsid w:val="00533C88"/>
  </w:style>
  <w:style w:type="character" w:customStyle="1" w:styleId="WW8Num18z6">
    <w:name w:val="WW8Num18z6"/>
    <w:rsid w:val="00533C88"/>
  </w:style>
  <w:style w:type="character" w:customStyle="1" w:styleId="WW8Num18z7">
    <w:name w:val="WW8Num18z7"/>
    <w:rsid w:val="00533C88"/>
  </w:style>
  <w:style w:type="character" w:customStyle="1" w:styleId="WW8Num18z8">
    <w:name w:val="WW8Num18z8"/>
    <w:rsid w:val="00533C88"/>
  </w:style>
  <w:style w:type="character" w:customStyle="1" w:styleId="WW8Num3z1">
    <w:name w:val="WW8Num3z1"/>
    <w:rsid w:val="00533C88"/>
  </w:style>
  <w:style w:type="character" w:customStyle="1" w:styleId="WW8Num3z2">
    <w:name w:val="WW8Num3z2"/>
    <w:rsid w:val="00533C88"/>
  </w:style>
  <w:style w:type="character" w:customStyle="1" w:styleId="WW8Num3z3">
    <w:name w:val="WW8Num3z3"/>
    <w:rsid w:val="00533C88"/>
  </w:style>
  <w:style w:type="character" w:customStyle="1" w:styleId="WW8Num3z4">
    <w:name w:val="WW8Num3z4"/>
    <w:rsid w:val="00533C88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533C88"/>
  </w:style>
  <w:style w:type="character" w:customStyle="1" w:styleId="WW8Num3z6">
    <w:name w:val="WW8Num3z6"/>
    <w:rsid w:val="00533C88"/>
  </w:style>
  <w:style w:type="character" w:customStyle="1" w:styleId="WW8Num3z7">
    <w:name w:val="WW8Num3z7"/>
    <w:rsid w:val="00533C88"/>
  </w:style>
  <w:style w:type="character" w:customStyle="1" w:styleId="WW8Num3z8">
    <w:name w:val="WW8Num3z8"/>
    <w:rsid w:val="00533C88"/>
  </w:style>
  <w:style w:type="character" w:customStyle="1" w:styleId="WW-DefaultParagraphFont1111111111111">
    <w:name w:val="WW-Default Paragraph Font1111111111111"/>
    <w:rsid w:val="00533C88"/>
  </w:style>
  <w:style w:type="character" w:customStyle="1" w:styleId="WW-DefaultParagraphFont11111111111111">
    <w:name w:val="WW-Default Paragraph Font11111111111111"/>
    <w:rsid w:val="00533C88"/>
  </w:style>
  <w:style w:type="character" w:customStyle="1" w:styleId="WW-DefaultParagraphFont111111111111111">
    <w:name w:val="WW-Default Paragraph Font111111111111111"/>
    <w:rsid w:val="00533C88"/>
  </w:style>
  <w:style w:type="character" w:customStyle="1" w:styleId="WW-DefaultParagraphFont1111111111111111">
    <w:name w:val="WW-Default Paragraph Font1111111111111111"/>
    <w:rsid w:val="00533C88"/>
  </w:style>
  <w:style w:type="character" w:customStyle="1" w:styleId="20">
    <w:name w:val="Προεπιλεγμένη γραμματοσειρά2"/>
    <w:rsid w:val="00533C88"/>
  </w:style>
  <w:style w:type="character" w:customStyle="1" w:styleId="WW8Num19z0">
    <w:name w:val="WW8Num19z0"/>
    <w:rsid w:val="00533C88"/>
    <w:rPr>
      <w:rFonts w:ascii="Calibri" w:hAnsi="Calibri" w:cs="Calibri"/>
    </w:rPr>
  </w:style>
  <w:style w:type="character" w:customStyle="1" w:styleId="WW8Num19z1">
    <w:name w:val="WW8Num19z1"/>
    <w:rsid w:val="00533C88"/>
  </w:style>
  <w:style w:type="character" w:customStyle="1" w:styleId="WW8Num20z0">
    <w:name w:val="WW8Num20z0"/>
    <w:rsid w:val="00533C88"/>
    <w:rPr>
      <w:rFonts w:ascii="Calibri" w:eastAsia="Calibri" w:hAnsi="Calibri" w:cs="Times New Roman"/>
    </w:rPr>
  </w:style>
  <w:style w:type="character" w:customStyle="1" w:styleId="WW8Num20z1">
    <w:name w:val="WW8Num20z1"/>
    <w:rsid w:val="00533C88"/>
    <w:rPr>
      <w:rFonts w:ascii="Courier New" w:hAnsi="Courier New" w:cs="Courier New"/>
    </w:rPr>
  </w:style>
  <w:style w:type="character" w:customStyle="1" w:styleId="WW8Num20z2">
    <w:name w:val="WW8Num20z2"/>
    <w:rsid w:val="00533C88"/>
    <w:rPr>
      <w:rFonts w:ascii="Wingdings" w:hAnsi="Wingdings" w:cs="Wingdings"/>
    </w:rPr>
  </w:style>
  <w:style w:type="character" w:customStyle="1" w:styleId="WW8Num20z3">
    <w:name w:val="WW8Num20z3"/>
    <w:rsid w:val="00533C88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rsid w:val="00533C88"/>
  </w:style>
  <w:style w:type="character" w:customStyle="1" w:styleId="WW8Num19z2">
    <w:name w:val="WW8Num19z2"/>
    <w:rsid w:val="00533C88"/>
  </w:style>
  <w:style w:type="character" w:customStyle="1" w:styleId="WW8Num19z3">
    <w:name w:val="WW8Num19z3"/>
    <w:rsid w:val="00533C88"/>
  </w:style>
  <w:style w:type="character" w:customStyle="1" w:styleId="WW8Num19z4">
    <w:name w:val="WW8Num19z4"/>
    <w:rsid w:val="00533C88"/>
  </w:style>
  <w:style w:type="character" w:customStyle="1" w:styleId="WW8Num19z5">
    <w:name w:val="WW8Num19z5"/>
    <w:rsid w:val="00533C88"/>
  </w:style>
  <w:style w:type="character" w:customStyle="1" w:styleId="WW8Num19z6">
    <w:name w:val="WW8Num19z6"/>
    <w:rsid w:val="00533C88"/>
  </w:style>
  <w:style w:type="character" w:customStyle="1" w:styleId="WW8Num19z7">
    <w:name w:val="WW8Num19z7"/>
    <w:rsid w:val="00533C88"/>
  </w:style>
  <w:style w:type="character" w:customStyle="1" w:styleId="WW8Num19z8">
    <w:name w:val="WW8Num19z8"/>
    <w:rsid w:val="00533C88"/>
  </w:style>
  <w:style w:type="character" w:customStyle="1" w:styleId="WW8Num20z4">
    <w:name w:val="WW8Num20z4"/>
    <w:rsid w:val="00533C88"/>
  </w:style>
  <w:style w:type="character" w:customStyle="1" w:styleId="WW8Num20z5">
    <w:name w:val="WW8Num20z5"/>
    <w:rsid w:val="00533C88"/>
  </w:style>
  <w:style w:type="character" w:customStyle="1" w:styleId="WW8Num20z6">
    <w:name w:val="WW8Num20z6"/>
    <w:rsid w:val="00533C88"/>
  </w:style>
  <w:style w:type="character" w:customStyle="1" w:styleId="WW8Num20z7">
    <w:name w:val="WW8Num20z7"/>
    <w:rsid w:val="00533C88"/>
  </w:style>
  <w:style w:type="character" w:customStyle="1" w:styleId="WW8Num20z8">
    <w:name w:val="WW8Num20z8"/>
    <w:rsid w:val="00533C88"/>
  </w:style>
  <w:style w:type="character" w:customStyle="1" w:styleId="WW-DefaultParagraphFont111111111111111111">
    <w:name w:val="WW-Default Paragraph Font111111111111111111"/>
    <w:rsid w:val="00533C88"/>
  </w:style>
  <w:style w:type="character" w:customStyle="1" w:styleId="WW-DefaultParagraphFont1111111111111111111">
    <w:name w:val="WW-Default Paragraph Font1111111111111111111"/>
    <w:rsid w:val="00533C88"/>
  </w:style>
  <w:style w:type="character" w:customStyle="1" w:styleId="WW8Num21z0">
    <w:name w:val="WW8Num21z0"/>
    <w:rsid w:val="00533C88"/>
    <w:rPr>
      <w:rFonts w:ascii="Calibri" w:eastAsia="Times New Roman" w:hAnsi="Calibri" w:cs="Calibri"/>
    </w:rPr>
  </w:style>
  <w:style w:type="character" w:customStyle="1" w:styleId="WW8Num21z1">
    <w:name w:val="WW8Num21z1"/>
    <w:rsid w:val="00533C88"/>
    <w:rPr>
      <w:rFonts w:ascii="Courier New" w:hAnsi="Courier New" w:cs="Courier New"/>
    </w:rPr>
  </w:style>
  <w:style w:type="character" w:customStyle="1" w:styleId="WW8Num21z2">
    <w:name w:val="WW8Num21z2"/>
    <w:rsid w:val="00533C88"/>
    <w:rPr>
      <w:rFonts w:ascii="Wingdings" w:hAnsi="Wingdings" w:cs="Wingdings"/>
    </w:rPr>
  </w:style>
  <w:style w:type="character" w:customStyle="1" w:styleId="WW8Num21z3">
    <w:name w:val="WW8Num21z3"/>
    <w:rsid w:val="00533C88"/>
    <w:rPr>
      <w:rFonts w:ascii="Symbol" w:hAnsi="Symbol" w:cs="Symbol"/>
    </w:rPr>
  </w:style>
  <w:style w:type="character" w:customStyle="1" w:styleId="WW8Num22z0">
    <w:name w:val="WW8Num22z0"/>
    <w:rsid w:val="00533C88"/>
    <w:rPr>
      <w:rFonts w:ascii="Symbol" w:hAnsi="Symbol" w:cs="Symbol"/>
    </w:rPr>
  </w:style>
  <w:style w:type="character" w:customStyle="1" w:styleId="WW8Num22z1">
    <w:name w:val="WW8Num22z1"/>
    <w:rsid w:val="00533C88"/>
    <w:rPr>
      <w:rFonts w:ascii="Courier New" w:hAnsi="Courier New" w:cs="Courier New"/>
    </w:rPr>
  </w:style>
  <w:style w:type="character" w:customStyle="1" w:styleId="WW8Num22z2">
    <w:name w:val="WW8Num22z2"/>
    <w:rsid w:val="00533C88"/>
    <w:rPr>
      <w:rFonts w:ascii="Wingdings" w:hAnsi="Wingdings" w:cs="Wingdings"/>
    </w:rPr>
  </w:style>
  <w:style w:type="character" w:customStyle="1" w:styleId="WW8Num23z0">
    <w:name w:val="WW8Num23z0"/>
    <w:rsid w:val="00533C88"/>
    <w:rPr>
      <w:rFonts w:ascii="Calibri" w:eastAsia="Times New Roman" w:hAnsi="Calibri" w:cs="Calibri"/>
    </w:rPr>
  </w:style>
  <w:style w:type="character" w:customStyle="1" w:styleId="WW8Num23z1">
    <w:name w:val="WW8Num23z1"/>
    <w:rsid w:val="00533C88"/>
    <w:rPr>
      <w:rFonts w:ascii="Courier New" w:hAnsi="Courier New" w:cs="Courier New"/>
    </w:rPr>
  </w:style>
  <w:style w:type="character" w:customStyle="1" w:styleId="WW8Num23z2">
    <w:name w:val="WW8Num23z2"/>
    <w:rsid w:val="00533C88"/>
    <w:rPr>
      <w:rFonts w:ascii="Wingdings" w:hAnsi="Wingdings" w:cs="Wingdings"/>
    </w:rPr>
  </w:style>
  <w:style w:type="character" w:customStyle="1" w:styleId="WW8Num23z3">
    <w:name w:val="WW8Num23z3"/>
    <w:rsid w:val="00533C88"/>
    <w:rPr>
      <w:rFonts w:ascii="Symbol" w:hAnsi="Symbol" w:cs="Symbol"/>
    </w:rPr>
  </w:style>
  <w:style w:type="character" w:customStyle="1" w:styleId="WW8Num24z0">
    <w:name w:val="WW8Num24z0"/>
    <w:rsid w:val="00533C88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533C88"/>
    <w:rPr>
      <w:rFonts w:ascii="Courier New" w:hAnsi="Courier New" w:cs="Courier New"/>
    </w:rPr>
  </w:style>
  <w:style w:type="character" w:customStyle="1" w:styleId="WW8Num24z2">
    <w:name w:val="WW8Num24z2"/>
    <w:rsid w:val="00533C88"/>
    <w:rPr>
      <w:rFonts w:ascii="Wingdings" w:hAnsi="Wingdings" w:cs="Wingdings"/>
    </w:rPr>
  </w:style>
  <w:style w:type="character" w:customStyle="1" w:styleId="WW8Num25z0">
    <w:name w:val="WW8Num25z0"/>
    <w:rsid w:val="00533C88"/>
    <w:rPr>
      <w:rFonts w:ascii="Symbol" w:hAnsi="Symbol" w:cs="Symbol"/>
    </w:rPr>
  </w:style>
  <w:style w:type="character" w:customStyle="1" w:styleId="WW8Num25z1">
    <w:name w:val="WW8Num25z1"/>
    <w:rsid w:val="00533C88"/>
    <w:rPr>
      <w:rFonts w:ascii="Courier New" w:hAnsi="Courier New" w:cs="Courier New"/>
    </w:rPr>
  </w:style>
  <w:style w:type="character" w:customStyle="1" w:styleId="WW8Num25z2">
    <w:name w:val="WW8Num25z2"/>
    <w:rsid w:val="00533C88"/>
    <w:rPr>
      <w:rFonts w:ascii="Wingdings" w:hAnsi="Wingdings" w:cs="Wingdings"/>
    </w:rPr>
  </w:style>
  <w:style w:type="character" w:customStyle="1" w:styleId="WW8Num26z0">
    <w:name w:val="WW8Num26z0"/>
    <w:rsid w:val="00533C88"/>
    <w:rPr>
      <w:rFonts w:ascii="Symbol" w:hAnsi="Symbol" w:cs="Symbol"/>
    </w:rPr>
  </w:style>
  <w:style w:type="character" w:customStyle="1" w:styleId="WW8Num26z1">
    <w:name w:val="WW8Num26z1"/>
    <w:rsid w:val="00533C88"/>
    <w:rPr>
      <w:rFonts w:ascii="Courier New" w:hAnsi="Courier New" w:cs="Courier New"/>
    </w:rPr>
  </w:style>
  <w:style w:type="character" w:customStyle="1" w:styleId="WW8Num26z2">
    <w:name w:val="WW8Num26z2"/>
    <w:rsid w:val="00533C88"/>
    <w:rPr>
      <w:rFonts w:ascii="Wingdings" w:hAnsi="Wingdings" w:cs="Wingdings"/>
    </w:rPr>
  </w:style>
  <w:style w:type="character" w:customStyle="1" w:styleId="WW8Num27z0">
    <w:name w:val="WW8Num27z0"/>
    <w:rsid w:val="00533C88"/>
    <w:rPr>
      <w:rFonts w:ascii="Calibri" w:eastAsia="Times New Roman" w:hAnsi="Calibri" w:cs="Calibri"/>
    </w:rPr>
  </w:style>
  <w:style w:type="character" w:customStyle="1" w:styleId="WW8Num27z1">
    <w:name w:val="WW8Num27z1"/>
    <w:rsid w:val="00533C88"/>
    <w:rPr>
      <w:rFonts w:ascii="Courier New" w:hAnsi="Courier New" w:cs="Courier New"/>
    </w:rPr>
  </w:style>
  <w:style w:type="character" w:customStyle="1" w:styleId="WW8Num27z2">
    <w:name w:val="WW8Num27z2"/>
    <w:rsid w:val="00533C88"/>
    <w:rPr>
      <w:rFonts w:ascii="Wingdings" w:hAnsi="Wingdings" w:cs="Wingdings"/>
    </w:rPr>
  </w:style>
  <w:style w:type="character" w:customStyle="1" w:styleId="WW8Num27z3">
    <w:name w:val="WW8Num27z3"/>
    <w:rsid w:val="00533C88"/>
    <w:rPr>
      <w:rFonts w:ascii="Symbol" w:hAnsi="Symbol" w:cs="Symbol"/>
    </w:rPr>
  </w:style>
  <w:style w:type="character" w:customStyle="1" w:styleId="WW8Num28z0">
    <w:name w:val="WW8Num28z0"/>
    <w:rsid w:val="00533C88"/>
    <w:rPr>
      <w:rFonts w:ascii="Symbol" w:hAnsi="Symbol" w:cs="Symbol"/>
    </w:rPr>
  </w:style>
  <w:style w:type="character" w:customStyle="1" w:styleId="WW8Num28z1">
    <w:name w:val="WW8Num28z1"/>
    <w:rsid w:val="00533C88"/>
    <w:rPr>
      <w:rFonts w:ascii="Courier New" w:hAnsi="Courier New" w:cs="Courier New"/>
    </w:rPr>
  </w:style>
  <w:style w:type="character" w:customStyle="1" w:styleId="WW8Num28z2">
    <w:name w:val="WW8Num28z2"/>
    <w:rsid w:val="00533C88"/>
    <w:rPr>
      <w:rFonts w:ascii="Wingdings" w:hAnsi="Wingdings" w:cs="Wingdings"/>
    </w:rPr>
  </w:style>
  <w:style w:type="character" w:customStyle="1" w:styleId="WW8Num29z0">
    <w:name w:val="WW8Num29z0"/>
    <w:rsid w:val="00533C88"/>
    <w:rPr>
      <w:rFonts w:ascii="Calibri" w:eastAsia="Times New Roman" w:hAnsi="Calibri" w:cs="Calibri"/>
    </w:rPr>
  </w:style>
  <w:style w:type="character" w:customStyle="1" w:styleId="WW8Num29z1">
    <w:name w:val="WW8Num29z1"/>
    <w:rsid w:val="00533C88"/>
    <w:rPr>
      <w:rFonts w:ascii="Courier New" w:hAnsi="Courier New" w:cs="Courier New"/>
    </w:rPr>
  </w:style>
  <w:style w:type="character" w:customStyle="1" w:styleId="WW8Num29z2">
    <w:name w:val="WW8Num29z2"/>
    <w:rsid w:val="00533C88"/>
    <w:rPr>
      <w:rFonts w:ascii="Wingdings" w:hAnsi="Wingdings" w:cs="Wingdings"/>
    </w:rPr>
  </w:style>
  <w:style w:type="character" w:customStyle="1" w:styleId="WW8Num29z3">
    <w:name w:val="WW8Num29z3"/>
    <w:rsid w:val="00533C88"/>
    <w:rPr>
      <w:rFonts w:ascii="Symbol" w:hAnsi="Symbol" w:cs="Symbol"/>
    </w:rPr>
  </w:style>
  <w:style w:type="character" w:customStyle="1" w:styleId="WW8Num30z0">
    <w:name w:val="WW8Num30z0"/>
    <w:rsid w:val="00533C88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533C88"/>
    <w:rPr>
      <w:rFonts w:ascii="Courier New" w:hAnsi="Courier New" w:cs="Courier New"/>
    </w:rPr>
  </w:style>
  <w:style w:type="character" w:customStyle="1" w:styleId="WW8Num30z2">
    <w:name w:val="WW8Num30z2"/>
    <w:rsid w:val="00533C88"/>
    <w:rPr>
      <w:rFonts w:ascii="Wingdings" w:hAnsi="Wingdings" w:cs="Wingdings"/>
    </w:rPr>
  </w:style>
  <w:style w:type="character" w:customStyle="1" w:styleId="WW8Num31z0">
    <w:name w:val="WW8Num31z0"/>
    <w:rsid w:val="00533C88"/>
    <w:rPr>
      <w:rFonts w:cs="Times New Roman"/>
    </w:rPr>
  </w:style>
  <w:style w:type="character" w:customStyle="1" w:styleId="WW8Num32z0">
    <w:name w:val="WW8Num32z0"/>
    <w:rsid w:val="00533C88"/>
  </w:style>
  <w:style w:type="character" w:customStyle="1" w:styleId="WW8Num32z1">
    <w:name w:val="WW8Num32z1"/>
    <w:rsid w:val="00533C88"/>
  </w:style>
  <w:style w:type="character" w:customStyle="1" w:styleId="WW8Num32z2">
    <w:name w:val="WW8Num32z2"/>
    <w:rsid w:val="00533C88"/>
  </w:style>
  <w:style w:type="character" w:customStyle="1" w:styleId="WW8Num32z3">
    <w:name w:val="WW8Num32z3"/>
    <w:rsid w:val="00533C88"/>
  </w:style>
  <w:style w:type="character" w:customStyle="1" w:styleId="WW8Num32z4">
    <w:name w:val="WW8Num32z4"/>
    <w:rsid w:val="00533C88"/>
  </w:style>
  <w:style w:type="character" w:customStyle="1" w:styleId="WW8Num32z5">
    <w:name w:val="WW8Num32z5"/>
    <w:rsid w:val="00533C88"/>
  </w:style>
  <w:style w:type="character" w:customStyle="1" w:styleId="WW8Num32z6">
    <w:name w:val="WW8Num32z6"/>
    <w:rsid w:val="00533C88"/>
  </w:style>
  <w:style w:type="character" w:customStyle="1" w:styleId="WW8Num32z7">
    <w:name w:val="WW8Num32z7"/>
    <w:rsid w:val="00533C88"/>
  </w:style>
  <w:style w:type="character" w:customStyle="1" w:styleId="WW8Num32z8">
    <w:name w:val="WW8Num32z8"/>
    <w:rsid w:val="00533C88"/>
  </w:style>
  <w:style w:type="character" w:customStyle="1" w:styleId="WW8Num33z0">
    <w:name w:val="WW8Num33z0"/>
    <w:rsid w:val="00533C88"/>
    <w:rPr>
      <w:rFonts w:ascii="Symbol" w:eastAsia="Calibri" w:hAnsi="Symbol" w:cs="Symbol"/>
    </w:rPr>
  </w:style>
  <w:style w:type="character" w:customStyle="1" w:styleId="WW8Num33z1">
    <w:name w:val="WW8Num33z1"/>
    <w:rsid w:val="00533C88"/>
    <w:rPr>
      <w:rFonts w:ascii="Courier New" w:hAnsi="Courier New" w:cs="Courier New"/>
    </w:rPr>
  </w:style>
  <w:style w:type="character" w:customStyle="1" w:styleId="WW8Num33z2">
    <w:name w:val="WW8Num33z2"/>
    <w:rsid w:val="00533C88"/>
    <w:rPr>
      <w:rFonts w:ascii="Wingdings" w:hAnsi="Wingdings" w:cs="Wingdings"/>
    </w:rPr>
  </w:style>
  <w:style w:type="character" w:customStyle="1" w:styleId="WW8Num34z0">
    <w:name w:val="WW8Num34z0"/>
    <w:rsid w:val="00533C88"/>
    <w:rPr>
      <w:rFonts w:ascii="Symbol" w:hAnsi="Symbol" w:cs="Symbol"/>
    </w:rPr>
  </w:style>
  <w:style w:type="character" w:customStyle="1" w:styleId="WW8Num34z1">
    <w:name w:val="WW8Num34z1"/>
    <w:rsid w:val="00533C88"/>
    <w:rPr>
      <w:rFonts w:ascii="Courier New" w:hAnsi="Courier New" w:cs="Courier New"/>
    </w:rPr>
  </w:style>
  <w:style w:type="character" w:customStyle="1" w:styleId="WW8Num34z2">
    <w:name w:val="WW8Num34z2"/>
    <w:rsid w:val="00533C88"/>
    <w:rPr>
      <w:rFonts w:ascii="Wingdings" w:hAnsi="Wingdings" w:cs="Wingdings"/>
    </w:rPr>
  </w:style>
  <w:style w:type="character" w:customStyle="1" w:styleId="WW8Num35z0">
    <w:name w:val="WW8Num35z0"/>
    <w:rsid w:val="00533C88"/>
    <w:rPr>
      <w:rFonts w:ascii="Calibri" w:eastAsia="Times New Roman" w:hAnsi="Calibri" w:cs="Calibri"/>
    </w:rPr>
  </w:style>
  <w:style w:type="character" w:customStyle="1" w:styleId="WW8Num35z1">
    <w:name w:val="WW8Num35z1"/>
    <w:rsid w:val="00533C88"/>
    <w:rPr>
      <w:rFonts w:ascii="Courier New" w:hAnsi="Courier New" w:cs="Courier New"/>
    </w:rPr>
  </w:style>
  <w:style w:type="character" w:customStyle="1" w:styleId="WW8Num35z2">
    <w:name w:val="WW8Num35z2"/>
    <w:rsid w:val="00533C88"/>
    <w:rPr>
      <w:rFonts w:ascii="Wingdings" w:hAnsi="Wingdings" w:cs="Wingdings"/>
    </w:rPr>
  </w:style>
  <w:style w:type="character" w:customStyle="1" w:styleId="WW8Num35z3">
    <w:name w:val="WW8Num35z3"/>
    <w:rsid w:val="00533C88"/>
    <w:rPr>
      <w:rFonts w:ascii="Symbol" w:hAnsi="Symbol" w:cs="Symbol"/>
    </w:rPr>
  </w:style>
  <w:style w:type="character" w:customStyle="1" w:styleId="WW8Num36z0">
    <w:name w:val="WW8Num36z0"/>
    <w:rsid w:val="00533C88"/>
    <w:rPr>
      <w:lang w:val="el-GR"/>
    </w:rPr>
  </w:style>
  <w:style w:type="character" w:customStyle="1" w:styleId="WW8Num36z1">
    <w:name w:val="WW8Num36z1"/>
    <w:rsid w:val="00533C88"/>
  </w:style>
  <w:style w:type="character" w:customStyle="1" w:styleId="WW8Num36z2">
    <w:name w:val="WW8Num36z2"/>
    <w:rsid w:val="00533C88"/>
  </w:style>
  <w:style w:type="character" w:customStyle="1" w:styleId="WW8Num36z3">
    <w:name w:val="WW8Num36z3"/>
    <w:rsid w:val="00533C88"/>
  </w:style>
  <w:style w:type="character" w:customStyle="1" w:styleId="WW8Num36z4">
    <w:name w:val="WW8Num36z4"/>
    <w:rsid w:val="00533C88"/>
  </w:style>
  <w:style w:type="character" w:customStyle="1" w:styleId="WW8Num36z5">
    <w:name w:val="WW8Num36z5"/>
    <w:rsid w:val="00533C88"/>
  </w:style>
  <w:style w:type="character" w:customStyle="1" w:styleId="WW8Num36z6">
    <w:name w:val="WW8Num36z6"/>
    <w:rsid w:val="00533C88"/>
  </w:style>
  <w:style w:type="character" w:customStyle="1" w:styleId="WW8Num36z7">
    <w:name w:val="WW8Num36z7"/>
    <w:rsid w:val="00533C88"/>
  </w:style>
  <w:style w:type="character" w:customStyle="1" w:styleId="WW8Num36z8">
    <w:name w:val="WW8Num36z8"/>
    <w:rsid w:val="00533C88"/>
  </w:style>
  <w:style w:type="character" w:customStyle="1" w:styleId="WW8Num37z0">
    <w:name w:val="WW8Num37z0"/>
    <w:rsid w:val="00533C88"/>
    <w:rPr>
      <w:rFonts w:ascii="Calibri" w:eastAsia="Times New Roman" w:hAnsi="Calibri" w:cs="Calibri"/>
    </w:rPr>
  </w:style>
  <w:style w:type="character" w:customStyle="1" w:styleId="WW8Num37z1">
    <w:name w:val="WW8Num37z1"/>
    <w:rsid w:val="00533C88"/>
    <w:rPr>
      <w:rFonts w:ascii="Courier New" w:hAnsi="Courier New" w:cs="Courier New"/>
    </w:rPr>
  </w:style>
  <w:style w:type="character" w:customStyle="1" w:styleId="WW8Num37z2">
    <w:name w:val="WW8Num37z2"/>
    <w:rsid w:val="00533C88"/>
    <w:rPr>
      <w:rFonts w:ascii="Wingdings" w:hAnsi="Wingdings" w:cs="Wingdings"/>
    </w:rPr>
  </w:style>
  <w:style w:type="character" w:customStyle="1" w:styleId="WW8Num37z3">
    <w:name w:val="WW8Num37z3"/>
    <w:rsid w:val="00533C88"/>
    <w:rPr>
      <w:rFonts w:ascii="Symbol" w:hAnsi="Symbol" w:cs="Symbol"/>
    </w:rPr>
  </w:style>
  <w:style w:type="character" w:customStyle="1" w:styleId="WW8Num38z0">
    <w:name w:val="WW8Num38z0"/>
    <w:rsid w:val="00533C88"/>
  </w:style>
  <w:style w:type="character" w:customStyle="1" w:styleId="WW8Num38z1">
    <w:name w:val="WW8Num38z1"/>
    <w:rsid w:val="00533C88"/>
  </w:style>
  <w:style w:type="character" w:customStyle="1" w:styleId="WW8Num38z2">
    <w:name w:val="WW8Num38z2"/>
    <w:rsid w:val="00533C88"/>
  </w:style>
  <w:style w:type="character" w:customStyle="1" w:styleId="WW8Num38z3">
    <w:name w:val="WW8Num38z3"/>
    <w:rsid w:val="00533C88"/>
  </w:style>
  <w:style w:type="character" w:customStyle="1" w:styleId="WW8Num38z4">
    <w:name w:val="WW8Num38z4"/>
    <w:rsid w:val="00533C88"/>
  </w:style>
  <w:style w:type="character" w:customStyle="1" w:styleId="WW8Num38z5">
    <w:name w:val="WW8Num38z5"/>
    <w:rsid w:val="00533C88"/>
  </w:style>
  <w:style w:type="character" w:customStyle="1" w:styleId="WW8Num38z6">
    <w:name w:val="WW8Num38z6"/>
    <w:rsid w:val="00533C88"/>
  </w:style>
  <w:style w:type="character" w:customStyle="1" w:styleId="WW8Num38z7">
    <w:name w:val="WW8Num38z7"/>
    <w:rsid w:val="00533C88"/>
  </w:style>
  <w:style w:type="character" w:customStyle="1" w:styleId="WW8Num38z8">
    <w:name w:val="WW8Num38z8"/>
    <w:rsid w:val="00533C88"/>
  </w:style>
  <w:style w:type="character" w:customStyle="1" w:styleId="WW-DefaultParagraphFont11111111111111111111">
    <w:name w:val="WW-Default Paragraph Font11111111111111111111"/>
    <w:rsid w:val="00533C88"/>
  </w:style>
  <w:style w:type="character" w:customStyle="1" w:styleId="WW8Num4z1">
    <w:name w:val="WW8Num4z1"/>
    <w:rsid w:val="00533C88"/>
    <w:rPr>
      <w:rFonts w:cs="Times New Roman"/>
    </w:rPr>
  </w:style>
  <w:style w:type="character" w:customStyle="1" w:styleId="WW8Num5z1">
    <w:name w:val="WW8Num5z1"/>
    <w:rsid w:val="00533C88"/>
    <w:rPr>
      <w:rFonts w:cs="Times New Roman"/>
    </w:rPr>
  </w:style>
  <w:style w:type="character" w:customStyle="1" w:styleId="WW8Num29z4">
    <w:name w:val="WW8Num29z4"/>
    <w:rsid w:val="00533C88"/>
  </w:style>
  <w:style w:type="character" w:customStyle="1" w:styleId="WW8Num29z5">
    <w:name w:val="WW8Num29z5"/>
    <w:rsid w:val="00533C88"/>
  </w:style>
  <w:style w:type="character" w:customStyle="1" w:styleId="WW8Num29z6">
    <w:name w:val="WW8Num29z6"/>
    <w:rsid w:val="00533C88"/>
  </w:style>
  <w:style w:type="character" w:customStyle="1" w:styleId="WW8Num29z7">
    <w:name w:val="WW8Num29z7"/>
    <w:rsid w:val="00533C88"/>
  </w:style>
  <w:style w:type="character" w:customStyle="1" w:styleId="WW8Num29z8">
    <w:name w:val="WW8Num29z8"/>
    <w:rsid w:val="00533C88"/>
  </w:style>
  <w:style w:type="character" w:customStyle="1" w:styleId="WW8Num30z3">
    <w:name w:val="WW8Num30z3"/>
    <w:rsid w:val="00533C88"/>
    <w:rPr>
      <w:rFonts w:ascii="Symbol" w:hAnsi="Symbol" w:cs="Symbol"/>
    </w:rPr>
  </w:style>
  <w:style w:type="character" w:customStyle="1" w:styleId="WW8Num31z1">
    <w:name w:val="WW8Num31z1"/>
    <w:rsid w:val="00533C88"/>
  </w:style>
  <w:style w:type="character" w:customStyle="1" w:styleId="WW8Num31z2">
    <w:name w:val="WW8Num31z2"/>
    <w:rsid w:val="00533C88"/>
  </w:style>
  <w:style w:type="character" w:customStyle="1" w:styleId="WW8Num31z3">
    <w:name w:val="WW8Num31z3"/>
    <w:rsid w:val="00533C88"/>
  </w:style>
  <w:style w:type="character" w:customStyle="1" w:styleId="WW8Num31z4">
    <w:name w:val="WW8Num31z4"/>
    <w:rsid w:val="00533C88"/>
  </w:style>
  <w:style w:type="character" w:customStyle="1" w:styleId="WW8Num31z5">
    <w:name w:val="WW8Num31z5"/>
    <w:rsid w:val="00533C88"/>
  </w:style>
  <w:style w:type="character" w:customStyle="1" w:styleId="WW8Num31z6">
    <w:name w:val="WW8Num31z6"/>
    <w:rsid w:val="00533C88"/>
  </w:style>
  <w:style w:type="character" w:customStyle="1" w:styleId="WW8Num31z7">
    <w:name w:val="WW8Num31z7"/>
    <w:rsid w:val="00533C88"/>
  </w:style>
  <w:style w:type="character" w:customStyle="1" w:styleId="WW8Num31z8">
    <w:name w:val="WW8Num31z8"/>
    <w:rsid w:val="00533C88"/>
  </w:style>
  <w:style w:type="character" w:customStyle="1" w:styleId="WW8Num39z0">
    <w:name w:val="WW8Num39z0"/>
    <w:rsid w:val="00533C88"/>
    <w:rPr>
      <w:rFonts w:ascii="Calibri" w:eastAsia="Times New Roman" w:hAnsi="Calibri" w:cs="Calibri"/>
    </w:rPr>
  </w:style>
  <w:style w:type="character" w:customStyle="1" w:styleId="WW8Num39z1">
    <w:name w:val="WW8Num39z1"/>
    <w:rsid w:val="00533C88"/>
    <w:rPr>
      <w:rFonts w:ascii="Courier New" w:hAnsi="Courier New" w:cs="Courier New"/>
    </w:rPr>
  </w:style>
  <w:style w:type="character" w:customStyle="1" w:styleId="WW8Num39z2">
    <w:name w:val="WW8Num39z2"/>
    <w:rsid w:val="00533C88"/>
    <w:rPr>
      <w:rFonts w:ascii="Wingdings" w:hAnsi="Wingdings" w:cs="Wingdings"/>
    </w:rPr>
  </w:style>
  <w:style w:type="character" w:customStyle="1" w:styleId="WW8Num39z3">
    <w:name w:val="WW8Num39z3"/>
    <w:rsid w:val="00533C88"/>
    <w:rPr>
      <w:rFonts w:ascii="Symbol" w:hAnsi="Symbol" w:cs="Symbol"/>
    </w:rPr>
  </w:style>
  <w:style w:type="character" w:customStyle="1" w:styleId="WW8Num40z0">
    <w:name w:val="WW8Num40z0"/>
    <w:rsid w:val="00533C88"/>
    <w:rPr>
      <w:rFonts w:ascii="Symbol" w:hAnsi="Symbol" w:cs="Symbol"/>
    </w:rPr>
  </w:style>
  <w:style w:type="character" w:customStyle="1" w:styleId="WW8Num40z1">
    <w:name w:val="WW8Num40z1"/>
    <w:rsid w:val="00533C88"/>
    <w:rPr>
      <w:rFonts w:ascii="Courier New" w:hAnsi="Courier New" w:cs="Courier New"/>
    </w:rPr>
  </w:style>
  <w:style w:type="character" w:customStyle="1" w:styleId="WW8Num40z2">
    <w:name w:val="WW8Num40z2"/>
    <w:rsid w:val="00533C88"/>
    <w:rPr>
      <w:rFonts w:ascii="Wingdings" w:hAnsi="Wingdings" w:cs="Wingdings"/>
    </w:rPr>
  </w:style>
  <w:style w:type="character" w:customStyle="1" w:styleId="WW8Num41z0">
    <w:name w:val="WW8Num41z0"/>
    <w:rsid w:val="00533C88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533C88"/>
    <w:rPr>
      <w:rFonts w:cs="Times New Roman"/>
    </w:rPr>
  </w:style>
  <w:style w:type="character" w:customStyle="1" w:styleId="WW8Num41z2">
    <w:name w:val="WW8Num41z2"/>
    <w:rsid w:val="00533C88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533C88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533C88"/>
  </w:style>
  <w:style w:type="character" w:customStyle="1" w:styleId="Heading1Char">
    <w:name w:val="Heading 1 Char"/>
    <w:rsid w:val="00533C88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533C88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533C88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533C88"/>
    <w:rPr>
      <w:sz w:val="24"/>
      <w:szCs w:val="24"/>
      <w:lang w:val="en-GB"/>
    </w:rPr>
  </w:style>
  <w:style w:type="character" w:customStyle="1" w:styleId="FooterChar">
    <w:name w:val="Footer Char"/>
    <w:rsid w:val="00533C88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sid w:val="00533C88"/>
    <w:rPr>
      <w:sz w:val="16"/>
    </w:rPr>
  </w:style>
  <w:style w:type="character" w:styleId="-">
    <w:name w:val="Hyperlink"/>
    <w:uiPriority w:val="99"/>
    <w:rsid w:val="00533C88"/>
    <w:rPr>
      <w:color w:val="0000FF"/>
      <w:u w:val="single"/>
    </w:rPr>
  </w:style>
  <w:style w:type="character" w:customStyle="1" w:styleId="HeaderChar">
    <w:name w:val="Header Char"/>
    <w:rsid w:val="00533C88"/>
    <w:rPr>
      <w:rFonts w:cs="Times New Roman"/>
      <w:sz w:val="24"/>
      <w:szCs w:val="24"/>
      <w:lang w:val="en-GB"/>
    </w:rPr>
  </w:style>
  <w:style w:type="character" w:styleId="a3">
    <w:name w:val="page number"/>
    <w:rsid w:val="00533C88"/>
    <w:rPr>
      <w:rFonts w:cs="Times New Roman"/>
    </w:rPr>
  </w:style>
  <w:style w:type="character" w:customStyle="1" w:styleId="BalloonTextChar">
    <w:name w:val="Balloon Text Char"/>
    <w:rsid w:val="00533C88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533C88"/>
    <w:rPr>
      <w:rFonts w:cs="Times New Roman"/>
      <w:lang w:val="en-GB"/>
    </w:rPr>
  </w:style>
  <w:style w:type="character" w:customStyle="1" w:styleId="CommentSubjectChar">
    <w:name w:val="Comment Subject Char"/>
    <w:rsid w:val="00533C88"/>
    <w:rPr>
      <w:rFonts w:cs="Times New Roman"/>
      <w:b/>
      <w:bCs/>
      <w:lang w:val="en-GB"/>
    </w:rPr>
  </w:style>
  <w:style w:type="character" w:customStyle="1" w:styleId="BodyTextChar">
    <w:name w:val="Body Text Char"/>
    <w:rsid w:val="00533C88"/>
    <w:rPr>
      <w:rFonts w:cs="Times New Roman"/>
      <w:sz w:val="24"/>
      <w:szCs w:val="24"/>
      <w:lang w:val="en-GB"/>
    </w:rPr>
  </w:style>
  <w:style w:type="character" w:customStyle="1" w:styleId="11">
    <w:name w:val="Κείμενο κράτησης θέσης1"/>
    <w:rsid w:val="00533C88"/>
    <w:rPr>
      <w:rFonts w:cs="Times New Roman"/>
      <w:color w:val="808080"/>
    </w:rPr>
  </w:style>
  <w:style w:type="character" w:customStyle="1" w:styleId="a4">
    <w:name w:val="Χαρακτήρες υποσημείωσης"/>
    <w:qFormat/>
    <w:rsid w:val="00533C88"/>
    <w:rPr>
      <w:rFonts w:cs="Times New Roman"/>
      <w:vertAlign w:val="superscript"/>
    </w:rPr>
  </w:style>
  <w:style w:type="character" w:customStyle="1" w:styleId="FootnoteTextChar">
    <w:name w:val="Footnote Text Char"/>
    <w:rsid w:val="00533C88"/>
    <w:rPr>
      <w:rFonts w:ascii="Calibri" w:hAnsi="Calibri" w:cs="Times New Roman"/>
      <w:lang w:val="x-none"/>
    </w:rPr>
  </w:style>
  <w:style w:type="character" w:customStyle="1" w:styleId="Heading3Char">
    <w:name w:val="Heading 3 Char"/>
    <w:rsid w:val="00533C88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533C88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533C88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533C88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533C88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533C88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sid w:val="00533C88"/>
    <w:rPr>
      <w:vertAlign w:val="superscript"/>
    </w:rPr>
  </w:style>
  <w:style w:type="character" w:customStyle="1" w:styleId="FootnoteReference2">
    <w:name w:val="Footnote Reference2"/>
    <w:rsid w:val="00533C88"/>
    <w:rPr>
      <w:vertAlign w:val="superscript"/>
    </w:rPr>
  </w:style>
  <w:style w:type="character" w:customStyle="1" w:styleId="EndnoteReference1">
    <w:name w:val="Endnote Reference1"/>
    <w:rsid w:val="00533C88"/>
    <w:rPr>
      <w:vertAlign w:val="superscript"/>
    </w:rPr>
  </w:style>
  <w:style w:type="character" w:customStyle="1" w:styleId="a6">
    <w:name w:val="Κουκκίδες"/>
    <w:rsid w:val="00533C88"/>
    <w:rPr>
      <w:rFonts w:ascii="OpenSymbol" w:eastAsia="OpenSymbol" w:hAnsi="OpenSymbol" w:cs="OpenSymbol"/>
    </w:rPr>
  </w:style>
  <w:style w:type="character" w:styleId="a7">
    <w:name w:val="Strong"/>
    <w:uiPriority w:val="22"/>
    <w:qFormat/>
    <w:rsid w:val="00533C88"/>
    <w:rPr>
      <w:b/>
      <w:bCs/>
    </w:rPr>
  </w:style>
  <w:style w:type="character" w:customStyle="1" w:styleId="12">
    <w:name w:val="Προεπιλεγμένη γραμματοσειρά1"/>
    <w:rsid w:val="00533C88"/>
  </w:style>
  <w:style w:type="character" w:customStyle="1" w:styleId="a8">
    <w:name w:val="Σύμβολο υποσημείωσης"/>
    <w:rsid w:val="00533C88"/>
    <w:rPr>
      <w:vertAlign w:val="superscript"/>
    </w:rPr>
  </w:style>
  <w:style w:type="character" w:styleId="a9">
    <w:name w:val="Emphasis"/>
    <w:uiPriority w:val="20"/>
    <w:qFormat/>
    <w:rsid w:val="00533C88"/>
    <w:rPr>
      <w:i/>
      <w:iCs/>
    </w:rPr>
  </w:style>
  <w:style w:type="character" w:customStyle="1" w:styleId="aa">
    <w:name w:val="Χαρακτήρες αρίθμησης"/>
    <w:rsid w:val="00533C88"/>
  </w:style>
  <w:style w:type="character" w:customStyle="1" w:styleId="normalwithoutspacingChar">
    <w:name w:val="normal_without_spacing Char"/>
    <w:rsid w:val="00533C88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533C88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533C88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533C88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rsid w:val="00533C88"/>
  </w:style>
  <w:style w:type="character" w:customStyle="1" w:styleId="BodyTextIndent3Char">
    <w:name w:val="Body Text Indent 3 Char"/>
    <w:rsid w:val="00533C88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533C88"/>
    <w:rPr>
      <w:vertAlign w:val="superscript"/>
    </w:rPr>
  </w:style>
  <w:style w:type="character" w:customStyle="1" w:styleId="WW-EndnoteReference">
    <w:name w:val="WW-Endnote Reference"/>
    <w:rsid w:val="00533C88"/>
    <w:rPr>
      <w:vertAlign w:val="superscript"/>
    </w:rPr>
  </w:style>
  <w:style w:type="character" w:customStyle="1" w:styleId="FootnoteReference1">
    <w:name w:val="Footnote Reference1"/>
    <w:rsid w:val="00533C88"/>
    <w:rPr>
      <w:vertAlign w:val="superscript"/>
    </w:rPr>
  </w:style>
  <w:style w:type="character" w:customStyle="1" w:styleId="FootnoteTextChar2">
    <w:name w:val="Footnote Text Char2"/>
    <w:rsid w:val="00533C88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533C88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533C88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533C88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533C88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533C88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533C88"/>
    <w:rPr>
      <w:vertAlign w:val="superscript"/>
    </w:rPr>
  </w:style>
  <w:style w:type="character" w:customStyle="1" w:styleId="WW-EndnoteReference1">
    <w:name w:val="WW-Endnote Reference1"/>
    <w:rsid w:val="00533C88"/>
    <w:rPr>
      <w:vertAlign w:val="superscript"/>
    </w:rPr>
  </w:style>
  <w:style w:type="character" w:customStyle="1" w:styleId="WW-FootnoteReference2">
    <w:name w:val="WW-Footnote Reference2"/>
    <w:rsid w:val="00533C88"/>
    <w:rPr>
      <w:vertAlign w:val="superscript"/>
    </w:rPr>
  </w:style>
  <w:style w:type="character" w:customStyle="1" w:styleId="WW-EndnoteReference2">
    <w:name w:val="WW-Endnote Reference2"/>
    <w:rsid w:val="00533C88"/>
    <w:rPr>
      <w:vertAlign w:val="superscript"/>
    </w:rPr>
  </w:style>
  <w:style w:type="character" w:customStyle="1" w:styleId="FootnoteTextChar3">
    <w:name w:val="Footnote Text Char3"/>
    <w:rsid w:val="00533C88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533C88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533C88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533C88"/>
    <w:rPr>
      <w:rFonts w:ascii="Calibri" w:hAnsi="Calibri" w:cs="Calibri"/>
      <w:sz w:val="18"/>
      <w:szCs w:val="18"/>
      <w:lang w:val="en-IE" w:eastAsia="zh-CN"/>
    </w:rPr>
  </w:style>
  <w:style w:type="character" w:customStyle="1" w:styleId="13">
    <w:name w:val="Παραπομπή υποσημείωσης1"/>
    <w:rsid w:val="00533C88"/>
    <w:rPr>
      <w:vertAlign w:val="superscript"/>
    </w:rPr>
  </w:style>
  <w:style w:type="character" w:customStyle="1" w:styleId="14">
    <w:name w:val="Παραπομπή σημείωσης τέλους1"/>
    <w:rsid w:val="00533C88"/>
    <w:rPr>
      <w:vertAlign w:val="superscript"/>
    </w:rPr>
  </w:style>
  <w:style w:type="character" w:customStyle="1" w:styleId="Char">
    <w:name w:val="Κείμενο πλαισίου Char"/>
    <w:uiPriority w:val="99"/>
    <w:qFormat/>
    <w:rsid w:val="00533C88"/>
    <w:rPr>
      <w:rFonts w:ascii="Tahoma" w:hAnsi="Tahoma" w:cs="Tahoma"/>
      <w:sz w:val="16"/>
      <w:szCs w:val="16"/>
      <w:lang w:val="en-GB"/>
    </w:rPr>
  </w:style>
  <w:style w:type="character" w:customStyle="1" w:styleId="15">
    <w:name w:val="Παραπομπή σχολίου1"/>
    <w:rsid w:val="00533C88"/>
    <w:rPr>
      <w:sz w:val="16"/>
      <w:szCs w:val="16"/>
    </w:rPr>
  </w:style>
  <w:style w:type="character" w:customStyle="1" w:styleId="Char0">
    <w:name w:val="Κείμενο σχολίου Char"/>
    <w:uiPriority w:val="99"/>
    <w:rsid w:val="00533C88"/>
    <w:rPr>
      <w:rFonts w:ascii="Calibri" w:hAnsi="Calibri" w:cs="Calibri"/>
      <w:lang w:val="en-GB"/>
    </w:rPr>
  </w:style>
  <w:style w:type="character" w:customStyle="1" w:styleId="Char1">
    <w:name w:val="Θέμα σχολίου Char"/>
    <w:uiPriority w:val="99"/>
    <w:rsid w:val="00533C88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sid w:val="00533C88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533C88"/>
    <w:rPr>
      <w:vertAlign w:val="superscript"/>
    </w:rPr>
  </w:style>
  <w:style w:type="character" w:customStyle="1" w:styleId="WW-EndnoteReference3">
    <w:name w:val="WW-Endnote Reference3"/>
    <w:rsid w:val="00533C88"/>
    <w:rPr>
      <w:vertAlign w:val="superscript"/>
    </w:rPr>
  </w:style>
  <w:style w:type="character" w:customStyle="1" w:styleId="WW-FootnoteReference4">
    <w:name w:val="WW-Footnote Reference4"/>
    <w:rsid w:val="00533C88"/>
    <w:rPr>
      <w:vertAlign w:val="superscript"/>
    </w:rPr>
  </w:style>
  <w:style w:type="character" w:customStyle="1" w:styleId="WW-EndnoteReference4">
    <w:name w:val="WW-Endnote Reference4"/>
    <w:rsid w:val="00533C88"/>
    <w:rPr>
      <w:vertAlign w:val="superscript"/>
    </w:rPr>
  </w:style>
  <w:style w:type="character" w:customStyle="1" w:styleId="WW-FootnoteReference5">
    <w:name w:val="WW-Footnote Reference5"/>
    <w:rsid w:val="00533C88"/>
    <w:rPr>
      <w:vertAlign w:val="superscript"/>
    </w:rPr>
  </w:style>
  <w:style w:type="character" w:customStyle="1" w:styleId="WW-EndnoteReference5">
    <w:name w:val="WW-Endnote Reference5"/>
    <w:rsid w:val="00533C88"/>
    <w:rPr>
      <w:vertAlign w:val="superscript"/>
    </w:rPr>
  </w:style>
  <w:style w:type="character" w:customStyle="1" w:styleId="WW-FootnoteReference6">
    <w:name w:val="WW-Footnote Reference6"/>
    <w:rsid w:val="00533C88"/>
    <w:rPr>
      <w:vertAlign w:val="superscript"/>
    </w:rPr>
  </w:style>
  <w:style w:type="character" w:styleId="-0">
    <w:name w:val="FollowedHyperlink"/>
    <w:uiPriority w:val="99"/>
    <w:rsid w:val="00533C88"/>
    <w:rPr>
      <w:color w:val="800000"/>
      <w:u w:val="single"/>
      <w:lang/>
    </w:rPr>
  </w:style>
  <w:style w:type="character" w:customStyle="1" w:styleId="WW-EndnoteReference6">
    <w:name w:val="WW-Endnote Reference6"/>
    <w:rsid w:val="00533C88"/>
    <w:rPr>
      <w:vertAlign w:val="superscript"/>
    </w:rPr>
  </w:style>
  <w:style w:type="character" w:customStyle="1" w:styleId="WW-FootnoteReference7">
    <w:name w:val="WW-Footnote Reference7"/>
    <w:rsid w:val="00533C88"/>
    <w:rPr>
      <w:vertAlign w:val="superscript"/>
    </w:rPr>
  </w:style>
  <w:style w:type="character" w:customStyle="1" w:styleId="WW-EndnoteReference7">
    <w:name w:val="WW-Endnote Reference7"/>
    <w:rsid w:val="00533C88"/>
    <w:rPr>
      <w:vertAlign w:val="superscript"/>
    </w:rPr>
  </w:style>
  <w:style w:type="character" w:customStyle="1" w:styleId="WW-FootnoteReference8">
    <w:name w:val="WW-Footnote Reference8"/>
    <w:rsid w:val="00533C88"/>
    <w:rPr>
      <w:vertAlign w:val="superscript"/>
    </w:rPr>
  </w:style>
  <w:style w:type="character" w:customStyle="1" w:styleId="WW-EndnoteReference8">
    <w:name w:val="WW-Endnote Reference8"/>
    <w:rsid w:val="00533C88"/>
    <w:rPr>
      <w:vertAlign w:val="superscript"/>
    </w:rPr>
  </w:style>
  <w:style w:type="character" w:customStyle="1" w:styleId="WW-FootnoteReference9">
    <w:name w:val="WW-Footnote Reference9"/>
    <w:rsid w:val="00533C88"/>
    <w:rPr>
      <w:vertAlign w:val="superscript"/>
    </w:rPr>
  </w:style>
  <w:style w:type="character" w:customStyle="1" w:styleId="WW-EndnoteReference9">
    <w:name w:val="WW-Endnote Reference9"/>
    <w:rsid w:val="00533C88"/>
    <w:rPr>
      <w:vertAlign w:val="superscript"/>
    </w:rPr>
  </w:style>
  <w:style w:type="character" w:customStyle="1" w:styleId="WW-FootnoteReference10">
    <w:name w:val="WW-Footnote Reference10"/>
    <w:rsid w:val="00533C88"/>
    <w:rPr>
      <w:vertAlign w:val="superscript"/>
    </w:rPr>
  </w:style>
  <w:style w:type="character" w:customStyle="1" w:styleId="WW-EndnoteReference10">
    <w:name w:val="WW-Endnote Reference10"/>
    <w:rsid w:val="00533C88"/>
    <w:rPr>
      <w:vertAlign w:val="superscript"/>
    </w:rPr>
  </w:style>
  <w:style w:type="character" w:customStyle="1" w:styleId="WW-FootnoteReference11">
    <w:name w:val="WW-Footnote Reference11"/>
    <w:rsid w:val="00533C88"/>
    <w:rPr>
      <w:vertAlign w:val="superscript"/>
    </w:rPr>
  </w:style>
  <w:style w:type="character" w:customStyle="1" w:styleId="WW-EndnoteReference11">
    <w:name w:val="WW-Endnote Reference11"/>
    <w:rsid w:val="00533C88"/>
    <w:rPr>
      <w:vertAlign w:val="superscript"/>
    </w:rPr>
  </w:style>
  <w:style w:type="character" w:customStyle="1" w:styleId="WW-FootnoteReference12">
    <w:name w:val="WW-Footnote Reference12"/>
    <w:rsid w:val="00533C88"/>
    <w:rPr>
      <w:vertAlign w:val="superscript"/>
    </w:rPr>
  </w:style>
  <w:style w:type="character" w:customStyle="1" w:styleId="WW-EndnoteReference12">
    <w:name w:val="WW-Endnote Reference12"/>
    <w:rsid w:val="00533C88"/>
    <w:rPr>
      <w:vertAlign w:val="superscript"/>
    </w:rPr>
  </w:style>
  <w:style w:type="character" w:customStyle="1" w:styleId="WW-FootnoteReference13">
    <w:name w:val="WW-Footnote Reference13"/>
    <w:rsid w:val="00533C88"/>
    <w:rPr>
      <w:vertAlign w:val="superscript"/>
    </w:rPr>
  </w:style>
  <w:style w:type="character" w:customStyle="1" w:styleId="WW-EndnoteReference13">
    <w:name w:val="WW-Endnote Reference13"/>
    <w:rsid w:val="00533C88"/>
    <w:rPr>
      <w:vertAlign w:val="superscript"/>
    </w:rPr>
  </w:style>
  <w:style w:type="character" w:customStyle="1" w:styleId="41">
    <w:name w:val="Παραπομπή υποσημείωσης4"/>
    <w:rsid w:val="00533C88"/>
    <w:rPr>
      <w:vertAlign w:val="superscript"/>
    </w:rPr>
  </w:style>
  <w:style w:type="character" w:customStyle="1" w:styleId="ab">
    <w:name w:val="Σύμβολα σημείωσης τέλους"/>
    <w:rsid w:val="00533C88"/>
    <w:rPr>
      <w:vertAlign w:val="superscript"/>
    </w:rPr>
  </w:style>
  <w:style w:type="character" w:customStyle="1" w:styleId="23">
    <w:name w:val="Παραπομπή υποσημείωσης2"/>
    <w:rsid w:val="00533C88"/>
    <w:rPr>
      <w:vertAlign w:val="superscript"/>
    </w:rPr>
  </w:style>
  <w:style w:type="character" w:customStyle="1" w:styleId="24">
    <w:name w:val="Παραπομπή σημείωσης τέλους2"/>
    <w:rsid w:val="00533C88"/>
    <w:rPr>
      <w:vertAlign w:val="superscript"/>
    </w:rPr>
  </w:style>
  <w:style w:type="character" w:customStyle="1" w:styleId="WW-FootnoteReference14">
    <w:name w:val="WW-Footnote Reference14"/>
    <w:rsid w:val="00533C88"/>
    <w:rPr>
      <w:vertAlign w:val="superscript"/>
    </w:rPr>
  </w:style>
  <w:style w:type="character" w:customStyle="1" w:styleId="WW-EndnoteReference14">
    <w:name w:val="WW-Endnote Reference14"/>
    <w:rsid w:val="00533C88"/>
    <w:rPr>
      <w:vertAlign w:val="superscript"/>
    </w:rPr>
  </w:style>
  <w:style w:type="character" w:customStyle="1" w:styleId="WW-FootnoteReference15">
    <w:name w:val="WW-Footnote Reference15"/>
    <w:rsid w:val="00533C88"/>
    <w:rPr>
      <w:vertAlign w:val="superscript"/>
    </w:rPr>
  </w:style>
  <w:style w:type="character" w:customStyle="1" w:styleId="WW-EndnoteReference15">
    <w:name w:val="WW-Endnote Reference15"/>
    <w:rsid w:val="00533C88"/>
    <w:rPr>
      <w:vertAlign w:val="superscript"/>
    </w:rPr>
  </w:style>
  <w:style w:type="character" w:customStyle="1" w:styleId="WW-FootnoteReference16">
    <w:name w:val="WW-Footnote Reference16"/>
    <w:rsid w:val="00533C88"/>
    <w:rPr>
      <w:vertAlign w:val="superscript"/>
    </w:rPr>
  </w:style>
  <w:style w:type="character" w:customStyle="1" w:styleId="WW-EndnoteReference16">
    <w:name w:val="WW-Endnote Reference16"/>
    <w:rsid w:val="00533C88"/>
    <w:rPr>
      <w:vertAlign w:val="superscript"/>
    </w:rPr>
  </w:style>
  <w:style w:type="character" w:customStyle="1" w:styleId="WW-FootnoteReference17">
    <w:name w:val="WW-Footnote Reference17"/>
    <w:rsid w:val="00533C88"/>
    <w:rPr>
      <w:vertAlign w:val="superscript"/>
    </w:rPr>
  </w:style>
  <w:style w:type="character" w:customStyle="1" w:styleId="WW-EndnoteReference17">
    <w:name w:val="WW-Endnote Reference17"/>
    <w:rsid w:val="00533C88"/>
    <w:rPr>
      <w:vertAlign w:val="superscript"/>
    </w:rPr>
  </w:style>
  <w:style w:type="character" w:customStyle="1" w:styleId="31">
    <w:name w:val="Παραπομπή υποσημείωσης3"/>
    <w:rsid w:val="00533C88"/>
    <w:rPr>
      <w:vertAlign w:val="superscript"/>
    </w:rPr>
  </w:style>
  <w:style w:type="character" w:customStyle="1" w:styleId="32">
    <w:name w:val="Παραπομπή σημείωσης τέλους3"/>
    <w:rsid w:val="00533C88"/>
    <w:rPr>
      <w:vertAlign w:val="superscript"/>
    </w:rPr>
  </w:style>
  <w:style w:type="character" w:customStyle="1" w:styleId="WW-FootnoteReference18">
    <w:name w:val="WW-Footnote Reference18"/>
    <w:rsid w:val="00533C88"/>
    <w:rPr>
      <w:vertAlign w:val="superscript"/>
    </w:rPr>
  </w:style>
  <w:style w:type="character" w:customStyle="1" w:styleId="WW-EndnoteReference18">
    <w:name w:val="WW-Endnote Reference18"/>
    <w:rsid w:val="00533C88"/>
    <w:rPr>
      <w:vertAlign w:val="superscript"/>
    </w:rPr>
  </w:style>
  <w:style w:type="character" w:customStyle="1" w:styleId="WW-FootnoteReference19">
    <w:name w:val="WW-Footnote Reference19"/>
    <w:rsid w:val="00533C88"/>
    <w:rPr>
      <w:vertAlign w:val="superscript"/>
    </w:rPr>
  </w:style>
  <w:style w:type="character" w:customStyle="1" w:styleId="WW-EndnoteReference19">
    <w:name w:val="WW-Endnote Reference19"/>
    <w:rsid w:val="00533C88"/>
    <w:rPr>
      <w:vertAlign w:val="superscript"/>
    </w:rPr>
  </w:style>
  <w:style w:type="character" w:customStyle="1" w:styleId="WW-FootnoteReference20">
    <w:name w:val="WW-Footnote Reference20"/>
    <w:rsid w:val="00533C88"/>
    <w:rPr>
      <w:vertAlign w:val="superscript"/>
    </w:rPr>
  </w:style>
  <w:style w:type="character" w:customStyle="1" w:styleId="WW-EndnoteReference20">
    <w:name w:val="WW-Endnote Reference20"/>
    <w:rsid w:val="00533C88"/>
    <w:rPr>
      <w:vertAlign w:val="superscript"/>
    </w:rPr>
  </w:style>
  <w:style w:type="character" w:customStyle="1" w:styleId="ac">
    <w:name w:val="Σύνδεση ευρετηρίου"/>
    <w:rsid w:val="00533C88"/>
  </w:style>
  <w:style w:type="character" w:customStyle="1" w:styleId="WW-0">
    <w:name w:val="WW-Παραπομπή υποσημείωσης"/>
    <w:rsid w:val="00533C88"/>
    <w:rPr>
      <w:vertAlign w:val="superscript"/>
    </w:rPr>
  </w:style>
  <w:style w:type="character" w:customStyle="1" w:styleId="42">
    <w:name w:val="Παραπομπή σημείωσης τέλους4"/>
    <w:rsid w:val="00533C88"/>
    <w:rPr>
      <w:vertAlign w:val="superscript"/>
    </w:rPr>
  </w:style>
  <w:style w:type="character" w:customStyle="1" w:styleId="Char2">
    <w:name w:val="Κείμενο υποσημείωσης Char"/>
    <w:rsid w:val="00533C88"/>
    <w:rPr>
      <w:rFonts w:ascii="Calibri" w:hAnsi="Calibri" w:cs="Calibri"/>
      <w:sz w:val="18"/>
      <w:lang w:val="en-IE" w:eastAsia="zh-CN"/>
    </w:rPr>
  </w:style>
  <w:style w:type="character" w:styleId="ad">
    <w:name w:val="footnote reference"/>
    <w:uiPriority w:val="99"/>
    <w:rsid w:val="00533C88"/>
    <w:rPr>
      <w:vertAlign w:val="superscript"/>
    </w:rPr>
  </w:style>
  <w:style w:type="character" w:styleId="ae">
    <w:name w:val="endnote reference"/>
    <w:rsid w:val="00533C88"/>
    <w:rPr>
      <w:vertAlign w:val="superscript"/>
    </w:rPr>
  </w:style>
  <w:style w:type="character" w:customStyle="1" w:styleId="WW-FootnoteReference123">
    <w:name w:val="WW-Footnote Reference123"/>
    <w:rsid w:val="00533C88"/>
    <w:rPr>
      <w:vertAlign w:val="superscript"/>
    </w:rPr>
  </w:style>
  <w:style w:type="paragraph" w:customStyle="1" w:styleId="af">
    <w:name w:val="Επικεφαλίδα"/>
    <w:basedOn w:val="a"/>
    <w:next w:val="af0"/>
    <w:qFormat/>
    <w:rsid w:val="00533C88"/>
    <w:pPr>
      <w:keepNext/>
      <w:suppressAutoHyphens/>
      <w:spacing w:before="240" w:after="120" w:line="240" w:lineRule="auto"/>
      <w:jc w:val="both"/>
    </w:pPr>
    <w:rPr>
      <w:rFonts w:ascii="Liberation Sans" w:eastAsia="Microsoft YaHei" w:hAnsi="Liberation Sans" w:cs="Mangal"/>
      <w:sz w:val="28"/>
      <w:szCs w:val="28"/>
      <w:lang w:val="en-GB" w:eastAsia="ar-SA"/>
    </w:rPr>
  </w:style>
  <w:style w:type="paragraph" w:styleId="af0">
    <w:name w:val="Body Text"/>
    <w:basedOn w:val="a"/>
    <w:link w:val="Char3"/>
    <w:qFormat/>
    <w:rsid w:val="00533C88"/>
    <w:pPr>
      <w:suppressAutoHyphens/>
      <w:spacing w:after="24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customStyle="1" w:styleId="Char3">
    <w:name w:val="Σώμα κειμένου Char"/>
    <w:basedOn w:val="a0"/>
    <w:link w:val="af0"/>
    <w:rsid w:val="00533C88"/>
    <w:rPr>
      <w:rFonts w:ascii="Calibri" w:eastAsia="Times New Roman" w:hAnsi="Calibri" w:cs="Calibri"/>
      <w:szCs w:val="24"/>
      <w:lang w:val="en-GB" w:eastAsia="ar-SA"/>
    </w:rPr>
  </w:style>
  <w:style w:type="paragraph" w:styleId="af1">
    <w:name w:val="List"/>
    <w:basedOn w:val="af0"/>
    <w:rsid w:val="00533C88"/>
    <w:rPr>
      <w:rFonts w:cs="Mangal"/>
    </w:rPr>
  </w:style>
  <w:style w:type="paragraph" w:customStyle="1" w:styleId="43">
    <w:name w:val="Λεζάντα4"/>
    <w:basedOn w:val="a"/>
    <w:rsid w:val="00533C8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af2">
    <w:name w:val="Ευρετήριο"/>
    <w:basedOn w:val="a"/>
    <w:qFormat/>
    <w:rsid w:val="00533C88"/>
    <w:pPr>
      <w:suppressLineNumbers/>
      <w:suppressAutoHyphens/>
      <w:spacing w:after="120" w:line="240" w:lineRule="auto"/>
      <w:jc w:val="both"/>
    </w:pPr>
    <w:rPr>
      <w:rFonts w:ascii="Calibri" w:eastAsia="Times New Roman" w:hAnsi="Calibri" w:cs="Mangal"/>
      <w:szCs w:val="24"/>
      <w:lang w:val="en-GB" w:eastAsia="ar-SA"/>
    </w:rPr>
  </w:style>
  <w:style w:type="paragraph" w:customStyle="1" w:styleId="WW-1">
    <w:name w:val="WW-Λεζάντα"/>
    <w:basedOn w:val="a"/>
    <w:rsid w:val="00533C8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">
    <w:name w:val="WW-Caption"/>
    <w:basedOn w:val="a"/>
    <w:rsid w:val="00533C8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">
    <w:name w:val="WW-Caption1"/>
    <w:basedOn w:val="a"/>
    <w:rsid w:val="00533C8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33">
    <w:name w:val="Λεζάντα3"/>
    <w:basedOn w:val="a"/>
    <w:rsid w:val="00533C8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">
    <w:name w:val="WW-Caption11"/>
    <w:basedOn w:val="a"/>
    <w:rsid w:val="00533C8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">
    <w:name w:val="WW-Caption111"/>
    <w:basedOn w:val="a"/>
    <w:rsid w:val="00533C8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">
    <w:name w:val="WW-Caption1111"/>
    <w:basedOn w:val="a"/>
    <w:rsid w:val="00533C8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">
    <w:name w:val="WW-Caption11111"/>
    <w:basedOn w:val="a"/>
    <w:rsid w:val="00533C8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25">
    <w:name w:val="Λεζάντα2"/>
    <w:basedOn w:val="a"/>
    <w:rsid w:val="00533C8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Caption1">
    <w:name w:val="Caption1"/>
    <w:basedOn w:val="a"/>
    <w:rsid w:val="00533C8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">
    <w:name w:val="WW-Caption111111"/>
    <w:basedOn w:val="a"/>
    <w:rsid w:val="00533C8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">
    <w:name w:val="WW-Caption1111111"/>
    <w:basedOn w:val="a"/>
    <w:rsid w:val="00533C8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">
    <w:name w:val="WW-Caption11111111"/>
    <w:basedOn w:val="a"/>
    <w:rsid w:val="00533C8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">
    <w:name w:val="WW-Caption111111111"/>
    <w:basedOn w:val="a"/>
    <w:rsid w:val="00533C8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">
    <w:name w:val="WW-Caption1111111111"/>
    <w:basedOn w:val="a"/>
    <w:rsid w:val="00533C8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">
    <w:name w:val="WW-Caption11111111111"/>
    <w:basedOn w:val="a"/>
    <w:rsid w:val="00533C8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">
    <w:name w:val="WW-Caption111111111111"/>
    <w:basedOn w:val="a"/>
    <w:rsid w:val="00533C8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">
    <w:name w:val="WW-Caption1111111111111"/>
    <w:basedOn w:val="a"/>
    <w:rsid w:val="00533C8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">
    <w:name w:val="WW-Caption11111111111111"/>
    <w:basedOn w:val="a"/>
    <w:rsid w:val="00533C8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">
    <w:name w:val="WW-Caption111111111111111"/>
    <w:basedOn w:val="a"/>
    <w:rsid w:val="00533C8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1">
    <w:name w:val="WW-Caption1111111111111111"/>
    <w:basedOn w:val="a"/>
    <w:rsid w:val="00533C8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16">
    <w:name w:val="Λεζάντα1"/>
    <w:basedOn w:val="a"/>
    <w:rsid w:val="00533C8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11">
    <w:name w:val="WW-Caption11111111111111111"/>
    <w:basedOn w:val="a"/>
    <w:rsid w:val="00533C8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111">
    <w:name w:val="WW-Caption111111111111111111"/>
    <w:basedOn w:val="a"/>
    <w:rsid w:val="00533C8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1111">
    <w:name w:val="WW-Caption1111111111111111111"/>
    <w:basedOn w:val="a"/>
    <w:rsid w:val="00533C8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11111">
    <w:name w:val="WW-Caption11111111111111111111"/>
    <w:basedOn w:val="a"/>
    <w:rsid w:val="00533C8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Bullet">
    <w:name w:val="Bullet"/>
    <w:basedOn w:val="a"/>
    <w:rsid w:val="00533C88"/>
    <w:pPr>
      <w:numPr>
        <w:numId w:val="3"/>
      </w:numPr>
      <w:suppressAutoHyphens/>
      <w:spacing w:after="100" w:line="240" w:lineRule="auto"/>
      <w:jc w:val="both"/>
    </w:pPr>
    <w:rPr>
      <w:rFonts w:ascii="Calibri" w:eastAsia="MS Mincho" w:hAnsi="Calibri" w:cs="Calibri"/>
      <w:szCs w:val="24"/>
      <w:lang w:val="en-US" w:eastAsia="ja-JP"/>
    </w:rPr>
  </w:style>
  <w:style w:type="paragraph" w:customStyle="1" w:styleId="17">
    <w:name w:val="Ημερομηνία1"/>
    <w:basedOn w:val="a"/>
    <w:next w:val="a"/>
    <w:rsid w:val="00533C88"/>
    <w:pPr>
      <w:suppressAutoHyphens/>
      <w:spacing w:after="100" w:line="240" w:lineRule="auto"/>
      <w:jc w:val="both"/>
    </w:pPr>
    <w:rPr>
      <w:rFonts w:ascii="Calibri" w:eastAsia="MS Mincho" w:hAnsi="Calibri" w:cs="Calibri"/>
      <w:szCs w:val="24"/>
      <w:lang w:val="en-US" w:eastAsia="ja-JP"/>
    </w:rPr>
  </w:style>
  <w:style w:type="paragraph" w:customStyle="1" w:styleId="DocTitle">
    <w:name w:val="Doc Title"/>
    <w:basedOn w:val="1"/>
    <w:rsid w:val="00533C88"/>
  </w:style>
  <w:style w:type="paragraph" w:customStyle="1" w:styleId="inserttext">
    <w:name w:val="insert text"/>
    <w:basedOn w:val="a"/>
    <w:rsid w:val="00533C88"/>
    <w:pPr>
      <w:suppressAutoHyphens/>
      <w:spacing w:after="100" w:line="240" w:lineRule="auto"/>
      <w:ind w:left="794"/>
      <w:jc w:val="both"/>
    </w:pPr>
    <w:rPr>
      <w:rFonts w:ascii="Calibri" w:eastAsia="MS Mincho" w:hAnsi="Calibri" w:cs="Calibri"/>
      <w:szCs w:val="24"/>
      <w:lang w:val="en-US" w:eastAsia="ja-JP"/>
    </w:rPr>
  </w:style>
  <w:style w:type="paragraph" w:styleId="af3">
    <w:name w:val="footer"/>
    <w:basedOn w:val="a"/>
    <w:link w:val="Char4"/>
    <w:uiPriority w:val="99"/>
    <w:rsid w:val="00533C88"/>
    <w:pPr>
      <w:suppressAutoHyphens/>
      <w:spacing w:after="100" w:line="240" w:lineRule="auto"/>
      <w:jc w:val="both"/>
    </w:pPr>
    <w:rPr>
      <w:rFonts w:ascii="Calibri" w:eastAsia="MS Mincho" w:hAnsi="Calibri" w:cs="Calibri"/>
      <w:szCs w:val="24"/>
      <w:lang w:val="en-US" w:eastAsia="ja-JP"/>
    </w:rPr>
  </w:style>
  <w:style w:type="character" w:customStyle="1" w:styleId="Char4">
    <w:name w:val="Υποσέλιδο Char"/>
    <w:basedOn w:val="a0"/>
    <w:link w:val="af3"/>
    <w:uiPriority w:val="99"/>
    <w:qFormat/>
    <w:rsid w:val="00533C88"/>
    <w:rPr>
      <w:rFonts w:ascii="Calibri" w:eastAsia="MS Mincho" w:hAnsi="Calibri" w:cs="Calibri"/>
      <w:szCs w:val="24"/>
      <w:lang w:val="en-US" w:eastAsia="ja-JP"/>
    </w:rPr>
  </w:style>
  <w:style w:type="paragraph" w:styleId="af4">
    <w:name w:val="header"/>
    <w:basedOn w:val="a"/>
    <w:link w:val="Char5"/>
    <w:uiPriority w:val="99"/>
    <w:rsid w:val="00533C88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customStyle="1" w:styleId="Char5">
    <w:name w:val="Κεφαλίδα Char"/>
    <w:basedOn w:val="a0"/>
    <w:link w:val="af4"/>
    <w:uiPriority w:val="99"/>
    <w:rsid w:val="00533C88"/>
    <w:rPr>
      <w:rFonts w:ascii="Calibri" w:eastAsia="Times New Roman" w:hAnsi="Calibri" w:cs="Calibri"/>
      <w:szCs w:val="24"/>
      <w:lang w:val="en-GB" w:eastAsia="ar-SA"/>
    </w:rPr>
  </w:style>
  <w:style w:type="paragraph" w:customStyle="1" w:styleId="26">
    <w:name w:val="Κείμενο πλαισίου2"/>
    <w:basedOn w:val="a"/>
    <w:rsid w:val="00533C88"/>
    <w:pPr>
      <w:suppressAutoHyphens/>
      <w:spacing w:after="120" w:line="240" w:lineRule="auto"/>
      <w:jc w:val="both"/>
    </w:pPr>
    <w:rPr>
      <w:rFonts w:ascii="Tahoma" w:eastAsia="Times New Roman" w:hAnsi="Tahoma" w:cs="Tahoma"/>
      <w:sz w:val="16"/>
      <w:szCs w:val="16"/>
      <w:lang w:val="en-GB" w:eastAsia="ar-SA"/>
    </w:rPr>
  </w:style>
  <w:style w:type="paragraph" w:customStyle="1" w:styleId="27">
    <w:name w:val="Κείμενο σχολίου2"/>
    <w:basedOn w:val="a"/>
    <w:rsid w:val="00533C88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ar-SA"/>
    </w:rPr>
  </w:style>
  <w:style w:type="paragraph" w:customStyle="1" w:styleId="28">
    <w:name w:val="Θέμα σχολίου2"/>
    <w:basedOn w:val="27"/>
    <w:next w:val="27"/>
    <w:rsid w:val="00533C88"/>
    <w:rPr>
      <w:b/>
      <w:bCs/>
    </w:rPr>
  </w:style>
  <w:style w:type="paragraph" w:customStyle="1" w:styleId="29">
    <w:name w:val="Αναθεώρηση2"/>
    <w:rsid w:val="00533C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western">
    <w:name w:val="western"/>
    <w:basedOn w:val="a"/>
    <w:rsid w:val="00533C88"/>
    <w:pPr>
      <w:suppressAutoHyphens/>
      <w:spacing w:before="280" w:after="200" w:line="240" w:lineRule="auto"/>
      <w:jc w:val="both"/>
    </w:pPr>
    <w:rPr>
      <w:rFonts w:ascii="Arial Unicode MS" w:eastAsia="Arial Unicode MS" w:hAnsi="Arial Unicode MS" w:cs="Arial Unicode MS"/>
      <w:szCs w:val="24"/>
      <w:lang w:val="en-GB" w:eastAsia="ar-SA"/>
    </w:rPr>
  </w:style>
  <w:style w:type="paragraph" w:customStyle="1" w:styleId="18">
    <w:name w:val="Παράγραφος λίστας1"/>
    <w:basedOn w:val="a"/>
    <w:rsid w:val="00533C88"/>
    <w:pPr>
      <w:suppressAutoHyphens/>
      <w:spacing w:after="200" w:line="240" w:lineRule="auto"/>
      <w:ind w:left="720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af5">
    <w:name w:val="footnote text"/>
    <w:basedOn w:val="a"/>
    <w:link w:val="Char10"/>
    <w:rsid w:val="00533C88"/>
    <w:pPr>
      <w:suppressAutoHyphens/>
      <w:spacing w:after="0" w:line="240" w:lineRule="auto"/>
      <w:ind w:left="425" w:hanging="425"/>
      <w:jc w:val="both"/>
    </w:pPr>
    <w:rPr>
      <w:rFonts w:ascii="Calibri" w:eastAsia="Times New Roman" w:hAnsi="Calibri" w:cs="Calibri"/>
      <w:sz w:val="18"/>
      <w:szCs w:val="20"/>
      <w:lang w:val="en-IE" w:eastAsia="ar-SA"/>
    </w:rPr>
  </w:style>
  <w:style w:type="character" w:customStyle="1" w:styleId="Char10">
    <w:name w:val="Κείμενο υποσημείωσης Char1"/>
    <w:basedOn w:val="a0"/>
    <w:link w:val="af5"/>
    <w:rsid w:val="00533C88"/>
    <w:rPr>
      <w:rFonts w:ascii="Calibri" w:eastAsia="Times New Roman" w:hAnsi="Calibri" w:cs="Calibri"/>
      <w:sz w:val="18"/>
      <w:szCs w:val="20"/>
      <w:lang w:val="en-IE" w:eastAsia="ar-SA"/>
    </w:rPr>
  </w:style>
  <w:style w:type="paragraph" w:styleId="19">
    <w:name w:val="toc 1"/>
    <w:basedOn w:val="a"/>
    <w:next w:val="a"/>
    <w:uiPriority w:val="39"/>
    <w:rsid w:val="00533C88"/>
    <w:pPr>
      <w:suppressAutoHyphens/>
      <w:spacing w:before="120" w:after="120" w:line="240" w:lineRule="auto"/>
    </w:pPr>
    <w:rPr>
      <w:rFonts w:ascii="Calibri" w:eastAsia="Times New Roman" w:hAnsi="Calibri" w:cs="Calibri"/>
      <w:b/>
      <w:bCs/>
      <w:caps/>
      <w:sz w:val="20"/>
      <w:szCs w:val="20"/>
      <w:lang w:val="en-GB" w:eastAsia="ar-SA"/>
    </w:rPr>
  </w:style>
  <w:style w:type="paragraph" w:styleId="2a">
    <w:name w:val="toc 2"/>
    <w:basedOn w:val="a"/>
    <w:next w:val="a"/>
    <w:uiPriority w:val="39"/>
    <w:rsid w:val="00533C88"/>
    <w:pPr>
      <w:suppressAutoHyphens/>
      <w:spacing w:after="0" w:line="240" w:lineRule="auto"/>
      <w:ind w:left="220"/>
    </w:pPr>
    <w:rPr>
      <w:rFonts w:ascii="Calibri" w:eastAsia="Times New Roman" w:hAnsi="Calibri" w:cs="Calibri"/>
      <w:smallCaps/>
      <w:sz w:val="20"/>
      <w:szCs w:val="20"/>
      <w:lang w:val="en-GB" w:eastAsia="ar-SA"/>
    </w:rPr>
  </w:style>
  <w:style w:type="paragraph" w:styleId="34">
    <w:name w:val="toc 3"/>
    <w:basedOn w:val="a"/>
    <w:next w:val="a"/>
    <w:uiPriority w:val="39"/>
    <w:rsid w:val="00533C88"/>
    <w:pPr>
      <w:suppressAutoHyphens/>
      <w:spacing w:after="0" w:line="240" w:lineRule="auto"/>
      <w:ind w:left="440"/>
    </w:pPr>
    <w:rPr>
      <w:rFonts w:ascii="Calibri" w:eastAsia="Times New Roman" w:hAnsi="Calibri" w:cs="Calibri"/>
      <w:i/>
      <w:iCs/>
      <w:sz w:val="20"/>
      <w:szCs w:val="20"/>
      <w:lang w:val="en-GB" w:eastAsia="ar-SA"/>
    </w:rPr>
  </w:style>
  <w:style w:type="paragraph" w:styleId="44">
    <w:name w:val="toc 4"/>
    <w:basedOn w:val="a"/>
    <w:next w:val="a"/>
    <w:uiPriority w:val="39"/>
    <w:rsid w:val="00533C88"/>
    <w:pPr>
      <w:suppressAutoHyphens/>
      <w:spacing w:after="0" w:line="240" w:lineRule="auto"/>
      <w:ind w:left="660"/>
    </w:pPr>
    <w:rPr>
      <w:rFonts w:ascii="Calibri" w:eastAsia="Times New Roman" w:hAnsi="Calibri" w:cs="Calibri"/>
      <w:sz w:val="18"/>
      <w:szCs w:val="18"/>
      <w:lang w:val="en-GB" w:eastAsia="ar-SA"/>
    </w:rPr>
  </w:style>
  <w:style w:type="paragraph" w:styleId="51">
    <w:name w:val="toc 5"/>
    <w:basedOn w:val="a"/>
    <w:next w:val="a"/>
    <w:uiPriority w:val="39"/>
    <w:rsid w:val="00533C88"/>
    <w:pPr>
      <w:suppressAutoHyphens/>
      <w:spacing w:after="0" w:line="240" w:lineRule="auto"/>
      <w:ind w:left="880"/>
    </w:pPr>
    <w:rPr>
      <w:rFonts w:ascii="Calibri" w:eastAsia="Times New Roman" w:hAnsi="Calibri" w:cs="Calibri"/>
      <w:sz w:val="18"/>
      <w:szCs w:val="18"/>
      <w:lang w:val="en-GB" w:eastAsia="ar-SA"/>
    </w:rPr>
  </w:style>
  <w:style w:type="paragraph" w:styleId="60">
    <w:name w:val="toc 6"/>
    <w:basedOn w:val="a"/>
    <w:next w:val="a"/>
    <w:uiPriority w:val="39"/>
    <w:rsid w:val="00533C88"/>
    <w:pPr>
      <w:suppressAutoHyphens/>
      <w:spacing w:after="0" w:line="240" w:lineRule="auto"/>
      <w:ind w:left="1100"/>
    </w:pPr>
    <w:rPr>
      <w:rFonts w:ascii="Calibri" w:eastAsia="Times New Roman" w:hAnsi="Calibri" w:cs="Calibri"/>
      <w:sz w:val="18"/>
      <w:szCs w:val="18"/>
      <w:lang w:val="en-GB" w:eastAsia="ar-SA"/>
    </w:rPr>
  </w:style>
  <w:style w:type="paragraph" w:styleId="70">
    <w:name w:val="toc 7"/>
    <w:basedOn w:val="a"/>
    <w:next w:val="a"/>
    <w:uiPriority w:val="39"/>
    <w:rsid w:val="00533C88"/>
    <w:pPr>
      <w:suppressAutoHyphens/>
      <w:spacing w:after="0" w:line="240" w:lineRule="auto"/>
      <w:ind w:left="1320"/>
    </w:pPr>
    <w:rPr>
      <w:rFonts w:ascii="Calibri" w:eastAsia="Times New Roman" w:hAnsi="Calibri" w:cs="Calibri"/>
      <w:sz w:val="18"/>
      <w:szCs w:val="18"/>
      <w:lang w:val="en-GB" w:eastAsia="ar-SA"/>
    </w:rPr>
  </w:style>
  <w:style w:type="paragraph" w:styleId="80">
    <w:name w:val="toc 8"/>
    <w:basedOn w:val="a"/>
    <w:next w:val="a"/>
    <w:uiPriority w:val="39"/>
    <w:rsid w:val="00533C88"/>
    <w:pPr>
      <w:suppressAutoHyphens/>
      <w:spacing w:after="0" w:line="240" w:lineRule="auto"/>
      <w:ind w:left="1540"/>
    </w:pPr>
    <w:rPr>
      <w:rFonts w:ascii="Calibri" w:eastAsia="Times New Roman" w:hAnsi="Calibri" w:cs="Calibri"/>
      <w:sz w:val="18"/>
      <w:szCs w:val="18"/>
      <w:lang w:val="en-GB" w:eastAsia="ar-SA"/>
    </w:rPr>
  </w:style>
  <w:style w:type="paragraph" w:styleId="90">
    <w:name w:val="toc 9"/>
    <w:basedOn w:val="a"/>
    <w:next w:val="a"/>
    <w:uiPriority w:val="39"/>
    <w:rsid w:val="00533C88"/>
    <w:pPr>
      <w:suppressAutoHyphens/>
      <w:spacing w:after="0" w:line="240" w:lineRule="auto"/>
      <w:ind w:left="1760"/>
    </w:pPr>
    <w:rPr>
      <w:rFonts w:ascii="Calibri" w:eastAsia="Times New Roman" w:hAnsi="Calibri" w:cs="Calibri"/>
      <w:sz w:val="18"/>
      <w:szCs w:val="18"/>
      <w:lang w:val="en-GB" w:eastAsia="ar-SA"/>
    </w:rPr>
  </w:style>
  <w:style w:type="paragraph" w:customStyle="1" w:styleId="Style1">
    <w:name w:val="Style1"/>
    <w:basedOn w:val="DocTitle"/>
    <w:rsid w:val="00533C88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533C88"/>
    <w:rPr>
      <w:rFonts w:ascii="Calibri" w:hAnsi="Calibri" w:cs="Calibri"/>
      <w:lang w:val="el-GR"/>
    </w:rPr>
  </w:style>
  <w:style w:type="paragraph" w:styleId="af6">
    <w:name w:val="endnote text"/>
    <w:basedOn w:val="a"/>
    <w:link w:val="Char6"/>
    <w:rsid w:val="00533C88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ar-SA"/>
    </w:rPr>
  </w:style>
  <w:style w:type="character" w:customStyle="1" w:styleId="Char6">
    <w:name w:val="Κείμενο σημείωσης τέλους Char"/>
    <w:basedOn w:val="a0"/>
    <w:link w:val="af6"/>
    <w:rsid w:val="00533C88"/>
    <w:rPr>
      <w:rFonts w:ascii="Calibri" w:eastAsia="Times New Roman" w:hAnsi="Calibri" w:cs="Calibri"/>
      <w:sz w:val="20"/>
      <w:szCs w:val="20"/>
      <w:lang w:val="en-GB" w:eastAsia="ar-SA"/>
    </w:rPr>
  </w:style>
  <w:style w:type="paragraph" w:customStyle="1" w:styleId="Default">
    <w:name w:val="Default"/>
    <w:rsid w:val="00533C88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hi-IN" w:bidi="hi-IN"/>
    </w:rPr>
  </w:style>
  <w:style w:type="paragraph" w:customStyle="1" w:styleId="af7">
    <w:name w:val="Προμορφοποιημένο κείμενο"/>
    <w:basedOn w:val="a"/>
    <w:rsid w:val="00533C88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af8">
    <w:name w:val="Body Text Indent"/>
    <w:basedOn w:val="a"/>
    <w:link w:val="Char7"/>
    <w:rsid w:val="00533C88"/>
    <w:pPr>
      <w:suppressAutoHyphens/>
      <w:spacing w:after="120" w:line="240" w:lineRule="auto"/>
      <w:ind w:firstLine="1134"/>
      <w:jc w:val="both"/>
    </w:pPr>
    <w:rPr>
      <w:rFonts w:ascii="Arial" w:eastAsia="Times New Roman" w:hAnsi="Arial" w:cs="Arial"/>
      <w:szCs w:val="24"/>
      <w:lang w:val="en-GB" w:eastAsia="ar-SA"/>
    </w:rPr>
  </w:style>
  <w:style w:type="character" w:customStyle="1" w:styleId="Char7">
    <w:name w:val="Σώμα κείμενου με εσοχή Char"/>
    <w:basedOn w:val="a0"/>
    <w:link w:val="af8"/>
    <w:rsid w:val="00533C88"/>
    <w:rPr>
      <w:rFonts w:ascii="Arial" w:eastAsia="Times New Roman" w:hAnsi="Arial" w:cs="Arial"/>
      <w:szCs w:val="24"/>
      <w:lang w:val="en-GB" w:eastAsia="ar-SA"/>
    </w:rPr>
  </w:style>
  <w:style w:type="paragraph" w:customStyle="1" w:styleId="normalwithoutspacing">
    <w:name w:val="normal_without_spacing"/>
    <w:basedOn w:val="a"/>
    <w:rsid w:val="00533C88"/>
    <w:pPr>
      <w:suppressAutoHyphens/>
      <w:spacing w:after="60" w:line="240" w:lineRule="auto"/>
      <w:jc w:val="both"/>
    </w:pPr>
    <w:rPr>
      <w:rFonts w:ascii="Calibri" w:eastAsia="Times New Roman" w:hAnsi="Calibri" w:cs="Calibri"/>
      <w:szCs w:val="24"/>
      <w:lang w:eastAsia="ar-SA"/>
    </w:rPr>
  </w:style>
  <w:style w:type="paragraph" w:customStyle="1" w:styleId="foothanging">
    <w:name w:val="foot_hanging"/>
    <w:basedOn w:val="af5"/>
    <w:rsid w:val="00533C88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rsid w:val="00533C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LO-normal">
    <w:name w:val="LO-normal"/>
    <w:rsid w:val="00533C88"/>
    <w:pPr>
      <w:suppressAutoHyphens/>
      <w:spacing w:after="0" w:line="276" w:lineRule="auto"/>
    </w:pPr>
    <w:rPr>
      <w:rFonts w:ascii="Arial" w:eastAsia="Arial" w:hAnsi="Arial" w:cs="Arial"/>
      <w:color w:val="000000"/>
      <w:lang w:eastAsia="ar-SA"/>
    </w:rPr>
  </w:style>
  <w:style w:type="paragraph" w:customStyle="1" w:styleId="310">
    <w:name w:val="Σώμα κείμενου με εσοχή 31"/>
    <w:basedOn w:val="a"/>
    <w:rsid w:val="00533C88"/>
    <w:pPr>
      <w:spacing w:after="120" w:line="312" w:lineRule="auto"/>
      <w:ind w:left="283"/>
      <w:jc w:val="both"/>
    </w:pPr>
    <w:rPr>
      <w:rFonts w:ascii="Calibri" w:eastAsia="Times New Roman" w:hAnsi="Calibri" w:cs="Times New Roman"/>
      <w:sz w:val="16"/>
      <w:szCs w:val="16"/>
      <w:lang w:val="en-GB" w:eastAsia="ar-SA"/>
    </w:rPr>
  </w:style>
  <w:style w:type="paragraph" w:customStyle="1" w:styleId="1a">
    <w:name w:val="Χωρίς διάστιχο1"/>
    <w:rsid w:val="00533C88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customStyle="1" w:styleId="af9">
    <w:name w:val="Περιεχόμενα πίνακα"/>
    <w:basedOn w:val="a"/>
    <w:qFormat/>
    <w:rsid w:val="00533C88"/>
    <w:pPr>
      <w:suppressLineNumbers/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customStyle="1" w:styleId="afa">
    <w:name w:val="Επικεφαλίδα πίνακα"/>
    <w:basedOn w:val="af9"/>
    <w:rsid w:val="00533C88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533C88"/>
  </w:style>
  <w:style w:type="paragraph" w:customStyle="1" w:styleId="Standard">
    <w:name w:val="Standard"/>
    <w:rsid w:val="00533C8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rsid w:val="00533C88"/>
    <w:pPr>
      <w:spacing w:after="120"/>
    </w:pPr>
  </w:style>
  <w:style w:type="paragraph" w:customStyle="1" w:styleId="Footnote">
    <w:name w:val="Footnote"/>
    <w:basedOn w:val="Standard"/>
    <w:rsid w:val="00533C88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sid w:val="00533C88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16"/>
      <w:szCs w:val="16"/>
      <w:lang w:val="en-GB" w:eastAsia="ar-SA"/>
    </w:rPr>
  </w:style>
  <w:style w:type="paragraph" w:customStyle="1" w:styleId="fooot">
    <w:name w:val="fooot"/>
    <w:basedOn w:val="footers"/>
    <w:rsid w:val="00533C88"/>
  </w:style>
  <w:style w:type="paragraph" w:customStyle="1" w:styleId="1b">
    <w:name w:val="Κείμενο πλαισίου1"/>
    <w:basedOn w:val="a"/>
    <w:rsid w:val="00533C88"/>
    <w:pPr>
      <w:suppressAutoHyphens/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en-GB" w:eastAsia="ar-SA"/>
    </w:rPr>
  </w:style>
  <w:style w:type="paragraph" w:customStyle="1" w:styleId="1c">
    <w:name w:val="Κείμενο σχολίου1"/>
    <w:basedOn w:val="a"/>
    <w:rsid w:val="00533C88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ar-SA"/>
    </w:rPr>
  </w:style>
  <w:style w:type="paragraph" w:customStyle="1" w:styleId="1d">
    <w:name w:val="Θέμα σχολίου1"/>
    <w:basedOn w:val="1c"/>
    <w:next w:val="1c"/>
    <w:rsid w:val="00533C88"/>
    <w:rPr>
      <w:b/>
      <w:bCs/>
    </w:rPr>
  </w:style>
  <w:style w:type="paragraph" w:customStyle="1" w:styleId="-HTML1">
    <w:name w:val="Προ-διαμορφωμένο HTML1"/>
    <w:basedOn w:val="a"/>
    <w:rsid w:val="00533C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ar-SA"/>
    </w:rPr>
  </w:style>
  <w:style w:type="paragraph" w:customStyle="1" w:styleId="1e">
    <w:name w:val="Αναθεώρηση1"/>
    <w:rsid w:val="00533C88"/>
    <w:pPr>
      <w:suppressAutoHyphens/>
      <w:spacing w:after="0" w:line="240" w:lineRule="auto"/>
    </w:pPr>
    <w:rPr>
      <w:rFonts w:ascii="Calibri" w:eastAsia="Times New Roman" w:hAnsi="Calibri" w:cs="Calibri"/>
      <w:szCs w:val="24"/>
      <w:lang w:val="en-GB" w:eastAsia="ar-SA"/>
    </w:rPr>
  </w:style>
  <w:style w:type="paragraph" w:customStyle="1" w:styleId="21">
    <w:name w:val="Λίστα με κουκκίδες 21"/>
    <w:basedOn w:val="a"/>
    <w:rsid w:val="00533C88"/>
    <w:pPr>
      <w:numPr>
        <w:numId w:val="2"/>
      </w:numPr>
      <w:spacing w:after="0" w:line="360" w:lineRule="auto"/>
      <w:jc w:val="both"/>
    </w:pPr>
    <w:rPr>
      <w:rFonts w:ascii="Trebuchet MS" w:eastAsia="Times New Roman" w:hAnsi="Trebuchet MS" w:cs="Times New Roman"/>
      <w:szCs w:val="20"/>
      <w:lang w:val="en-US" w:eastAsia="ar-SA"/>
    </w:rPr>
  </w:style>
  <w:style w:type="paragraph" w:customStyle="1" w:styleId="100">
    <w:name w:val="Περιεχόμενα 10"/>
    <w:basedOn w:val="af2"/>
    <w:rsid w:val="00533C88"/>
    <w:pPr>
      <w:tabs>
        <w:tab w:val="right" w:leader="dot" w:pos="7091"/>
      </w:tabs>
      <w:ind w:left="2547"/>
    </w:pPr>
  </w:style>
  <w:style w:type="paragraph" w:customStyle="1" w:styleId="afb">
    <w:name w:val="Οριζόντια γραμμή"/>
    <w:basedOn w:val="a"/>
    <w:next w:val="af0"/>
    <w:rsid w:val="00533C88"/>
    <w:pPr>
      <w:suppressLineNumbers/>
      <w:suppressAutoHyphens/>
      <w:spacing w:after="283" w:line="240" w:lineRule="auto"/>
      <w:jc w:val="both"/>
    </w:pPr>
    <w:rPr>
      <w:rFonts w:ascii="Calibri" w:eastAsia="Times New Roman" w:hAnsi="Calibri" w:cs="Calibri"/>
      <w:sz w:val="12"/>
      <w:szCs w:val="12"/>
      <w:lang w:val="en-GB" w:eastAsia="ar-SA"/>
    </w:rPr>
  </w:style>
  <w:style w:type="paragraph" w:customStyle="1" w:styleId="210">
    <w:name w:val="Σώμα κείμενου 21"/>
    <w:basedOn w:val="a"/>
    <w:rsid w:val="00533C88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Arial"/>
      <w:szCs w:val="20"/>
      <w:lang w:eastAsia="ar-SA"/>
    </w:rPr>
  </w:style>
  <w:style w:type="paragraph" w:customStyle="1" w:styleId="para-1">
    <w:name w:val="para-1"/>
    <w:basedOn w:val="a"/>
    <w:rsid w:val="00533C88"/>
    <w:pPr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spacing w:after="0" w:line="240" w:lineRule="auto"/>
      <w:ind w:left="1021" w:hanging="1021"/>
      <w:jc w:val="both"/>
    </w:pPr>
    <w:rPr>
      <w:rFonts w:ascii="Arial" w:eastAsia="Times New Roman" w:hAnsi="Arial" w:cs="Arial"/>
      <w:spacing w:val="5"/>
      <w:szCs w:val="20"/>
      <w:lang w:eastAsia="ar-SA"/>
    </w:rPr>
  </w:style>
  <w:style w:type="paragraph" w:customStyle="1" w:styleId="101">
    <w:name w:val="Κατάλογος περιεχομένων 10"/>
    <w:basedOn w:val="af2"/>
    <w:rsid w:val="00533C88"/>
    <w:pPr>
      <w:tabs>
        <w:tab w:val="right" w:leader="dot" w:pos="7091"/>
      </w:tabs>
      <w:ind w:left="2547"/>
    </w:pPr>
  </w:style>
  <w:style w:type="paragraph" w:styleId="afc">
    <w:name w:val="Balloon Text"/>
    <w:basedOn w:val="a"/>
    <w:link w:val="Char11"/>
    <w:uiPriority w:val="99"/>
    <w:semiHidden/>
    <w:unhideWhenUsed/>
    <w:qFormat/>
    <w:rsid w:val="00533C88"/>
    <w:pPr>
      <w:suppressAutoHyphens/>
      <w:spacing w:after="0" w:line="240" w:lineRule="auto"/>
      <w:jc w:val="both"/>
    </w:pPr>
    <w:rPr>
      <w:rFonts w:ascii="Segoe UI" w:eastAsia="Times New Roman" w:hAnsi="Segoe UI" w:cs="Times New Roman"/>
      <w:sz w:val="18"/>
      <w:szCs w:val="18"/>
      <w:lang w:val="en-GB" w:eastAsia="ar-SA"/>
    </w:rPr>
  </w:style>
  <w:style w:type="character" w:customStyle="1" w:styleId="Char11">
    <w:name w:val="Κείμενο πλαισίου Char1"/>
    <w:basedOn w:val="a0"/>
    <w:link w:val="afc"/>
    <w:uiPriority w:val="99"/>
    <w:semiHidden/>
    <w:rsid w:val="00533C88"/>
    <w:rPr>
      <w:rFonts w:ascii="Segoe UI" w:eastAsia="Times New Roman" w:hAnsi="Segoe UI" w:cs="Times New Roman"/>
      <w:sz w:val="18"/>
      <w:szCs w:val="18"/>
      <w:lang w:val="en-GB" w:eastAsia="ar-SA"/>
    </w:rPr>
  </w:style>
  <w:style w:type="character" w:styleId="afd">
    <w:name w:val="annotation reference"/>
    <w:uiPriority w:val="99"/>
    <w:unhideWhenUsed/>
    <w:rsid w:val="00533C88"/>
    <w:rPr>
      <w:sz w:val="16"/>
      <w:szCs w:val="16"/>
    </w:rPr>
  </w:style>
  <w:style w:type="paragraph" w:styleId="afe">
    <w:name w:val="annotation text"/>
    <w:basedOn w:val="a"/>
    <w:link w:val="Char12"/>
    <w:uiPriority w:val="99"/>
    <w:unhideWhenUsed/>
    <w:rsid w:val="00533C88"/>
    <w:pPr>
      <w:suppressAutoHyphens/>
      <w:spacing w:after="120" w:line="240" w:lineRule="auto"/>
      <w:jc w:val="both"/>
    </w:pPr>
    <w:rPr>
      <w:rFonts w:ascii="Calibri" w:eastAsia="Times New Roman" w:hAnsi="Calibri" w:cs="Times New Roman"/>
      <w:sz w:val="20"/>
      <w:szCs w:val="20"/>
      <w:lang w:val="en-GB" w:eastAsia="ar-SA"/>
    </w:rPr>
  </w:style>
  <w:style w:type="character" w:customStyle="1" w:styleId="Char12">
    <w:name w:val="Κείμενο σχολίου Char1"/>
    <w:basedOn w:val="a0"/>
    <w:link w:val="afe"/>
    <w:uiPriority w:val="99"/>
    <w:rsid w:val="00533C88"/>
    <w:rPr>
      <w:rFonts w:ascii="Calibri" w:eastAsia="Times New Roman" w:hAnsi="Calibri" w:cs="Times New Roman"/>
      <w:sz w:val="20"/>
      <w:szCs w:val="20"/>
      <w:lang w:val="en-GB" w:eastAsia="ar-SA"/>
    </w:rPr>
  </w:style>
  <w:style w:type="paragraph" w:styleId="aff">
    <w:name w:val="annotation subject"/>
    <w:basedOn w:val="afe"/>
    <w:next w:val="afe"/>
    <w:link w:val="Char13"/>
    <w:uiPriority w:val="99"/>
    <w:semiHidden/>
    <w:unhideWhenUsed/>
    <w:rsid w:val="00533C88"/>
    <w:rPr>
      <w:b/>
      <w:bCs/>
    </w:rPr>
  </w:style>
  <w:style w:type="character" w:customStyle="1" w:styleId="Char13">
    <w:name w:val="Θέμα σχολίου Char1"/>
    <w:basedOn w:val="Char12"/>
    <w:link w:val="aff"/>
    <w:uiPriority w:val="99"/>
    <w:semiHidden/>
    <w:rsid w:val="00533C88"/>
    <w:rPr>
      <w:rFonts w:ascii="Calibri" w:eastAsia="Times New Roman" w:hAnsi="Calibri" w:cs="Times New Roman"/>
      <w:b/>
      <w:bCs/>
      <w:sz w:val="20"/>
      <w:szCs w:val="20"/>
      <w:lang w:val="en-GB" w:eastAsia="ar-SA"/>
    </w:rPr>
  </w:style>
  <w:style w:type="paragraph" w:styleId="aff0">
    <w:name w:val="Revision"/>
    <w:hidden/>
    <w:uiPriority w:val="99"/>
    <w:semiHidden/>
    <w:rsid w:val="00533C88"/>
    <w:pPr>
      <w:spacing w:after="0" w:line="240" w:lineRule="auto"/>
    </w:pPr>
    <w:rPr>
      <w:rFonts w:ascii="Calibri" w:eastAsia="Times New Roman" w:hAnsi="Calibri" w:cs="Calibri"/>
      <w:szCs w:val="24"/>
      <w:lang w:val="en-GB" w:eastAsia="ar-SA"/>
    </w:rPr>
  </w:style>
  <w:style w:type="paragraph" w:styleId="-HTML">
    <w:name w:val="HTML Preformatted"/>
    <w:basedOn w:val="a"/>
    <w:link w:val="-HTMLChar"/>
    <w:uiPriority w:val="99"/>
    <w:unhideWhenUsed/>
    <w:rsid w:val="00533C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-HTMLChar1">
    <w:name w:val="Προ-διαμορφωμένο HTML Char1"/>
    <w:basedOn w:val="a0"/>
    <w:uiPriority w:val="99"/>
    <w:semiHidden/>
    <w:rsid w:val="00533C88"/>
    <w:rPr>
      <w:rFonts w:ascii="Consolas" w:hAnsi="Consolas"/>
      <w:sz w:val="20"/>
      <w:szCs w:val="20"/>
    </w:rPr>
  </w:style>
  <w:style w:type="paragraph" w:styleId="aff1">
    <w:name w:val="List Paragraph"/>
    <w:basedOn w:val="a"/>
    <w:uiPriority w:val="34"/>
    <w:qFormat/>
    <w:rsid w:val="00533C88"/>
    <w:pPr>
      <w:spacing w:after="0" w:line="240" w:lineRule="auto"/>
      <w:ind w:left="720"/>
      <w:contextualSpacing/>
    </w:pPr>
    <w:rPr>
      <w:rFonts w:ascii="CG Times" w:eastAsia="Times New Roman" w:hAnsi="CG Times" w:cs="Times New Roman"/>
      <w:sz w:val="20"/>
      <w:szCs w:val="20"/>
      <w:lang w:val="en-US" w:eastAsia="el-GR"/>
    </w:rPr>
  </w:style>
  <w:style w:type="character" w:styleId="aff2">
    <w:name w:val="Unresolved Mention"/>
    <w:uiPriority w:val="99"/>
    <w:semiHidden/>
    <w:unhideWhenUsed/>
    <w:rsid w:val="00533C88"/>
    <w:rPr>
      <w:color w:val="605E5C"/>
      <w:shd w:val="clear" w:color="auto" w:fill="E1DFDD"/>
    </w:rPr>
  </w:style>
  <w:style w:type="numbering" w:customStyle="1" w:styleId="110">
    <w:name w:val="Χωρίς λίστα11"/>
    <w:next w:val="a2"/>
    <w:uiPriority w:val="99"/>
    <w:semiHidden/>
    <w:unhideWhenUsed/>
    <w:rsid w:val="00533C88"/>
  </w:style>
  <w:style w:type="paragraph" w:styleId="2b">
    <w:name w:val="Body Text 2"/>
    <w:basedOn w:val="a"/>
    <w:link w:val="2Char0"/>
    <w:rsid w:val="00533C8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el-GR"/>
    </w:rPr>
  </w:style>
  <w:style w:type="character" w:customStyle="1" w:styleId="2Char0">
    <w:name w:val="Σώμα κείμενου 2 Char"/>
    <w:basedOn w:val="a0"/>
    <w:link w:val="2b"/>
    <w:rsid w:val="00533C88"/>
    <w:rPr>
      <w:rFonts w:ascii="Arial" w:eastAsia="Times New Roman" w:hAnsi="Arial" w:cs="Times New Roman"/>
      <w:sz w:val="24"/>
      <w:szCs w:val="20"/>
      <w:lang w:eastAsia="el-GR"/>
    </w:rPr>
  </w:style>
  <w:style w:type="paragraph" w:styleId="35">
    <w:name w:val="Body Text 3"/>
    <w:basedOn w:val="a"/>
    <w:link w:val="3Char0"/>
    <w:rsid w:val="00533C88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l-GR"/>
    </w:rPr>
  </w:style>
  <w:style w:type="character" w:customStyle="1" w:styleId="3Char0">
    <w:name w:val="Σώμα κείμενου 3 Char"/>
    <w:basedOn w:val="a0"/>
    <w:link w:val="35"/>
    <w:rsid w:val="00533C88"/>
    <w:rPr>
      <w:rFonts w:ascii="Arial" w:eastAsia="Times New Roman" w:hAnsi="Arial" w:cs="Times New Roman"/>
      <w:szCs w:val="20"/>
      <w:lang w:eastAsia="el-GR"/>
    </w:rPr>
  </w:style>
  <w:style w:type="paragraph" w:styleId="aff3">
    <w:name w:val="Block Text"/>
    <w:basedOn w:val="a"/>
    <w:rsid w:val="00533C88"/>
    <w:pPr>
      <w:spacing w:after="0" w:line="240" w:lineRule="auto"/>
      <w:ind w:left="426" w:right="-58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CharChar1Char">
    <w:name w:val="Char Char1 Char"/>
    <w:basedOn w:val="a"/>
    <w:rsid w:val="00533C88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ff4">
    <w:name w:val="Table Grid"/>
    <w:basedOn w:val="a1"/>
    <w:uiPriority w:val="59"/>
    <w:rsid w:val="00533C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1">
    <w:name w:val="text1"/>
    <w:rsid w:val="00533C8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customStyle="1" w:styleId="TableParagraph">
    <w:name w:val="Table Paragraph"/>
    <w:basedOn w:val="a"/>
    <w:uiPriority w:val="1"/>
    <w:qFormat/>
    <w:rsid w:val="00533C8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contact-street">
    <w:name w:val="contact-street"/>
    <w:rsid w:val="00533C88"/>
  </w:style>
  <w:style w:type="character" w:customStyle="1" w:styleId="contact-suburb">
    <w:name w:val="contact-suburb"/>
    <w:rsid w:val="00533C88"/>
  </w:style>
  <w:style w:type="character" w:customStyle="1" w:styleId="contact-state">
    <w:name w:val="contact-state"/>
    <w:rsid w:val="00533C88"/>
  </w:style>
  <w:style w:type="character" w:customStyle="1" w:styleId="contact-postcode">
    <w:name w:val="contact-postcode"/>
    <w:rsid w:val="00533C88"/>
  </w:style>
  <w:style w:type="paragraph" w:customStyle="1" w:styleId="Body">
    <w:name w:val="Body"/>
    <w:rsid w:val="00533C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GB" w:eastAsia="en-GB"/>
    </w:rPr>
  </w:style>
  <w:style w:type="paragraph" w:customStyle="1" w:styleId="TableStyle2">
    <w:name w:val="Table Style 2"/>
    <w:rsid w:val="00533C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val="en-GB" w:eastAsia="en-GB"/>
    </w:rPr>
  </w:style>
  <w:style w:type="numbering" w:customStyle="1" w:styleId="BulletBig">
    <w:name w:val="Bullet Big"/>
    <w:rsid w:val="00533C88"/>
    <w:pPr>
      <w:numPr>
        <w:numId w:val="4"/>
      </w:numPr>
    </w:pPr>
  </w:style>
  <w:style w:type="table" w:customStyle="1" w:styleId="1f">
    <w:name w:val="Πλέγμα πίνακα1"/>
    <w:basedOn w:val="a1"/>
    <w:uiPriority w:val="39"/>
    <w:rsid w:val="00533C88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Χωρίς λίστα111"/>
    <w:next w:val="a2"/>
    <w:uiPriority w:val="99"/>
    <w:semiHidden/>
    <w:unhideWhenUsed/>
    <w:rsid w:val="00533C88"/>
  </w:style>
  <w:style w:type="paragraph" w:customStyle="1" w:styleId="footnotedescription">
    <w:name w:val="footnote description"/>
    <w:next w:val="a"/>
    <w:link w:val="footnotedescriptionChar"/>
    <w:hidden/>
    <w:rsid w:val="00533C88"/>
    <w:pPr>
      <w:spacing w:after="0" w:line="276" w:lineRule="auto"/>
      <w:ind w:left="427" w:right="303" w:hanging="427"/>
      <w:jc w:val="both"/>
    </w:pPr>
    <w:rPr>
      <w:rFonts w:ascii="Times New Roman" w:eastAsia="Times New Roman" w:hAnsi="Times New Roman" w:cs="Times New Roman"/>
      <w:color w:val="000000"/>
      <w:sz w:val="20"/>
      <w:lang w:eastAsia="el-GR"/>
    </w:rPr>
  </w:style>
  <w:style w:type="character" w:customStyle="1" w:styleId="footnotedescriptionChar">
    <w:name w:val="footnote description Char"/>
    <w:link w:val="footnotedescription"/>
    <w:rsid w:val="00533C88"/>
    <w:rPr>
      <w:rFonts w:ascii="Times New Roman" w:eastAsia="Times New Roman" w:hAnsi="Times New Roman" w:cs="Times New Roman"/>
      <w:color w:val="000000"/>
      <w:sz w:val="20"/>
      <w:lang w:eastAsia="el-GR"/>
    </w:rPr>
  </w:style>
  <w:style w:type="character" w:customStyle="1" w:styleId="footnotemark">
    <w:name w:val="footnote mark"/>
    <w:hidden/>
    <w:rsid w:val="00533C88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533C88"/>
    <w:pPr>
      <w:spacing w:after="0" w:line="240" w:lineRule="auto"/>
    </w:pPr>
    <w:rPr>
      <w:rFonts w:ascii="Calibri" w:eastAsia="Times New Roman" w:hAnsi="Calibri" w:cs="Times New Roman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">
    <w:name w:val="Χωρίς λίστα1111"/>
    <w:next w:val="a2"/>
    <w:uiPriority w:val="99"/>
    <w:semiHidden/>
    <w:unhideWhenUsed/>
    <w:rsid w:val="00533C88"/>
  </w:style>
  <w:style w:type="paragraph" w:styleId="Web">
    <w:name w:val="Normal (Web)"/>
    <w:basedOn w:val="a"/>
    <w:uiPriority w:val="99"/>
    <w:rsid w:val="00533C8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c">
    <w:name w:val="Body Text Indent 2"/>
    <w:basedOn w:val="a"/>
    <w:link w:val="2Char1"/>
    <w:rsid w:val="00533C88"/>
    <w:pPr>
      <w:spacing w:after="120" w:line="480" w:lineRule="auto"/>
      <w:ind w:left="283"/>
    </w:pPr>
    <w:rPr>
      <w:rFonts w:ascii="Verdana" w:eastAsia="SimSun" w:hAnsi="Verdana" w:cs="Verdana"/>
      <w:snapToGrid w:val="0"/>
      <w:sz w:val="20"/>
      <w:szCs w:val="20"/>
      <w:lang w:eastAsia="zh-CN"/>
    </w:rPr>
  </w:style>
  <w:style w:type="character" w:customStyle="1" w:styleId="2Char1">
    <w:name w:val="Σώμα κείμενου με εσοχή 2 Char"/>
    <w:basedOn w:val="a0"/>
    <w:link w:val="2c"/>
    <w:rsid w:val="00533C88"/>
    <w:rPr>
      <w:rFonts w:ascii="Verdana" w:eastAsia="SimSun" w:hAnsi="Verdana" w:cs="Verdana"/>
      <w:snapToGrid w:val="0"/>
      <w:sz w:val="20"/>
      <w:szCs w:val="20"/>
      <w:lang w:eastAsia="zh-CN"/>
    </w:rPr>
  </w:style>
  <w:style w:type="numbering" w:customStyle="1" w:styleId="BulletBig1">
    <w:name w:val="Bullet Big1"/>
    <w:rsid w:val="00533C88"/>
  </w:style>
  <w:style w:type="numbering" w:customStyle="1" w:styleId="2d">
    <w:name w:val="Χωρίς λίστα2"/>
    <w:next w:val="a2"/>
    <w:uiPriority w:val="99"/>
    <w:semiHidden/>
    <w:unhideWhenUsed/>
    <w:rsid w:val="00533C88"/>
  </w:style>
  <w:style w:type="table" w:customStyle="1" w:styleId="TableNormal">
    <w:name w:val="Table Normal"/>
    <w:uiPriority w:val="2"/>
    <w:semiHidden/>
    <w:unhideWhenUsed/>
    <w:qFormat/>
    <w:rsid w:val="00533C8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5">
    <w:name w:val="Title"/>
    <w:basedOn w:val="a"/>
    <w:link w:val="Char8"/>
    <w:uiPriority w:val="1"/>
    <w:qFormat/>
    <w:rsid w:val="00533C88"/>
    <w:pPr>
      <w:widowControl w:val="0"/>
      <w:autoSpaceDE w:val="0"/>
      <w:autoSpaceDN w:val="0"/>
      <w:spacing w:before="16" w:after="0" w:line="240" w:lineRule="auto"/>
    </w:pPr>
    <w:rPr>
      <w:rFonts w:ascii="Arial" w:eastAsia="Arial" w:hAnsi="Arial" w:cs="Arial"/>
      <w:b/>
      <w:bCs/>
      <w:sz w:val="31"/>
      <w:szCs w:val="31"/>
    </w:rPr>
  </w:style>
  <w:style w:type="character" w:customStyle="1" w:styleId="Char8">
    <w:name w:val="Τίτλος Char"/>
    <w:basedOn w:val="a0"/>
    <w:link w:val="aff5"/>
    <w:uiPriority w:val="1"/>
    <w:rsid w:val="00533C88"/>
    <w:rPr>
      <w:rFonts w:ascii="Arial" w:eastAsia="Arial" w:hAnsi="Arial" w:cs="Arial"/>
      <w:b/>
      <w:bCs/>
      <w:sz w:val="31"/>
      <w:szCs w:val="31"/>
    </w:rPr>
  </w:style>
  <w:style w:type="numbering" w:customStyle="1" w:styleId="36">
    <w:name w:val="Χωρίς λίστα3"/>
    <w:next w:val="a2"/>
    <w:uiPriority w:val="99"/>
    <w:semiHidden/>
    <w:unhideWhenUsed/>
    <w:rsid w:val="00533C88"/>
  </w:style>
  <w:style w:type="paragraph" w:customStyle="1" w:styleId="410">
    <w:name w:val="Επικεφαλίδα 41"/>
    <w:basedOn w:val="a"/>
    <w:next w:val="a"/>
    <w:uiPriority w:val="9"/>
    <w:unhideWhenUsed/>
    <w:qFormat/>
    <w:rsid w:val="00533C88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lang w:eastAsia="el-GR" w:bidi="el-GR"/>
    </w:rPr>
  </w:style>
  <w:style w:type="numbering" w:customStyle="1" w:styleId="120">
    <w:name w:val="Χωρίς λίστα12"/>
    <w:next w:val="a2"/>
    <w:uiPriority w:val="99"/>
    <w:semiHidden/>
    <w:unhideWhenUsed/>
    <w:rsid w:val="00533C88"/>
  </w:style>
  <w:style w:type="table" w:customStyle="1" w:styleId="TableNormal1">
    <w:name w:val="Table Normal1"/>
    <w:uiPriority w:val="2"/>
    <w:semiHidden/>
    <w:unhideWhenUsed/>
    <w:qFormat/>
    <w:rsid w:val="00533C8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-1">
    <w:name w:val="Υπερ-σύνδεση1"/>
    <w:uiPriority w:val="99"/>
    <w:unhideWhenUsed/>
    <w:rsid w:val="00533C88"/>
    <w:rPr>
      <w:color w:val="0000FF"/>
      <w:u w:val="single"/>
    </w:rPr>
  </w:style>
  <w:style w:type="table" w:customStyle="1" w:styleId="2e">
    <w:name w:val="Πλέγμα πίνακα2"/>
    <w:basedOn w:val="a1"/>
    <w:next w:val="aff4"/>
    <w:uiPriority w:val="39"/>
    <w:rsid w:val="00533C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Χωρίς λίστα112"/>
    <w:next w:val="a2"/>
    <w:uiPriority w:val="99"/>
    <w:semiHidden/>
    <w:unhideWhenUsed/>
    <w:rsid w:val="00533C88"/>
  </w:style>
  <w:style w:type="paragraph" w:customStyle="1" w:styleId="CM44">
    <w:name w:val="CM44"/>
    <w:basedOn w:val="a"/>
    <w:next w:val="a"/>
    <w:uiPriority w:val="99"/>
    <w:rsid w:val="00533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CM50">
    <w:name w:val="CM50"/>
    <w:basedOn w:val="a"/>
    <w:next w:val="a"/>
    <w:uiPriority w:val="99"/>
    <w:rsid w:val="00533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CM45">
    <w:name w:val="CM45"/>
    <w:basedOn w:val="a"/>
    <w:next w:val="a"/>
    <w:uiPriority w:val="99"/>
    <w:rsid w:val="00533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CM2">
    <w:name w:val="CM2"/>
    <w:basedOn w:val="a"/>
    <w:next w:val="a"/>
    <w:uiPriority w:val="99"/>
    <w:rsid w:val="00533C88"/>
    <w:pPr>
      <w:widowControl w:val="0"/>
      <w:autoSpaceDE w:val="0"/>
      <w:autoSpaceDN w:val="0"/>
      <w:adjustRightInd w:val="0"/>
      <w:spacing w:after="0" w:line="256" w:lineRule="atLeas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brand-type">
    <w:name w:val="brand-type"/>
    <w:rsid w:val="00533C88"/>
  </w:style>
  <w:style w:type="paragraph" w:customStyle="1" w:styleId="StyleTimesNewRoman12ptLinespacingsingle">
    <w:name w:val="Style Times New Roman 12 pt Line spacing:  single"/>
    <w:basedOn w:val="a"/>
    <w:semiHidden/>
    <w:rsid w:val="00533C88"/>
    <w:pPr>
      <w:spacing w:after="120" w:line="240" w:lineRule="auto"/>
      <w:jc w:val="both"/>
    </w:pPr>
    <w:rPr>
      <w:rFonts w:ascii="Tahoma" w:eastAsia="Times New Roman" w:hAnsi="Tahoma" w:cs="Times New Roman"/>
      <w:szCs w:val="20"/>
    </w:rPr>
  </w:style>
  <w:style w:type="paragraph" w:customStyle="1" w:styleId="msonormal0">
    <w:name w:val="msonormal"/>
    <w:basedOn w:val="a"/>
    <w:rsid w:val="00533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font5">
    <w:name w:val="font5"/>
    <w:basedOn w:val="a"/>
    <w:rsid w:val="00533C8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l-GR"/>
    </w:rPr>
  </w:style>
  <w:style w:type="paragraph" w:customStyle="1" w:styleId="font6">
    <w:name w:val="font6"/>
    <w:basedOn w:val="a"/>
    <w:rsid w:val="00533C8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l-GR"/>
    </w:rPr>
  </w:style>
  <w:style w:type="paragraph" w:customStyle="1" w:styleId="xl65">
    <w:name w:val="xl65"/>
    <w:basedOn w:val="a"/>
    <w:rsid w:val="00533C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el-GR"/>
    </w:rPr>
  </w:style>
  <w:style w:type="paragraph" w:customStyle="1" w:styleId="xl66">
    <w:name w:val="xl66"/>
    <w:basedOn w:val="a"/>
    <w:rsid w:val="00533C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sz w:val="24"/>
      <w:szCs w:val="24"/>
      <w:lang w:eastAsia="el-GR"/>
    </w:rPr>
  </w:style>
  <w:style w:type="paragraph" w:customStyle="1" w:styleId="xl67">
    <w:name w:val="xl67"/>
    <w:basedOn w:val="a"/>
    <w:rsid w:val="00533C88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el-GR"/>
    </w:rPr>
  </w:style>
  <w:style w:type="paragraph" w:customStyle="1" w:styleId="xl68">
    <w:name w:val="xl68"/>
    <w:basedOn w:val="a"/>
    <w:rsid w:val="00533C88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el-GR"/>
    </w:rPr>
  </w:style>
  <w:style w:type="paragraph" w:customStyle="1" w:styleId="xl69">
    <w:name w:val="xl69"/>
    <w:basedOn w:val="a"/>
    <w:rsid w:val="00533C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el-GR"/>
    </w:rPr>
  </w:style>
  <w:style w:type="paragraph" w:customStyle="1" w:styleId="xl70">
    <w:name w:val="xl70"/>
    <w:basedOn w:val="a"/>
    <w:rsid w:val="00533C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el-GR"/>
    </w:rPr>
  </w:style>
  <w:style w:type="paragraph" w:customStyle="1" w:styleId="xl71">
    <w:name w:val="xl71"/>
    <w:basedOn w:val="a"/>
    <w:rsid w:val="00533C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el-GR"/>
    </w:rPr>
  </w:style>
  <w:style w:type="paragraph" w:customStyle="1" w:styleId="xl72">
    <w:name w:val="xl72"/>
    <w:basedOn w:val="a"/>
    <w:rsid w:val="00533C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el-GR"/>
    </w:rPr>
  </w:style>
  <w:style w:type="paragraph" w:customStyle="1" w:styleId="xl73">
    <w:name w:val="xl73"/>
    <w:basedOn w:val="a"/>
    <w:rsid w:val="00533C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el-GR"/>
    </w:rPr>
  </w:style>
  <w:style w:type="paragraph" w:customStyle="1" w:styleId="xl74">
    <w:name w:val="xl74"/>
    <w:basedOn w:val="a"/>
    <w:rsid w:val="00533C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el-GR"/>
    </w:rPr>
  </w:style>
  <w:style w:type="paragraph" w:customStyle="1" w:styleId="xl75">
    <w:name w:val="xl75"/>
    <w:basedOn w:val="a"/>
    <w:rsid w:val="00533C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el-GR"/>
    </w:rPr>
  </w:style>
  <w:style w:type="paragraph" w:customStyle="1" w:styleId="xl76">
    <w:name w:val="xl76"/>
    <w:basedOn w:val="a"/>
    <w:rsid w:val="00533C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el-GR"/>
    </w:rPr>
  </w:style>
  <w:style w:type="paragraph" w:customStyle="1" w:styleId="xl77">
    <w:name w:val="xl77"/>
    <w:basedOn w:val="a"/>
    <w:rsid w:val="00533C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el-GR"/>
    </w:rPr>
  </w:style>
  <w:style w:type="paragraph" w:customStyle="1" w:styleId="xl78">
    <w:name w:val="xl78"/>
    <w:basedOn w:val="a"/>
    <w:rsid w:val="00533C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el-GR"/>
    </w:rPr>
  </w:style>
  <w:style w:type="paragraph" w:customStyle="1" w:styleId="xl79">
    <w:name w:val="xl79"/>
    <w:basedOn w:val="a"/>
    <w:rsid w:val="00533C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el-GR"/>
    </w:rPr>
  </w:style>
  <w:style w:type="paragraph" w:customStyle="1" w:styleId="xl80">
    <w:name w:val="xl80"/>
    <w:basedOn w:val="a"/>
    <w:rsid w:val="00533C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el-GR"/>
    </w:rPr>
  </w:style>
  <w:style w:type="paragraph" w:customStyle="1" w:styleId="xl81">
    <w:name w:val="xl81"/>
    <w:basedOn w:val="a"/>
    <w:rsid w:val="00533C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el-GR"/>
    </w:rPr>
  </w:style>
  <w:style w:type="paragraph" w:customStyle="1" w:styleId="xl82">
    <w:name w:val="xl82"/>
    <w:basedOn w:val="a"/>
    <w:rsid w:val="00533C88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el-GR"/>
    </w:rPr>
  </w:style>
  <w:style w:type="paragraph" w:customStyle="1" w:styleId="xl83">
    <w:name w:val="xl83"/>
    <w:basedOn w:val="a"/>
    <w:rsid w:val="00533C88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el-GR"/>
    </w:rPr>
  </w:style>
  <w:style w:type="paragraph" w:customStyle="1" w:styleId="xl84">
    <w:name w:val="xl84"/>
    <w:basedOn w:val="a"/>
    <w:rsid w:val="00533C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el-GR"/>
    </w:rPr>
  </w:style>
  <w:style w:type="paragraph" w:customStyle="1" w:styleId="xl85">
    <w:name w:val="xl85"/>
    <w:basedOn w:val="a"/>
    <w:rsid w:val="00533C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el-GR"/>
    </w:rPr>
  </w:style>
  <w:style w:type="paragraph" w:customStyle="1" w:styleId="xl86">
    <w:name w:val="xl86"/>
    <w:basedOn w:val="a"/>
    <w:rsid w:val="00533C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sz w:val="18"/>
      <w:szCs w:val="18"/>
      <w:lang w:eastAsia="el-GR"/>
    </w:rPr>
  </w:style>
  <w:style w:type="paragraph" w:customStyle="1" w:styleId="xl87">
    <w:name w:val="xl87"/>
    <w:basedOn w:val="a"/>
    <w:rsid w:val="00533C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el-GR"/>
    </w:rPr>
  </w:style>
  <w:style w:type="paragraph" w:customStyle="1" w:styleId="xl88">
    <w:name w:val="xl88"/>
    <w:basedOn w:val="a"/>
    <w:rsid w:val="00533C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el-GR"/>
    </w:rPr>
  </w:style>
  <w:style w:type="paragraph" w:customStyle="1" w:styleId="xl89">
    <w:name w:val="xl89"/>
    <w:basedOn w:val="a"/>
    <w:rsid w:val="00533C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FF0000"/>
      <w:sz w:val="18"/>
      <w:szCs w:val="18"/>
      <w:lang w:eastAsia="el-GR"/>
    </w:rPr>
  </w:style>
  <w:style w:type="paragraph" w:customStyle="1" w:styleId="xl90">
    <w:name w:val="xl90"/>
    <w:basedOn w:val="a"/>
    <w:rsid w:val="00533C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FF0000"/>
      <w:sz w:val="18"/>
      <w:szCs w:val="18"/>
      <w:lang w:eastAsia="el-GR"/>
    </w:rPr>
  </w:style>
  <w:style w:type="paragraph" w:customStyle="1" w:styleId="xl91">
    <w:name w:val="xl91"/>
    <w:basedOn w:val="a"/>
    <w:rsid w:val="00533C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FF0000"/>
      <w:sz w:val="18"/>
      <w:szCs w:val="18"/>
      <w:lang w:eastAsia="el-GR"/>
    </w:rPr>
  </w:style>
  <w:style w:type="paragraph" w:customStyle="1" w:styleId="xl92">
    <w:name w:val="xl92"/>
    <w:basedOn w:val="a"/>
    <w:rsid w:val="00533C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FF0000"/>
      <w:sz w:val="24"/>
      <w:szCs w:val="24"/>
      <w:lang w:eastAsia="el-GR"/>
    </w:rPr>
  </w:style>
  <w:style w:type="paragraph" w:customStyle="1" w:styleId="xl93">
    <w:name w:val="xl93"/>
    <w:basedOn w:val="a"/>
    <w:rsid w:val="00533C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FF0000"/>
      <w:sz w:val="24"/>
      <w:szCs w:val="24"/>
      <w:lang w:eastAsia="el-GR"/>
    </w:rPr>
  </w:style>
  <w:style w:type="paragraph" w:customStyle="1" w:styleId="xl94">
    <w:name w:val="xl94"/>
    <w:basedOn w:val="a"/>
    <w:rsid w:val="00533C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FF0000"/>
      <w:sz w:val="24"/>
      <w:szCs w:val="24"/>
      <w:lang w:eastAsia="el-GR"/>
    </w:rPr>
  </w:style>
  <w:style w:type="paragraph" w:customStyle="1" w:styleId="xl95">
    <w:name w:val="xl95"/>
    <w:basedOn w:val="a"/>
    <w:rsid w:val="00533C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FF0000"/>
      <w:sz w:val="18"/>
      <w:szCs w:val="18"/>
      <w:lang w:eastAsia="el-GR"/>
    </w:rPr>
  </w:style>
  <w:style w:type="paragraph" w:customStyle="1" w:styleId="xl96">
    <w:name w:val="xl96"/>
    <w:basedOn w:val="a"/>
    <w:rsid w:val="00533C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FF0000"/>
      <w:sz w:val="18"/>
      <w:szCs w:val="18"/>
      <w:lang w:eastAsia="el-GR"/>
    </w:rPr>
  </w:style>
  <w:style w:type="paragraph" w:customStyle="1" w:styleId="xl97">
    <w:name w:val="xl97"/>
    <w:basedOn w:val="a"/>
    <w:rsid w:val="00533C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FF0000"/>
      <w:sz w:val="18"/>
      <w:szCs w:val="18"/>
      <w:lang w:eastAsia="el-GR"/>
    </w:rPr>
  </w:style>
  <w:style w:type="paragraph" w:customStyle="1" w:styleId="xl98">
    <w:name w:val="xl98"/>
    <w:basedOn w:val="a"/>
    <w:rsid w:val="00533C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FF0000"/>
      <w:sz w:val="18"/>
      <w:szCs w:val="18"/>
      <w:lang w:eastAsia="el-GR"/>
    </w:rPr>
  </w:style>
  <w:style w:type="paragraph" w:customStyle="1" w:styleId="xl99">
    <w:name w:val="xl99"/>
    <w:basedOn w:val="a"/>
    <w:rsid w:val="00533C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FF0000"/>
      <w:sz w:val="18"/>
      <w:szCs w:val="18"/>
      <w:lang w:eastAsia="el-GR"/>
    </w:rPr>
  </w:style>
  <w:style w:type="paragraph" w:customStyle="1" w:styleId="xl100">
    <w:name w:val="xl100"/>
    <w:basedOn w:val="a"/>
    <w:rsid w:val="00533C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FF0000"/>
      <w:sz w:val="18"/>
      <w:szCs w:val="18"/>
      <w:lang w:eastAsia="el-GR"/>
    </w:rPr>
  </w:style>
  <w:style w:type="character" w:styleId="aff6">
    <w:name w:val="line number"/>
    <w:uiPriority w:val="99"/>
    <w:semiHidden/>
    <w:unhideWhenUsed/>
    <w:rsid w:val="00533C88"/>
  </w:style>
  <w:style w:type="paragraph" w:customStyle="1" w:styleId="1f0">
    <w:name w:val="Υπότιτλος1"/>
    <w:basedOn w:val="a"/>
    <w:next w:val="a"/>
    <w:uiPriority w:val="11"/>
    <w:qFormat/>
    <w:rsid w:val="00533C88"/>
    <w:pPr>
      <w:widowControl w:val="0"/>
      <w:numPr>
        <w:ilvl w:val="1"/>
      </w:numPr>
      <w:autoSpaceDE w:val="0"/>
      <w:autoSpaceDN w:val="0"/>
      <w:spacing w:line="240" w:lineRule="auto"/>
    </w:pPr>
    <w:rPr>
      <w:rFonts w:ascii="Calibri" w:eastAsia="Times New Roman" w:hAnsi="Calibri" w:cs="Times New Roman"/>
      <w:color w:val="5A5A5A"/>
      <w:spacing w:val="15"/>
      <w:lang w:eastAsia="el-GR" w:bidi="el-GR"/>
    </w:rPr>
  </w:style>
  <w:style w:type="character" w:customStyle="1" w:styleId="Char9">
    <w:name w:val="Υπότιτλος Char"/>
    <w:link w:val="aff7"/>
    <w:uiPriority w:val="11"/>
    <w:rsid w:val="00533C88"/>
    <w:rPr>
      <w:color w:val="5A5A5A"/>
      <w:spacing w:val="15"/>
      <w:lang w:bidi="el-GR"/>
    </w:rPr>
  </w:style>
  <w:style w:type="table" w:customStyle="1" w:styleId="113">
    <w:name w:val="Πλέγμα πίνακα11"/>
    <w:basedOn w:val="a1"/>
    <w:next w:val="aff4"/>
    <w:uiPriority w:val="39"/>
    <w:rsid w:val="00533C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"/>
    <w:basedOn w:val="a1"/>
    <w:next w:val="aff4"/>
    <w:uiPriority w:val="39"/>
    <w:rsid w:val="00533C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ltaViewInsertion">
    <w:name w:val="DeltaView Insertion"/>
    <w:rsid w:val="00533C88"/>
    <w:rPr>
      <w:b/>
      <w:i/>
      <w:spacing w:val="0"/>
      <w:lang w:val="el-GR"/>
    </w:rPr>
  </w:style>
  <w:style w:type="table" w:customStyle="1" w:styleId="1110">
    <w:name w:val="Πλέγμα πίνακα111"/>
    <w:basedOn w:val="a1"/>
    <w:next w:val="aff4"/>
    <w:uiPriority w:val="59"/>
    <w:rsid w:val="00533C88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a"/>
    <w:rsid w:val="00533C8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l-GR"/>
    </w:rPr>
  </w:style>
  <w:style w:type="character" w:customStyle="1" w:styleId="span7">
    <w:name w:val="span7"/>
    <w:rsid w:val="00533C88"/>
  </w:style>
  <w:style w:type="character" w:customStyle="1" w:styleId="4Char1">
    <w:name w:val="Επικεφαλίδα 4 Char1"/>
    <w:uiPriority w:val="9"/>
    <w:semiHidden/>
    <w:rsid w:val="00533C88"/>
    <w:rPr>
      <w:rFonts w:ascii="Calibri Light" w:eastAsia="Times New Roman" w:hAnsi="Calibri Light" w:cs="Times New Roman"/>
      <w:i/>
      <w:iCs/>
      <w:color w:val="2E74B5"/>
    </w:rPr>
  </w:style>
  <w:style w:type="paragraph" w:styleId="aff7">
    <w:name w:val="Subtitle"/>
    <w:basedOn w:val="a"/>
    <w:next w:val="a"/>
    <w:link w:val="Char9"/>
    <w:uiPriority w:val="11"/>
    <w:qFormat/>
    <w:rsid w:val="00533C88"/>
    <w:pPr>
      <w:numPr>
        <w:ilvl w:val="1"/>
      </w:numPr>
    </w:pPr>
    <w:rPr>
      <w:color w:val="5A5A5A"/>
      <w:spacing w:val="15"/>
      <w:lang w:bidi="el-GR"/>
    </w:rPr>
  </w:style>
  <w:style w:type="character" w:customStyle="1" w:styleId="Char14">
    <w:name w:val="Υπότιτλος Char1"/>
    <w:basedOn w:val="a0"/>
    <w:uiPriority w:val="11"/>
    <w:rsid w:val="00533C88"/>
    <w:rPr>
      <w:rFonts w:eastAsiaTheme="minorEastAsia"/>
      <w:color w:val="5A5A5A" w:themeColor="text1" w:themeTint="A5"/>
      <w:spacing w:val="15"/>
    </w:rPr>
  </w:style>
  <w:style w:type="paragraph" w:styleId="aff8">
    <w:name w:val="No Spacing"/>
    <w:uiPriority w:val="1"/>
    <w:qFormat/>
    <w:rsid w:val="00533C88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45">
    <w:name w:val="Πλέγμα πίνακα4"/>
    <w:basedOn w:val="a1"/>
    <w:next w:val="aff4"/>
    <w:uiPriority w:val="59"/>
    <w:rsid w:val="00533C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Χωρίς λίστα4"/>
    <w:next w:val="a2"/>
    <w:uiPriority w:val="99"/>
    <w:semiHidden/>
    <w:unhideWhenUsed/>
    <w:rsid w:val="00533C88"/>
  </w:style>
  <w:style w:type="numbering" w:customStyle="1" w:styleId="130">
    <w:name w:val="Χωρίς λίστα13"/>
    <w:next w:val="a2"/>
    <w:uiPriority w:val="99"/>
    <w:semiHidden/>
    <w:unhideWhenUsed/>
    <w:rsid w:val="00533C88"/>
  </w:style>
  <w:style w:type="table" w:customStyle="1" w:styleId="TableNormal2">
    <w:name w:val="Table Normal2"/>
    <w:uiPriority w:val="2"/>
    <w:semiHidden/>
    <w:unhideWhenUsed/>
    <w:qFormat/>
    <w:rsid w:val="00533C8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">
    <w:name w:val="Πλέγμα πίνακα5"/>
    <w:basedOn w:val="a1"/>
    <w:next w:val="aff4"/>
    <w:uiPriority w:val="59"/>
    <w:rsid w:val="00533C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Χωρίς λίστα113"/>
    <w:next w:val="a2"/>
    <w:uiPriority w:val="99"/>
    <w:semiHidden/>
    <w:unhideWhenUsed/>
    <w:rsid w:val="00533C88"/>
  </w:style>
  <w:style w:type="table" w:customStyle="1" w:styleId="121">
    <w:name w:val="Πλέγμα πίνακα12"/>
    <w:basedOn w:val="a1"/>
    <w:next w:val="aff4"/>
    <w:uiPriority w:val="39"/>
    <w:rsid w:val="00533C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Πλέγμα πίνακα21"/>
    <w:basedOn w:val="a1"/>
    <w:next w:val="aff4"/>
    <w:uiPriority w:val="39"/>
    <w:rsid w:val="00533C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Πλέγμα πίνακα31"/>
    <w:basedOn w:val="a1"/>
    <w:next w:val="aff4"/>
    <w:uiPriority w:val="39"/>
    <w:rsid w:val="00533C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Πλέγμα πίνακα112"/>
    <w:basedOn w:val="a1"/>
    <w:next w:val="aff4"/>
    <w:uiPriority w:val="59"/>
    <w:rsid w:val="00533C88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Χωρίς λίστα5"/>
    <w:next w:val="a2"/>
    <w:uiPriority w:val="99"/>
    <w:semiHidden/>
    <w:unhideWhenUsed/>
    <w:rsid w:val="00533C88"/>
  </w:style>
  <w:style w:type="numbering" w:customStyle="1" w:styleId="140">
    <w:name w:val="Χωρίς λίστα14"/>
    <w:next w:val="a2"/>
    <w:uiPriority w:val="99"/>
    <w:semiHidden/>
    <w:unhideWhenUsed/>
    <w:rsid w:val="00533C88"/>
  </w:style>
  <w:style w:type="table" w:customStyle="1" w:styleId="TableNormal3">
    <w:name w:val="Table Normal3"/>
    <w:uiPriority w:val="2"/>
    <w:semiHidden/>
    <w:unhideWhenUsed/>
    <w:qFormat/>
    <w:rsid w:val="00533C8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">
    <w:name w:val="Πλέγμα πίνακα6"/>
    <w:basedOn w:val="a1"/>
    <w:next w:val="aff4"/>
    <w:uiPriority w:val="59"/>
    <w:rsid w:val="00533C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Χωρίς λίστα114"/>
    <w:next w:val="a2"/>
    <w:uiPriority w:val="99"/>
    <w:semiHidden/>
    <w:unhideWhenUsed/>
    <w:rsid w:val="00533C88"/>
  </w:style>
  <w:style w:type="table" w:customStyle="1" w:styleId="131">
    <w:name w:val="Πλέγμα πίνακα13"/>
    <w:basedOn w:val="a1"/>
    <w:next w:val="aff4"/>
    <w:uiPriority w:val="39"/>
    <w:rsid w:val="00533C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Πλέγμα πίνακα22"/>
    <w:basedOn w:val="a1"/>
    <w:next w:val="aff4"/>
    <w:uiPriority w:val="39"/>
    <w:rsid w:val="00533C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Πλέγμα πίνακα32"/>
    <w:basedOn w:val="a1"/>
    <w:next w:val="aff4"/>
    <w:uiPriority w:val="39"/>
    <w:rsid w:val="00533C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Πλέγμα πίνακα113"/>
    <w:basedOn w:val="a1"/>
    <w:next w:val="aff4"/>
    <w:uiPriority w:val="59"/>
    <w:rsid w:val="00533C88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01">
    <w:name w:val="xl101"/>
    <w:basedOn w:val="a"/>
    <w:rsid w:val="00533C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1"/>
      <w:szCs w:val="21"/>
      <w:lang w:eastAsia="el-GR"/>
    </w:rPr>
  </w:style>
  <w:style w:type="paragraph" w:customStyle="1" w:styleId="xl102">
    <w:name w:val="xl102"/>
    <w:basedOn w:val="a"/>
    <w:rsid w:val="00533C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103">
    <w:name w:val="xl103"/>
    <w:basedOn w:val="a"/>
    <w:rsid w:val="00533C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104">
    <w:name w:val="xl104"/>
    <w:basedOn w:val="a"/>
    <w:rsid w:val="00533C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el-GR"/>
    </w:rPr>
  </w:style>
  <w:style w:type="paragraph" w:customStyle="1" w:styleId="xl105">
    <w:name w:val="xl105"/>
    <w:basedOn w:val="a"/>
    <w:rsid w:val="00533C8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BD4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el-GR"/>
    </w:rPr>
  </w:style>
  <w:style w:type="paragraph" w:customStyle="1" w:styleId="xl106">
    <w:name w:val="xl106"/>
    <w:basedOn w:val="a"/>
    <w:rsid w:val="00533C8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BD4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el-GR"/>
    </w:rPr>
  </w:style>
  <w:style w:type="paragraph" w:customStyle="1" w:styleId="xl107">
    <w:name w:val="xl107"/>
    <w:basedOn w:val="a"/>
    <w:rsid w:val="00533C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l-GR"/>
    </w:rPr>
  </w:style>
  <w:style w:type="paragraph" w:customStyle="1" w:styleId="xl108">
    <w:name w:val="xl108"/>
    <w:basedOn w:val="a"/>
    <w:rsid w:val="00533C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109">
    <w:name w:val="xl109"/>
    <w:basedOn w:val="a"/>
    <w:rsid w:val="00533C88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0">
    <w:name w:val="xl110"/>
    <w:basedOn w:val="a"/>
    <w:rsid w:val="00533C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1"/>
      <w:szCs w:val="21"/>
      <w:lang w:eastAsia="el-GR"/>
    </w:rPr>
  </w:style>
  <w:style w:type="paragraph" w:customStyle="1" w:styleId="xl111">
    <w:name w:val="xl111"/>
    <w:basedOn w:val="a"/>
    <w:rsid w:val="00533C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el-GR"/>
    </w:rPr>
  </w:style>
  <w:style w:type="paragraph" w:customStyle="1" w:styleId="xl112">
    <w:name w:val="xl112"/>
    <w:basedOn w:val="a"/>
    <w:rsid w:val="00533C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el-GR"/>
    </w:rPr>
  </w:style>
  <w:style w:type="paragraph" w:customStyle="1" w:styleId="xl113">
    <w:name w:val="xl113"/>
    <w:basedOn w:val="a"/>
    <w:rsid w:val="00533C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el-GR"/>
    </w:rPr>
  </w:style>
  <w:style w:type="paragraph" w:customStyle="1" w:styleId="xl114">
    <w:name w:val="xl114"/>
    <w:basedOn w:val="a"/>
    <w:rsid w:val="00533C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115">
    <w:name w:val="xl115"/>
    <w:basedOn w:val="a"/>
    <w:rsid w:val="00533C8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116">
    <w:name w:val="xl116"/>
    <w:basedOn w:val="a"/>
    <w:rsid w:val="00533C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117">
    <w:name w:val="xl117"/>
    <w:basedOn w:val="a"/>
    <w:rsid w:val="00533C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118">
    <w:name w:val="xl118"/>
    <w:basedOn w:val="a"/>
    <w:rsid w:val="00533C8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119">
    <w:name w:val="xl119"/>
    <w:basedOn w:val="a"/>
    <w:rsid w:val="00533C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120">
    <w:name w:val="xl120"/>
    <w:basedOn w:val="a"/>
    <w:rsid w:val="00533C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el-GR"/>
    </w:rPr>
  </w:style>
  <w:style w:type="paragraph" w:customStyle="1" w:styleId="xl121">
    <w:name w:val="xl121"/>
    <w:basedOn w:val="a"/>
    <w:rsid w:val="00533C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el-GR"/>
    </w:rPr>
  </w:style>
  <w:style w:type="paragraph" w:customStyle="1" w:styleId="xl122">
    <w:name w:val="xl122"/>
    <w:basedOn w:val="a"/>
    <w:rsid w:val="00533C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l-GR"/>
    </w:rPr>
  </w:style>
  <w:style w:type="character" w:customStyle="1" w:styleId="Char15">
    <w:name w:val="Υποσέλιδο Char1"/>
    <w:uiPriority w:val="99"/>
    <w:qFormat/>
    <w:rsid w:val="00533C88"/>
  </w:style>
  <w:style w:type="paragraph" w:styleId="aff9">
    <w:name w:val="caption"/>
    <w:basedOn w:val="a"/>
    <w:qFormat/>
    <w:rsid w:val="00533C88"/>
    <w:pPr>
      <w:suppressLineNumbers/>
      <w:suppressAutoHyphens/>
      <w:spacing w:before="120" w:after="120" w:line="276" w:lineRule="auto"/>
    </w:pPr>
    <w:rPr>
      <w:rFonts w:ascii="Calibri" w:eastAsia="Batang" w:hAnsi="Calibri" w:cs="Mangal"/>
      <w:i/>
      <w:iCs/>
      <w:sz w:val="24"/>
      <w:szCs w:val="24"/>
    </w:rPr>
  </w:style>
  <w:style w:type="paragraph" w:customStyle="1" w:styleId="affa">
    <w:name w:val="Κεφαλίδα και υποσέλιδο"/>
    <w:basedOn w:val="a"/>
    <w:qFormat/>
    <w:rsid w:val="00533C88"/>
    <w:pPr>
      <w:suppressAutoHyphens/>
      <w:spacing w:after="200" w:line="276" w:lineRule="auto"/>
    </w:pPr>
    <w:rPr>
      <w:rFonts w:ascii="Calibri" w:eastAsia="Batang" w:hAnsi="Calibri" w:cs="Calibri"/>
    </w:rPr>
  </w:style>
  <w:style w:type="paragraph" w:customStyle="1" w:styleId="affb">
    <w:name w:val="Περιεχόμενα πλαισίου"/>
    <w:basedOn w:val="a"/>
    <w:qFormat/>
    <w:rsid w:val="00533C88"/>
    <w:pPr>
      <w:suppressAutoHyphens/>
      <w:spacing w:after="200" w:line="276" w:lineRule="auto"/>
    </w:pPr>
    <w:rPr>
      <w:rFonts w:ascii="Calibri" w:eastAsia="Batang" w:hAnsi="Calibri" w:cs="Calibri"/>
    </w:rPr>
  </w:style>
  <w:style w:type="character" w:customStyle="1" w:styleId="Headerorfooter2">
    <w:name w:val="Header or footer (2)_"/>
    <w:link w:val="Headerorfooter20"/>
    <w:rsid w:val="00533C88"/>
  </w:style>
  <w:style w:type="paragraph" w:customStyle="1" w:styleId="Headerorfooter20">
    <w:name w:val="Header or footer (2)"/>
    <w:basedOn w:val="a"/>
    <w:link w:val="Headerorfooter2"/>
    <w:rsid w:val="00533C88"/>
    <w:pPr>
      <w:widowControl w:val="0"/>
      <w:spacing w:after="0" w:line="240" w:lineRule="auto"/>
    </w:pPr>
  </w:style>
  <w:style w:type="character" w:customStyle="1" w:styleId="Bodytext2">
    <w:name w:val="Body text (2)_"/>
    <w:link w:val="Bodytext20"/>
    <w:rsid w:val="00533C88"/>
    <w:rPr>
      <w:rFonts w:ascii="Arial" w:eastAsia="Arial" w:hAnsi="Arial" w:cs="Arial"/>
      <w:b/>
      <w:bCs/>
    </w:rPr>
  </w:style>
  <w:style w:type="paragraph" w:customStyle="1" w:styleId="Bodytext20">
    <w:name w:val="Body text (2)"/>
    <w:basedOn w:val="a"/>
    <w:link w:val="Bodytext2"/>
    <w:rsid w:val="00533C88"/>
    <w:pPr>
      <w:widowControl w:val="0"/>
      <w:spacing w:after="120" w:line="293" w:lineRule="auto"/>
    </w:pPr>
    <w:rPr>
      <w:rFonts w:ascii="Arial" w:eastAsia="Arial" w:hAnsi="Arial" w:cs="Arial"/>
      <w:b/>
      <w:bCs/>
    </w:rPr>
  </w:style>
  <w:style w:type="paragraph" w:customStyle="1" w:styleId="xl63">
    <w:name w:val="xl63"/>
    <w:basedOn w:val="a"/>
    <w:rsid w:val="00533C8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4">
    <w:name w:val="xl64"/>
    <w:basedOn w:val="a"/>
    <w:rsid w:val="00533C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123">
    <w:name w:val="xl123"/>
    <w:basedOn w:val="a"/>
    <w:rsid w:val="00533C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el-GR"/>
    </w:rPr>
  </w:style>
  <w:style w:type="paragraph" w:customStyle="1" w:styleId="xl124">
    <w:name w:val="xl124"/>
    <w:basedOn w:val="a"/>
    <w:rsid w:val="00533C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el-GR"/>
    </w:rPr>
  </w:style>
  <w:style w:type="paragraph" w:customStyle="1" w:styleId="xl125">
    <w:name w:val="xl125"/>
    <w:basedOn w:val="a"/>
    <w:rsid w:val="00533C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126">
    <w:name w:val="xl126"/>
    <w:basedOn w:val="a"/>
    <w:rsid w:val="00533C8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el-GR"/>
    </w:rPr>
  </w:style>
  <w:style w:type="paragraph" w:customStyle="1" w:styleId="xl127">
    <w:name w:val="xl127"/>
    <w:basedOn w:val="a"/>
    <w:rsid w:val="00533C8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128">
    <w:name w:val="xl128"/>
    <w:basedOn w:val="a"/>
    <w:rsid w:val="00533C8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el-GR"/>
    </w:rPr>
  </w:style>
  <w:style w:type="paragraph" w:customStyle="1" w:styleId="xl129">
    <w:name w:val="xl129"/>
    <w:basedOn w:val="a"/>
    <w:rsid w:val="00533C88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30">
    <w:name w:val="xl130"/>
    <w:basedOn w:val="a"/>
    <w:rsid w:val="00533C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el-GR"/>
    </w:rPr>
  </w:style>
  <w:style w:type="paragraph" w:customStyle="1" w:styleId="xl131">
    <w:name w:val="xl131"/>
    <w:basedOn w:val="a"/>
    <w:rsid w:val="00533C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el-GR"/>
    </w:rPr>
  </w:style>
  <w:style w:type="paragraph" w:customStyle="1" w:styleId="xl132">
    <w:name w:val="xl132"/>
    <w:basedOn w:val="a"/>
    <w:rsid w:val="00533C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el-GR"/>
    </w:rPr>
  </w:style>
  <w:style w:type="paragraph" w:customStyle="1" w:styleId="xl133">
    <w:name w:val="xl133"/>
    <w:basedOn w:val="a"/>
    <w:rsid w:val="00533C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134">
    <w:name w:val="xl134"/>
    <w:basedOn w:val="a"/>
    <w:rsid w:val="00533C8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135">
    <w:name w:val="xl135"/>
    <w:basedOn w:val="a"/>
    <w:rsid w:val="00533C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136">
    <w:name w:val="xl136"/>
    <w:basedOn w:val="a"/>
    <w:rsid w:val="00533C8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37">
    <w:name w:val="xl137"/>
    <w:basedOn w:val="a"/>
    <w:rsid w:val="00533C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el-GR"/>
    </w:rPr>
  </w:style>
  <w:style w:type="paragraph" w:customStyle="1" w:styleId="xl138">
    <w:name w:val="xl138"/>
    <w:basedOn w:val="a"/>
    <w:rsid w:val="00533C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el-GR"/>
    </w:rPr>
  </w:style>
  <w:style w:type="paragraph" w:customStyle="1" w:styleId="xl139">
    <w:name w:val="xl139"/>
    <w:basedOn w:val="a"/>
    <w:rsid w:val="00533C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l-GR"/>
    </w:rPr>
  </w:style>
  <w:style w:type="paragraph" w:customStyle="1" w:styleId="xl140">
    <w:name w:val="xl140"/>
    <w:basedOn w:val="a"/>
    <w:rsid w:val="00533C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141">
    <w:name w:val="xl141"/>
    <w:basedOn w:val="a"/>
    <w:rsid w:val="00533C8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142">
    <w:name w:val="xl142"/>
    <w:basedOn w:val="a"/>
    <w:rsid w:val="00533C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115">
    <w:name w:val="Επικεφαλίδα 11"/>
    <w:basedOn w:val="a"/>
    <w:next w:val="a"/>
    <w:uiPriority w:val="9"/>
    <w:qFormat/>
    <w:rsid w:val="00533C88"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el-GR"/>
    </w:rPr>
  </w:style>
  <w:style w:type="character" w:customStyle="1" w:styleId="190">
    <w:name w:val="Σώμα κειμένου (19)_"/>
    <w:link w:val="191"/>
    <w:uiPriority w:val="99"/>
    <w:locked/>
    <w:rsid w:val="00533C88"/>
    <w:rPr>
      <w:sz w:val="23"/>
      <w:szCs w:val="23"/>
      <w:shd w:val="clear" w:color="auto" w:fill="FFFFFF"/>
    </w:rPr>
  </w:style>
  <w:style w:type="character" w:customStyle="1" w:styleId="430">
    <w:name w:val="Επικεφαλίδα #4 (3)_"/>
    <w:link w:val="431"/>
    <w:uiPriority w:val="99"/>
    <w:locked/>
    <w:rsid w:val="00533C88"/>
    <w:rPr>
      <w:b/>
      <w:bCs/>
      <w:sz w:val="23"/>
      <w:szCs w:val="23"/>
      <w:shd w:val="clear" w:color="auto" w:fill="FFFFFF"/>
    </w:rPr>
  </w:style>
  <w:style w:type="character" w:customStyle="1" w:styleId="432">
    <w:name w:val="Επικεφαλίδα #4 (3)"/>
    <w:uiPriority w:val="99"/>
    <w:rsid w:val="00533C88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440">
    <w:name w:val="Επικεφαλίδα #4 (4)_"/>
    <w:link w:val="441"/>
    <w:uiPriority w:val="99"/>
    <w:locked/>
    <w:rsid w:val="00533C88"/>
    <w:rPr>
      <w:sz w:val="23"/>
      <w:szCs w:val="23"/>
      <w:shd w:val="clear" w:color="auto" w:fill="FFFFFF"/>
    </w:rPr>
  </w:style>
  <w:style w:type="paragraph" w:customStyle="1" w:styleId="191">
    <w:name w:val="Σώμα κειμένου (19)1"/>
    <w:basedOn w:val="a"/>
    <w:link w:val="190"/>
    <w:uiPriority w:val="99"/>
    <w:rsid w:val="00533C88"/>
    <w:pPr>
      <w:shd w:val="clear" w:color="auto" w:fill="FFFFFF"/>
      <w:spacing w:before="600" w:after="0" w:line="274" w:lineRule="exact"/>
      <w:jc w:val="both"/>
    </w:pPr>
    <w:rPr>
      <w:sz w:val="23"/>
      <w:szCs w:val="23"/>
    </w:rPr>
  </w:style>
  <w:style w:type="paragraph" w:customStyle="1" w:styleId="431">
    <w:name w:val="Επικεφαλίδα #4 (3)1"/>
    <w:basedOn w:val="a"/>
    <w:link w:val="430"/>
    <w:uiPriority w:val="99"/>
    <w:rsid w:val="00533C88"/>
    <w:pPr>
      <w:shd w:val="clear" w:color="auto" w:fill="FFFFFF"/>
      <w:spacing w:before="420" w:after="360" w:line="240" w:lineRule="atLeast"/>
      <w:outlineLvl w:val="3"/>
    </w:pPr>
    <w:rPr>
      <w:b/>
      <w:bCs/>
      <w:sz w:val="23"/>
      <w:szCs w:val="23"/>
    </w:rPr>
  </w:style>
  <w:style w:type="paragraph" w:customStyle="1" w:styleId="441">
    <w:name w:val="Επικεφαλίδα #4 (4)"/>
    <w:basedOn w:val="a"/>
    <w:link w:val="440"/>
    <w:uiPriority w:val="99"/>
    <w:rsid w:val="00533C88"/>
    <w:pPr>
      <w:shd w:val="clear" w:color="auto" w:fill="FFFFFF"/>
      <w:spacing w:after="0" w:line="278" w:lineRule="exact"/>
      <w:outlineLvl w:val="3"/>
    </w:pPr>
    <w:rPr>
      <w:sz w:val="23"/>
      <w:szCs w:val="23"/>
    </w:rPr>
  </w:style>
  <w:style w:type="character" w:customStyle="1" w:styleId="1913">
    <w:name w:val="Σώμα κειμένου (19) + Έντονη γραφή13"/>
    <w:uiPriority w:val="99"/>
    <w:rsid w:val="00533C88"/>
    <w:rPr>
      <w:rFonts w:ascii="Times New Roman" w:hAnsi="Times New Roman" w:cs="Times New Roman"/>
      <w:b/>
      <w:bCs/>
      <w:noProof/>
      <w:spacing w:val="0"/>
      <w:sz w:val="23"/>
      <w:szCs w:val="23"/>
      <w:shd w:val="clear" w:color="auto" w:fill="FFFFFF"/>
    </w:rPr>
  </w:style>
  <w:style w:type="character" w:customStyle="1" w:styleId="1912">
    <w:name w:val="Σώμα κειμένου (19) + Έντονη γραφή12"/>
    <w:uiPriority w:val="99"/>
    <w:rsid w:val="00533C88"/>
    <w:rPr>
      <w:rFonts w:ascii="Times New Roman" w:hAnsi="Times New Roman" w:cs="Times New Roman"/>
      <w:b/>
      <w:bCs/>
      <w:spacing w:val="0"/>
      <w:sz w:val="23"/>
      <w:szCs w:val="23"/>
      <w:u w:val="single"/>
      <w:shd w:val="clear" w:color="auto" w:fill="FFFFFF"/>
    </w:rPr>
  </w:style>
  <w:style w:type="character" w:customStyle="1" w:styleId="47">
    <w:name w:val="Σώμα κειμένου (4)_"/>
    <w:link w:val="411"/>
    <w:uiPriority w:val="99"/>
    <w:locked/>
    <w:rsid w:val="00533C88"/>
    <w:rPr>
      <w:b/>
      <w:bCs/>
      <w:sz w:val="19"/>
      <w:szCs w:val="19"/>
      <w:shd w:val="clear" w:color="auto" w:fill="FFFFFF"/>
    </w:rPr>
  </w:style>
  <w:style w:type="character" w:customStyle="1" w:styleId="460">
    <w:name w:val="Σώμα κειμένου (4)6"/>
    <w:uiPriority w:val="99"/>
    <w:rsid w:val="00533C88"/>
    <w:rPr>
      <w:rFonts w:ascii="Times New Roman" w:hAnsi="Times New Roman" w:cs="Times New Roman"/>
      <w:b/>
      <w:bCs/>
      <w:sz w:val="19"/>
      <w:szCs w:val="19"/>
      <w:u w:val="single"/>
      <w:shd w:val="clear" w:color="auto" w:fill="FFFFFF"/>
    </w:rPr>
  </w:style>
  <w:style w:type="paragraph" w:customStyle="1" w:styleId="411">
    <w:name w:val="Σώμα κειμένου (4)1"/>
    <w:basedOn w:val="a"/>
    <w:link w:val="47"/>
    <w:uiPriority w:val="99"/>
    <w:rsid w:val="00533C88"/>
    <w:pPr>
      <w:shd w:val="clear" w:color="auto" w:fill="FFFFFF"/>
      <w:spacing w:before="780" w:after="0" w:line="547" w:lineRule="exact"/>
      <w:jc w:val="center"/>
    </w:pPr>
    <w:rPr>
      <w:b/>
      <w:bCs/>
      <w:sz w:val="19"/>
      <w:szCs w:val="19"/>
    </w:rPr>
  </w:style>
  <w:style w:type="character" w:customStyle="1" w:styleId="19Calibri">
    <w:name w:val="Σώμα κειμένου (19) + Calibri"/>
    <w:aliases w:val="103,5 στ.37"/>
    <w:uiPriority w:val="99"/>
    <w:rsid w:val="00533C88"/>
    <w:rPr>
      <w:rFonts w:ascii="Calibri" w:hAnsi="Calibri" w:cs="Calibri"/>
      <w:spacing w:val="0"/>
      <w:sz w:val="21"/>
      <w:szCs w:val="21"/>
      <w:shd w:val="clear" w:color="auto" w:fill="FFFFFF"/>
    </w:rPr>
  </w:style>
  <w:style w:type="character" w:customStyle="1" w:styleId="1911">
    <w:name w:val="Σώμα κειμένου (19) + Έντονη γραφή11"/>
    <w:uiPriority w:val="99"/>
    <w:rsid w:val="00533C88"/>
    <w:rPr>
      <w:rFonts w:ascii="Times New Roman" w:hAnsi="Times New Roman" w:cs="Times New Roman"/>
      <w:b/>
      <w:bCs/>
      <w:spacing w:val="0"/>
      <w:sz w:val="23"/>
      <w:szCs w:val="23"/>
      <w:u w:val="single"/>
      <w:shd w:val="clear" w:color="auto" w:fill="FFFFFF"/>
    </w:rPr>
  </w:style>
  <w:style w:type="character" w:customStyle="1" w:styleId="180">
    <w:name w:val="Σώμα κειμένου (18)_"/>
    <w:link w:val="181"/>
    <w:uiPriority w:val="99"/>
    <w:locked/>
    <w:rsid w:val="00533C88"/>
    <w:rPr>
      <w:b/>
      <w:bCs/>
      <w:sz w:val="23"/>
      <w:szCs w:val="23"/>
      <w:shd w:val="clear" w:color="auto" w:fill="FFFFFF"/>
    </w:rPr>
  </w:style>
  <w:style w:type="character" w:customStyle="1" w:styleId="1910">
    <w:name w:val="Σώμα κειμένου (19) + Έντονη γραφή10"/>
    <w:uiPriority w:val="99"/>
    <w:rsid w:val="00533C88"/>
    <w:rPr>
      <w:rFonts w:ascii="Times New Roman" w:hAnsi="Times New Roman" w:cs="Times New Roman"/>
      <w:b/>
      <w:bCs/>
      <w:noProof/>
      <w:spacing w:val="0"/>
      <w:sz w:val="23"/>
      <w:szCs w:val="23"/>
      <w:shd w:val="clear" w:color="auto" w:fill="FFFFFF"/>
    </w:rPr>
  </w:style>
  <w:style w:type="character" w:customStyle="1" w:styleId="183">
    <w:name w:val="Σώμα κειμένου (18)3"/>
    <w:uiPriority w:val="99"/>
    <w:rsid w:val="00533C88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182">
    <w:name w:val="Σώμα κειμένου (18) + Χωρίς έντονη γραφή"/>
    <w:uiPriority w:val="99"/>
    <w:rsid w:val="00533C88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paragraph" w:customStyle="1" w:styleId="181">
    <w:name w:val="Σώμα κειμένου (18)1"/>
    <w:basedOn w:val="a"/>
    <w:link w:val="180"/>
    <w:uiPriority w:val="99"/>
    <w:rsid w:val="00533C88"/>
    <w:pPr>
      <w:shd w:val="clear" w:color="auto" w:fill="FFFFFF"/>
      <w:spacing w:before="420" w:after="600" w:line="240" w:lineRule="atLeast"/>
    </w:pPr>
    <w:rPr>
      <w:b/>
      <w:bCs/>
      <w:sz w:val="23"/>
      <w:szCs w:val="23"/>
    </w:rPr>
  </w:style>
  <w:style w:type="character" w:customStyle="1" w:styleId="436">
    <w:name w:val="Επικεφαλίδα #4 (3)6"/>
    <w:uiPriority w:val="99"/>
    <w:rsid w:val="00533C88"/>
    <w:rPr>
      <w:rFonts w:ascii="Times New Roman" w:hAnsi="Times New Roman" w:cs="Times New Roman"/>
      <w:b/>
      <w:bCs/>
      <w:spacing w:val="0"/>
      <w:sz w:val="23"/>
      <w:szCs w:val="23"/>
      <w:u w:val="single"/>
      <w:shd w:val="clear" w:color="auto" w:fill="FFFFFF"/>
    </w:rPr>
  </w:style>
  <w:style w:type="character" w:customStyle="1" w:styleId="433">
    <w:name w:val="Επικεφαλίδα #4 (3) + Χωρίς έντονη γραφή"/>
    <w:uiPriority w:val="99"/>
    <w:rsid w:val="00533C88"/>
    <w:rPr>
      <w:rFonts w:ascii="Times New Roman" w:hAnsi="Times New Roman" w:cs="Times New Roman"/>
      <w:b w:val="0"/>
      <w:bCs w:val="0"/>
      <w:spacing w:val="0"/>
      <w:sz w:val="23"/>
      <w:szCs w:val="23"/>
      <w:shd w:val="clear" w:color="auto" w:fill="FFFFFF"/>
    </w:rPr>
  </w:style>
  <w:style w:type="character" w:customStyle="1" w:styleId="196">
    <w:name w:val="Σώμα κειμένου (19)6"/>
    <w:uiPriority w:val="99"/>
    <w:rsid w:val="00533C88"/>
    <w:rPr>
      <w:rFonts w:ascii="Times New Roman" w:hAnsi="Times New Roman" w:cs="Times New Roman"/>
      <w:spacing w:val="0"/>
      <w:sz w:val="23"/>
      <w:szCs w:val="23"/>
      <w:u w:val="single"/>
      <w:shd w:val="clear" w:color="auto" w:fill="FFFFFF"/>
    </w:rPr>
  </w:style>
  <w:style w:type="character" w:customStyle="1" w:styleId="38">
    <w:name w:val="Υποσημείωση3"/>
    <w:uiPriority w:val="99"/>
    <w:rsid w:val="00533C88"/>
    <w:rPr>
      <w:rFonts w:ascii="Calibri" w:hAnsi="Calibri" w:cs="Calibri"/>
      <w:spacing w:val="0"/>
      <w:sz w:val="17"/>
      <w:szCs w:val="17"/>
    </w:rPr>
  </w:style>
  <w:style w:type="character" w:customStyle="1" w:styleId="199">
    <w:name w:val="Σώμα κειμένου (19) + Έντονη γραφή9"/>
    <w:uiPriority w:val="99"/>
    <w:rsid w:val="00533C88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198">
    <w:name w:val="Σώμα κειμένου (19) + Έντονη γραφή8"/>
    <w:uiPriority w:val="99"/>
    <w:rsid w:val="00533C88"/>
    <w:rPr>
      <w:rFonts w:ascii="Times New Roman" w:hAnsi="Times New Roman" w:cs="Times New Roman"/>
      <w:b/>
      <w:bCs/>
      <w:spacing w:val="0"/>
      <w:sz w:val="23"/>
      <w:szCs w:val="23"/>
      <w:u w:val="single"/>
      <w:shd w:val="clear" w:color="auto" w:fill="FFFFFF"/>
    </w:rPr>
  </w:style>
  <w:style w:type="character" w:customStyle="1" w:styleId="195">
    <w:name w:val="Σώμα κειμένου (19)5"/>
    <w:uiPriority w:val="99"/>
    <w:rsid w:val="00533C88"/>
    <w:rPr>
      <w:rFonts w:ascii="Times New Roman" w:hAnsi="Times New Roman" w:cs="Times New Roman"/>
      <w:spacing w:val="0"/>
      <w:sz w:val="23"/>
      <w:szCs w:val="23"/>
      <w:u w:val="single"/>
      <w:shd w:val="clear" w:color="auto" w:fill="FFFFFF"/>
    </w:rPr>
  </w:style>
  <w:style w:type="character" w:customStyle="1" w:styleId="435">
    <w:name w:val="Επικεφαλίδα #4 (3)5"/>
    <w:uiPriority w:val="99"/>
    <w:rsid w:val="00533C88"/>
    <w:rPr>
      <w:rFonts w:ascii="Times New Roman" w:hAnsi="Times New Roman" w:cs="Times New Roman"/>
      <w:b/>
      <w:bCs/>
      <w:spacing w:val="0"/>
      <w:sz w:val="23"/>
      <w:szCs w:val="23"/>
      <w:u w:val="single"/>
      <w:shd w:val="clear" w:color="auto" w:fill="FFFFFF"/>
    </w:rPr>
  </w:style>
  <w:style w:type="character" w:customStyle="1" w:styleId="4350">
    <w:name w:val="Επικεφαλίδα #4 (3) + Χωρίς έντονη γραφή5"/>
    <w:uiPriority w:val="99"/>
    <w:rsid w:val="00533C88"/>
    <w:rPr>
      <w:rFonts w:ascii="Times New Roman" w:hAnsi="Times New Roman" w:cs="Times New Roman"/>
      <w:b w:val="0"/>
      <w:bCs w:val="0"/>
      <w:spacing w:val="0"/>
      <w:sz w:val="23"/>
      <w:szCs w:val="23"/>
      <w:shd w:val="clear" w:color="auto" w:fill="FFFFFF"/>
    </w:rPr>
  </w:style>
  <w:style w:type="character" w:customStyle="1" w:styleId="197">
    <w:name w:val="Σώμα κειμένου (19) + Έντονη γραφή7"/>
    <w:uiPriority w:val="99"/>
    <w:rsid w:val="00533C88"/>
    <w:rPr>
      <w:rFonts w:ascii="Times New Roman" w:hAnsi="Times New Roman" w:cs="Times New Roman"/>
      <w:b/>
      <w:bCs/>
      <w:spacing w:val="0"/>
      <w:sz w:val="23"/>
      <w:szCs w:val="23"/>
      <w:u w:val="single"/>
      <w:shd w:val="clear" w:color="auto" w:fill="FFFFFF"/>
    </w:rPr>
  </w:style>
  <w:style w:type="character" w:customStyle="1" w:styleId="194">
    <w:name w:val="Σώμα κειμένου (19)4"/>
    <w:uiPriority w:val="99"/>
    <w:rsid w:val="00533C88"/>
    <w:rPr>
      <w:rFonts w:ascii="Times New Roman" w:hAnsi="Times New Roman" w:cs="Times New Roman"/>
      <w:spacing w:val="0"/>
      <w:sz w:val="23"/>
      <w:szCs w:val="23"/>
      <w:u w:val="single"/>
      <w:shd w:val="clear" w:color="auto" w:fill="FFFFFF"/>
    </w:rPr>
  </w:style>
  <w:style w:type="character" w:customStyle="1" w:styleId="450">
    <w:name w:val="Σώμα κειμένου (4)5"/>
    <w:uiPriority w:val="99"/>
    <w:rsid w:val="00533C88"/>
    <w:rPr>
      <w:rFonts w:ascii="Times New Roman" w:hAnsi="Times New Roman" w:cs="Times New Roman"/>
      <w:b/>
      <w:bCs/>
      <w:spacing w:val="0"/>
      <w:sz w:val="19"/>
      <w:szCs w:val="19"/>
      <w:u w:val="single"/>
      <w:shd w:val="clear" w:color="auto" w:fill="FFFFFF"/>
    </w:rPr>
  </w:style>
  <w:style w:type="character" w:customStyle="1" w:styleId="434">
    <w:name w:val="Επικεφαλίδα #4 (3)4"/>
    <w:uiPriority w:val="99"/>
    <w:rsid w:val="00533C88"/>
    <w:rPr>
      <w:rFonts w:ascii="Times New Roman" w:hAnsi="Times New Roman" w:cs="Times New Roman"/>
      <w:b/>
      <w:bCs/>
      <w:spacing w:val="0"/>
      <w:sz w:val="23"/>
      <w:szCs w:val="23"/>
      <w:u w:val="single"/>
      <w:shd w:val="clear" w:color="auto" w:fill="FFFFFF"/>
    </w:rPr>
  </w:style>
  <w:style w:type="character" w:customStyle="1" w:styleId="4340">
    <w:name w:val="Επικεφαλίδα #4 (3) + Χωρίς έντονη γραφή4"/>
    <w:uiPriority w:val="99"/>
    <w:rsid w:val="00533C88"/>
    <w:rPr>
      <w:rFonts w:ascii="Times New Roman" w:hAnsi="Times New Roman" w:cs="Times New Roman"/>
      <w:b w:val="0"/>
      <w:bCs w:val="0"/>
      <w:spacing w:val="0"/>
      <w:sz w:val="23"/>
      <w:szCs w:val="23"/>
      <w:shd w:val="clear" w:color="auto" w:fill="FFFFFF"/>
    </w:rPr>
  </w:style>
  <w:style w:type="character" w:customStyle="1" w:styleId="1960">
    <w:name w:val="Σώμα κειμένου (19) + Έντονη γραφή6"/>
    <w:uiPriority w:val="99"/>
    <w:rsid w:val="00533C88"/>
    <w:rPr>
      <w:rFonts w:ascii="Times New Roman" w:hAnsi="Times New Roman" w:cs="Times New Roman"/>
      <w:b/>
      <w:bCs/>
      <w:spacing w:val="0"/>
      <w:sz w:val="23"/>
      <w:szCs w:val="23"/>
      <w:u w:val="single"/>
      <w:shd w:val="clear" w:color="auto" w:fill="FFFFFF"/>
    </w:rPr>
  </w:style>
  <w:style w:type="character" w:customStyle="1" w:styleId="1950">
    <w:name w:val="Σώμα κειμένου (19) + Έντονη γραφή5"/>
    <w:uiPriority w:val="99"/>
    <w:rsid w:val="00533C88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442">
    <w:name w:val="Σώμα κειμένου (4)4"/>
    <w:uiPriority w:val="99"/>
    <w:rsid w:val="00533C88"/>
    <w:rPr>
      <w:rFonts w:ascii="Times New Roman" w:hAnsi="Times New Roman" w:cs="Times New Roman"/>
      <w:b/>
      <w:bCs/>
      <w:spacing w:val="0"/>
      <w:sz w:val="19"/>
      <w:szCs w:val="19"/>
      <w:u w:val="single"/>
      <w:shd w:val="clear" w:color="auto" w:fill="FFFFFF"/>
    </w:rPr>
  </w:style>
  <w:style w:type="character" w:customStyle="1" w:styleId="1940">
    <w:name w:val="Σώμα κειμένου (19) + Έντονη γραφή4"/>
    <w:uiPriority w:val="99"/>
    <w:rsid w:val="00533C88"/>
    <w:rPr>
      <w:rFonts w:ascii="Times New Roman" w:hAnsi="Times New Roman" w:cs="Times New Roman"/>
      <w:b/>
      <w:bCs/>
      <w:spacing w:val="0"/>
      <w:sz w:val="23"/>
      <w:szCs w:val="23"/>
      <w:u w:val="single"/>
      <w:shd w:val="clear" w:color="auto" w:fill="FFFFFF"/>
    </w:rPr>
  </w:style>
  <w:style w:type="character" w:customStyle="1" w:styleId="4330">
    <w:name w:val="Επικεφαλίδα #4 (3)3"/>
    <w:uiPriority w:val="99"/>
    <w:rsid w:val="00533C88"/>
    <w:rPr>
      <w:rFonts w:ascii="Times New Roman" w:hAnsi="Times New Roman" w:cs="Times New Roman"/>
      <w:b/>
      <w:bCs/>
      <w:spacing w:val="0"/>
      <w:sz w:val="23"/>
      <w:szCs w:val="23"/>
      <w:u w:val="single"/>
      <w:shd w:val="clear" w:color="auto" w:fill="FFFFFF"/>
    </w:rPr>
  </w:style>
  <w:style w:type="character" w:customStyle="1" w:styleId="4331">
    <w:name w:val="Επικεφαλίδα #4 (3) + Χωρίς έντονη γραφή3"/>
    <w:uiPriority w:val="99"/>
    <w:rsid w:val="00533C88"/>
    <w:rPr>
      <w:rFonts w:ascii="Times New Roman" w:hAnsi="Times New Roman" w:cs="Times New Roman"/>
      <w:b w:val="0"/>
      <w:bCs w:val="0"/>
      <w:spacing w:val="0"/>
      <w:sz w:val="23"/>
      <w:szCs w:val="23"/>
      <w:u w:val="single"/>
      <w:shd w:val="clear" w:color="auto" w:fill="FFFFFF"/>
    </w:rPr>
  </w:style>
  <w:style w:type="character" w:customStyle="1" w:styleId="4320">
    <w:name w:val="Επικεφαλίδα #4 (3) + Χωρίς έντονη γραφή2"/>
    <w:uiPriority w:val="99"/>
    <w:rsid w:val="00533C88"/>
    <w:rPr>
      <w:rFonts w:ascii="Times New Roman" w:hAnsi="Times New Roman" w:cs="Times New Roman"/>
      <w:b w:val="0"/>
      <w:bCs w:val="0"/>
      <w:spacing w:val="0"/>
      <w:sz w:val="23"/>
      <w:szCs w:val="23"/>
      <w:shd w:val="clear" w:color="auto" w:fill="FFFFFF"/>
    </w:rPr>
  </w:style>
  <w:style w:type="character" w:customStyle="1" w:styleId="437">
    <w:name w:val="Σώμα κειμένου (4)3"/>
    <w:uiPriority w:val="99"/>
    <w:rsid w:val="00533C88"/>
    <w:rPr>
      <w:rFonts w:ascii="Times New Roman" w:hAnsi="Times New Roman" w:cs="Times New Roman"/>
      <w:b/>
      <w:bCs/>
      <w:spacing w:val="0"/>
      <w:sz w:val="19"/>
      <w:szCs w:val="19"/>
      <w:u w:val="single"/>
      <w:shd w:val="clear" w:color="auto" w:fill="FFFFFF"/>
    </w:rPr>
  </w:style>
  <w:style w:type="character" w:customStyle="1" w:styleId="193">
    <w:name w:val="Σώμα κειμένου (19)3"/>
    <w:uiPriority w:val="99"/>
    <w:rsid w:val="00533C88"/>
    <w:rPr>
      <w:rFonts w:ascii="Times New Roman" w:hAnsi="Times New Roman" w:cs="Times New Roman"/>
      <w:spacing w:val="0"/>
      <w:sz w:val="23"/>
      <w:szCs w:val="23"/>
      <w:u w:val="single"/>
      <w:shd w:val="clear" w:color="auto" w:fill="FFFFFF"/>
    </w:rPr>
  </w:style>
  <w:style w:type="character" w:customStyle="1" w:styleId="439">
    <w:name w:val="Επικεφαλίδα #4 (3) + 9"/>
    <w:aliases w:val="5 στ.36"/>
    <w:uiPriority w:val="99"/>
    <w:rsid w:val="00533C88"/>
    <w:rPr>
      <w:rFonts w:ascii="Times New Roman" w:hAnsi="Times New Roman" w:cs="Times New Roman"/>
      <w:b/>
      <w:bCs/>
      <w:spacing w:val="0"/>
      <w:sz w:val="19"/>
      <w:szCs w:val="19"/>
      <w:shd w:val="clear" w:color="auto" w:fill="FFFFFF"/>
    </w:rPr>
  </w:style>
  <w:style w:type="character" w:customStyle="1" w:styleId="4321">
    <w:name w:val="Επικεφαλίδα #4 (3)2"/>
    <w:uiPriority w:val="99"/>
    <w:rsid w:val="00533C88"/>
    <w:rPr>
      <w:rFonts w:ascii="Times New Roman" w:hAnsi="Times New Roman" w:cs="Times New Roman"/>
      <w:b/>
      <w:bCs/>
      <w:spacing w:val="0"/>
      <w:sz w:val="23"/>
      <w:szCs w:val="23"/>
      <w:u w:val="single"/>
      <w:shd w:val="clear" w:color="auto" w:fill="FFFFFF"/>
    </w:rPr>
  </w:style>
  <w:style w:type="character" w:customStyle="1" w:styleId="1930">
    <w:name w:val="Σώμα κειμένου (19) + Έντονη γραφή3"/>
    <w:uiPriority w:val="99"/>
    <w:rsid w:val="00533C88"/>
    <w:rPr>
      <w:rFonts w:ascii="Times New Roman" w:hAnsi="Times New Roman" w:cs="Times New Roman"/>
      <w:b/>
      <w:bCs/>
      <w:spacing w:val="0"/>
      <w:sz w:val="23"/>
      <w:szCs w:val="23"/>
      <w:u w:val="single"/>
      <w:shd w:val="clear" w:color="auto" w:fill="FFFFFF"/>
    </w:rPr>
  </w:style>
  <w:style w:type="character" w:customStyle="1" w:styleId="4310">
    <w:name w:val="Επικεφαλίδα #4 (3) + Χωρίς έντονη γραφή1"/>
    <w:uiPriority w:val="99"/>
    <w:rsid w:val="00533C88"/>
    <w:rPr>
      <w:rFonts w:ascii="Times New Roman" w:hAnsi="Times New Roman" w:cs="Times New Roman"/>
      <w:b w:val="0"/>
      <w:bCs w:val="0"/>
      <w:spacing w:val="0"/>
      <w:sz w:val="23"/>
      <w:szCs w:val="23"/>
      <w:shd w:val="clear" w:color="auto" w:fill="FFFFFF"/>
    </w:rPr>
  </w:style>
  <w:style w:type="character" w:customStyle="1" w:styleId="192">
    <w:name w:val="Σώμα κειμένου (19) + Έντονη γραφή2"/>
    <w:uiPriority w:val="99"/>
    <w:rsid w:val="00533C88"/>
    <w:rPr>
      <w:rFonts w:ascii="Times New Roman" w:hAnsi="Times New Roman" w:cs="Times New Roman"/>
      <w:b/>
      <w:bCs/>
      <w:spacing w:val="0"/>
      <w:sz w:val="23"/>
      <w:szCs w:val="23"/>
      <w:u w:val="single"/>
      <w:shd w:val="clear" w:color="auto" w:fill="FFFFFF"/>
    </w:rPr>
  </w:style>
  <w:style w:type="character" w:customStyle="1" w:styleId="1920">
    <w:name w:val="Σώμα κειμένου (19)2"/>
    <w:uiPriority w:val="99"/>
    <w:rsid w:val="00533C88"/>
    <w:rPr>
      <w:rFonts w:ascii="Times New Roman" w:hAnsi="Times New Roman" w:cs="Times New Roman"/>
      <w:spacing w:val="0"/>
      <w:sz w:val="23"/>
      <w:szCs w:val="23"/>
      <w:u w:val="single"/>
      <w:shd w:val="clear" w:color="auto" w:fill="FFFFFF"/>
    </w:rPr>
  </w:style>
  <w:style w:type="character" w:customStyle="1" w:styleId="1914">
    <w:name w:val="Σώμα κειμένου (19) + Έντονη γραφή1"/>
    <w:uiPriority w:val="99"/>
    <w:rsid w:val="00533C88"/>
    <w:rPr>
      <w:rFonts w:ascii="Times New Roman" w:hAnsi="Times New Roman" w:cs="Times New Roman"/>
      <w:b/>
      <w:bCs/>
      <w:noProof/>
      <w:spacing w:val="0"/>
      <w:sz w:val="23"/>
      <w:szCs w:val="23"/>
      <w:shd w:val="clear" w:color="auto" w:fill="FFFFFF"/>
    </w:rPr>
  </w:style>
  <w:style w:type="character" w:customStyle="1" w:styleId="1Char1">
    <w:name w:val="Επικεφαλίδα 1 Char1"/>
    <w:uiPriority w:val="9"/>
    <w:rsid w:val="00533C88"/>
    <w:rPr>
      <w:rFonts w:ascii="Cambria" w:eastAsia="Cambria" w:hAnsi="Cambria" w:cs="Cambria"/>
      <w:color w:val="365F91"/>
      <w:sz w:val="32"/>
      <w:szCs w:val="32"/>
    </w:rPr>
  </w:style>
  <w:style w:type="paragraph" w:customStyle="1" w:styleId="xl143">
    <w:name w:val="xl143"/>
    <w:basedOn w:val="a"/>
    <w:rsid w:val="00533C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el-GR"/>
    </w:rPr>
  </w:style>
  <w:style w:type="paragraph" w:customStyle="1" w:styleId="xl144">
    <w:name w:val="xl144"/>
    <w:basedOn w:val="a"/>
    <w:rsid w:val="00533C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1"/>
      <w:szCs w:val="21"/>
      <w:lang w:eastAsia="el-GR"/>
    </w:rPr>
  </w:style>
  <w:style w:type="paragraph" w:customStyle="1" w:styleId="1f1">
    <w:name w:val="Σώμα κειμένου1"/>
    <w:basedOn w:val="a"/>
    <w:qFormat/>
    <w:rsid w:val="00533C88"/>
    <w:pPr>
      <w:widowControl w:val="0"/>
      <w:overflowPunct w:val="0"/>
      <w:spacing w:after="0" w:line="240" w:lineRule="auto"/>
      <w:ind w:firstLine="400"/>
    </w:pPr>
    <w:rPr>
      <w:rFonts w:ascii="Tahoma" w:eastAsia="Tahoma" w:hAnsi="Tahoma" w:cs="Tahoma"/>
      <w:sz w:val="20"/>
      <w:szCs w:val="20"/>
      <w:lang w:eastAsia="el-GR"/>
    </w:rPr>
  </w:style>
  <w:style w:type="table" w:customStyle="1" w:styleId="71">
    <w:name w:val="Πλέγμα πίνακα7"/>
    <w:basedOn w:val="a1"/>
    <w:next w:val="aff4"/>
    <w:uiPriority w:val="39"/>
    <w:rsid w:val="00533C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2635</Words>
  <Characters>14234</Characters>
  <Application>Microsoft Office Word</Application>
  <DocSecurity>0</DocSecurity>
  <Lines>118</Lines>
  <Paragraphs>33</Paragraphs>
  <ScaleCrop>false</ScaleCrop>
  <Company/>
  <LinksUpToDate>false</LinksUpToDate>
  <CharactersWithSpaces>16836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Ιωάννης Κασκαμτζής</dc:creator>
  <cp:keywords/>
  <dc:description/>
  <cp:lastModifiedBy>Ιωάννης Κασκαμτζής</cp:lastModifiedBy>
  <cp:revision>1</cp:revision>
  <dcterms:created xsi:type="dcterms:W3CDTF">2023-07-30T13:20:00Z</dcterms:created>
  <dcterms:modified xsi:type="dcterms:W3CDTF">2023-07-30T13:21:00Z</dcterms:modified>
</cp:coreProperties>
</file>