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5052" w:rsidRPr="00D65052" w:rsidRDefault="00D65052" w:rsidP="00D65052">
      <w:pPr>
        <w:spacing w:after="0" w:line="240" w:lineRule="auto"/>
        <w:jc w:val="center"/>
        <w:outlineLvl w:val="0"/>
        <w:rPr>
          <w:rFonts w:ascii="Arial" w:eastAsia="Times New Roman" w:hAnsi="Arial" w:cs="Times New Roman"/>
          <w:b/>
          <w:u w:val="single"/>
        </w:rPr>
      </w:pPr>
      <w:r w:rsidRPr="00D65052">
        <w:rPr>
          <w:rFonts w:ascii="Arial" w:eastAsia="Times New Roman" w:hAnsi="Arial" w:cs="Times New Roman"/>
          <w:b/>
          <w:u w:val="single"/>
        </w:rPr>
        <w:t>ΦΥΛΛΟ ΣΥΜΜΟΡΦΩΣΗΣ</w:t>
      </w:r>
    </w:p>
    <w:p w:rsidR="00D65052" w:rsidRPr="00D65052" w:rsidRDefault="00D65052" w:rsidP="00D65052">
      <w:pPr>
        <w:spacing w:after="0" w:line="240" w:lineRule="auto"/>
        <w:jc w:val="center"/>
        <w:rPr>
          <w:rFonts w:ascii="Arial" w:eastAsia="Times New Roman" w:hAnsi="Arial" w:cs="Times New Roman"/>
          <w:b/>
          <w:u w:val="single"/>
        </w:rPr>
      </w:pPr>
    </w:p>
    <w:p w:rsidR="00D65052" w:rsidRPr="00D65052" w:rsidRDefault="00D65052" w:rsidP="00D65052">
      <w:pPr>
        <w:spacing w:after="0" w:line="240" w:lineRule="auto"/>
        <w:jc w:val="center"/>
        <w:rPr>
          <w:rFonts w:ascii="Arial" w:eastAsia="Times New Roman" w:hAnsi="Arial" w:cs="Times New Roman"/>
          <w:b/>
          <w:u w:val="single"/>
        </w:rPr>
      </w:pPr>
      <w:r w:rsidRPr="00D65052">
        <w:rPr>
          <w:rFonts w:ascii="Arial" w:eastAsia="Times New Roman" w:hAnsi="Arial" w:cs="Times New Roman"/>
          <w:b/>
          <w:u w:val="single"/>
        </w:rPr>
        <w:t>ΠΑΡΑΡΤΗΜΑ Β΄- ΠΡΟΔΙΑΓΡΑΦΕΣ –ΕΙΔΙΚΟΙ ΟΡΟΙ</w:t>
      </w:r>
    </w:p>
    <w:p w:rsidR="00D65052" w:rsidRPr="00D65052" w:rsidRDefault="00D65052" w:rsidP="00D65052">
      <w:pPr>
        <w:spacing w:after="0" w:line="300" w:lineRule="exact"/>
        <w:jc w:val="center"/>
        <w:rPr>
          <w:rFonts w:ascii="Arial" w:eastAsia="Times New Roman" w:hAnsi="Arial" w:cs="Times New Roman"/>
          <w:b/>
          <w:u w:val="single"/>
        </w:rPr>
      </w:pPr>
      <w:r w:rsidRPr="00D65052">
        <w:rPr>
          <w:rFonts w:ascii="Arial" w:eastAsia="Times New Roman" w:hAnsi="Arial" w:cs="Times New Roman"/>
          <w:b/>
          <w:u w:val="single"/>
        </w:rPr>
        <w:t>ΠΡΟΔΙΑΓΡΑΦΕΣ</w:t>
      </w:r>
    </w:p>
    <w:p w:rsidR="00D65052" w:rsidRPr="00D65052" w:rsidRDefault="00D65052" w:rsidP="00D65052">
      <w:pPr>
        <w:spacing w:after="0" w:line="300" w:lineRule="exact"/>
        <w:jc w:val="center"/>
        <w:rPr>
          <w:rFonts w:ascii="Arial" w:eastAsia="Times New Roman" w:hAnsi="Arial" w:cs="Arial"/>
          <w:b/>
          <w:sz w:val="20"/>
          <w:szCs w:val="20"/>
          <w:u w:val="single"/>
        </w:rPr>
      </w:pPr>
    </w:p>
    <w:p w:rsidR="00D65052" w:rsidRPr="00D65052" w:rsidRDefault="00D65052" w:rsidP="00D65052">
      <w:pPr>
        <w:spacing w:after="0" w:line="300" w:lineRule="exact"/>
        <w:jc w:val="both"/>
        <w:rPr>
          <w:rFonts w:ascii="Verdana" w:eastAsia="Times New Roman" w:hAnsi="Verdana" w:cs="Times New Roman"/>
          <w:b/>
          <w:u w:val="single"/>
        </w:rPr>
      </w:pPr>
      <w:r w:rsidRPr="00D65052">
        <w:rPr>
          <w:rFonts w:ascii="Verdana" w:eastAsia="Times New Roman" w:hAnsi="Verdana" w:cs="Times New Roman"/>
          <w:b/>
          <w:u w:val="single"/>
        </w:rPr>
        <w:t>ΠΑΚΕΤΟ Α΄</w:t>
      </w:r>
    </w:p>
    <w:p w:rsidR="00D65052" w:rsidRPr="00D65052" w:rsidRDefault="00D65052" w:rsidP="00D65052">
      <w:pPr>
        <w:spacing w:after="0" w:line="300" w:lineRule="exact"/>
        <w:jc w:val="both"/>
        <w:rPr>
          <w:rFonts w:ascii="Verdana" w:eastAsia="Times New Roman" w:hAnsi="Verdana" w:cs="Arial"/>
          <w:b/>
          <w:sz w:val="20"/>
          <w:szCs w:val="20"/>
          <w:u w:val="single"/>
        </w:rPr>
      </w:pPr>
    </w:p>
    <w:p w:rsidR="00D65052" w:rsidRPr="00D65052" w:rsidRDefault="00D65052" w:rsidP="00D65052">
      <w:pPr>
        <w:spacing w:after="0" w:line="240" w:lineRule="auto"/>
        <w:jc w:val="center"/>
        <w:rPr>
          <w:rFonts w:ascii="Verdana" w:eastAsia="Times New Roman" w:hAnsi="Verdana" w:cs="Times New Roman"/>
          <w:b/>
          <w:u w:val="single"/>
        </w:rPr>
      </w:pPr>
      <w:r w:rsidRPr="00D65052">
        <w:rPr>
          <w:rFonts w:ascii="Verdana" w:eastAsia="Times New Roman" w:hAnsi="Verdana" w:cs="Times New Roman"/>
          <w:b/>
          <w:u w:val="single"/>
        </w:rPr>
        <w:t>ΠΡΟΜΗΘΕΙΑ ΕΞΟΠΛΙΣΜΟΥ ΕΠΙΠΛΩΣΗΣ ΚΑΙ</w:t>
      </w:r>
    </w:p>
    <w:p w:rsidR="00D65052" w:rsidRPr="00D65052" w:rsidRDefault="00D65052" w:rsidP="00D65052">
      <w:pPr>
        <w:spacing w:after="0" w:line="240" w:lineRule="auto"/>
        <w:jc w:val="center"/>
        <w:rPr>
          <w:rFonts w:ascii="Verdana" w:eastAsia="Times New Roman" w:hAnsi="Verdana" w:cs="Times New Roman"/>
          <w:b/>
          <w:u w:val="single"/>
        </w:rPr>
      </w:pPr>
      <w:r w:rsidRPr="00D65052">
        <w:rPr>
          <w:rFonts w:ascii="Verdana" w:eastAsia="Times New Roman" w:hAnsi="Verdana" w:cs="Times New Roman"/>
          <w:b/>
          <w:u w:val="single"/>
        </w:rPr>
        <w:t>ΠΑΙΔΑΓΩΓΙΚΟΥ ΥΛΙΚΟΥ</w:t>
      </w:r>
    </w:p>
    <w:p w:rsidR="00D65052" w:rsidRPr="00D65052" w:rsidRDefault="00D65052" w:rsidP="00D65052">
      <w:pPr>
        <w:spacing w:after="0" w:line="240" w:lineRule="auto"/>
        <w:jc w:val="center"/>
        <w:rPr>
          <w:rFonts w:ascii="Verdana" w:eastAsia="Times New Roman" w:hAnsi="Verdana" w:cs="Times New Roman"/>
          <w:b/>
          <w:u w:val="single"/>
        </w:rPr>
      </w:pPr>
    </w:p>
    <w:p w:rsidR="00D65052" w:rsidRPr="00D65052" w:rsidRDefault="00D65052" w:rsidP="00D65052">
      <w:pPr>
        <w:spacing w:after="0" w:line="240" w:lineRule="auto"/>
        <w:jc w:val="center"/>
        <w:rPr>
          <w:rFonts w:ascii="Verdana" w:eastAsia="Times New Roman" w:hAnsi="Verdana" w:cs="Times New Roman"/>
          <w:b/>
          <w:u w:val="single"/>
        </w:rPr>
      </w:pPr>
    </w:p>
    <w:tbl>
      <w:tblPr>
        <w:tblW w:w="10351" w:type="dxa"/>
        <w:tblInd w:w="-4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70"/>
        <w:gridCol w:w="6096"/>
        <w:gridCol w:w="1275"/>
        <w:gridCol w:w="1134"/>
        <w:gridCol w:w="1276"/>
      </w:tblGrid>
      <w:tr w:rsidR="00D65052" w:rsidRPr="00D65052" w:rsidTr="00C80BD2">
        <w:trPr>
          <w:tblHeader/>
        </w:trPr>
        <w:tc>
          <w:tcPr>
            <w:tcW w:w="570" w:type="dxa"/>
            <w:tcBorders>
              <w:top w:val="single" w:sz="6" w:space="0" w:color="auto"/>
              <w:left w:val="single" w:sz="6" w:space="0" w:color="auto"/>
              <w:bottom w:val="nil"/>
              <w:right w:val="single" w:sz="6" w:space="0" w:color="auto"/>
            </w:tcBorders>
            <w:shd w:val="clear" w:color="auto" w:fill="B3B3B3"/>
          </w:tcPr>
          <w:p w:rsidR="00D65052" w:rsidRPr="00D65052" w:rsidRDefault="00D65052" w:rsidP="00D65052">
            <w:pPr>
              <w:spacing w:before="60" w:after="60" w:line="300" w:lineRule="exact"/>
              <w:ind w:right="-58"/>
              <w:jc w:val="center"/>
              <w:rPr>
                <w:rFonts w:ascii="Verdana" w:eastAsia="Times New Roman" w:hAnsi="Verdana" w:cs="Times New Roman"/>
                <w:b/>
                <w:sz w:val="14"/>
                <w:szCs w:val="14"/>
              </w:rPr>
            </w:pPr>
            <w:r w:rsidRPr="00D65052">
              <w:rPr>
                <w:rFonts w:ascii="Verdana" w:eastAsia="Times New Roman" w:hAnsi="Verdana" w:cs="Times New Roman"/>
                <w:b/>
                <w:sz w:val="14"/>
                <w:szCs w:val="14"/>
              </w:rPr>
              <w:t>A/A</w:t>
            </w:r>
          </w:p>
        </w:tc>
        <w:tc>
          <w:tcPr>
            <w:tcW w:w="6096" w:type="dxa"/>
            <w:tcBorders>
              <w:top w:val="single" w:sz="6" w:space="0" w:color="auto"/>
              <w:left w:val="single" w:sz="6" w:space="0" w:color="auto"/>
              <w:bottom w:val="nil"/>
              <w:right w:val="single" w:sz="6" w:space="0" w:color="auto"/>
            </w:tcBorders>
            <w:shd w:val="clear" w:color="auto" w:fill="B3B3B3"/>
          </w:tcPr>
          <w:p w:rsidR="00D65052" w:rsidRPr="00D65052" w:rsidRDefault="00D65052" w:rsidP="00D65052">
            <w:pPr>
              <w:spacing w:before="60" w:after="60" w:line="300" w:lineRule="exact"/>
              <w:ind w:right="-58"/>
              <w:rPr>
                <w:rFonts w:ascii="Verdana" w:eastAsia="Times New Roman" w:hAnsi="Verdana" w:cs="Times New Roman"/>
                <w:b/>
                <w:sz w:val="14"/>
                <w:szCs w:val="14"/>
              </w:rPr>
            </w:pPr>
            <w:r w:rsidRPr="00D65052">
              <w:rPr>
                <w:rFonts w:ascii="Verdana" w:eastAsia="Times New Roman" w:hAnsi="Verdana" w:cs="Times New Roman"/>
                <w:b/>
                <w:sz w:val="14"/>
                <w:szCs w:val="14"/>
              </w:rPr>
              <w:t>Προδιαγραφές εξοπλισμού επίπλωσης και παιδαγωγικού υλικού</w:t>
            </w:r>
          </w:p>
        </w:tc>
        <w:tc>
          <w:tcPr>
            <w:tcW w:w="1275" w:type="dxa"/>
            <w:tcBorders>
              <w:top w:val="single" w:sz="6" w:space="0" w:color="auto"/>
              <w:left w:val="single" w:sz="6" w:space="0" w:color="auto"/>
              <w:bottom w:val="nil"/>
              <w:right w:val="single" w:sz="6" w:space="0" w:color="auto"/>
            </w:tcBorders>
            <w:shd w:val="clear" w:color="auto" w:fill="B3B3B3"/>
          </w:tcPr>
          <w:p w:rsidR="00D65052" w:rsidRPr="00D65052" w:rsidRDefault="00D65052" w:rsidP="00D65052">
            <w:pPr>
              <w:spacing w:before="60" w:after="60" w:line="300" w:lineRule="exact"/>
              <w:ind w:right="-58"/>
              <w:jc w:val="both"/>
              <w:rPr>
                <w:rFonts w:ascii="Verdana" w:eastAsia="Times New Roman" w:hAnsi="Verdana" w:cs="Times New Roman"/>
                <w:b/>
                <w:sz w:val="13"/>
                <w:szCs w:val="13"/>
              </w:rPr>
            </w:pPr>
            <w:r w:rsidRPr="00D65052">
              <w:rPr>
                <w:rFonts w:ascii="Verdana" w:eastAsia="Times New Roman" w:hAnsi="Verdana" w:cs="Times New Roman"/>
                <w:b/>
                <w:sz w:val="13"/>
                <w:szCs w:val="13"/>
              </w:rPr>
              <w:t>Υποχρεωτική απαίτηση</w:t>
            </w:r>
          </w:p>
        </w:tc>
        <w:tc>
          <w:tcPr>
            <w:tcW w:w="1134" w:type="dxa"/>
            <w:tcBorders>
              <w:top w:val="single" w:sz="6" w:space="0" w:color="auto"/>
              <w:left w:val="single" w:sz="6" w:space="0" w:color="auto"/>
              <w:bottom w:val="nil"/>
              <w:right w:val="single" w:sz="6" w:space="0" w:color="auto"/>
            </w:tcBorders>
            <w:shd w:val="clear" w:color="auto" w:fill="B3B3B3"/>
          </w:tcPr>
          <w:p w:rsidR="00D65052" w:rsidRPr="00D65052" w:rsidRDefault="00D65052" w:rsidP="00D65052">
            <w:pPr>
              <w:spacing w:before="60" w:after="60" w:line="300" w:lineRule="exact"/>
              <w:ind w:right="-58"/>
              <w:jc w:val="both"/>
              <w:rPr>
                <w:rFonts w:ascii="Verdana" w:eastAsia="Times New Roman" w:hAnsi="Verdana" w:cs="Times New Roman"/>
                <w:b/>
                <w:sz w:val="13"/>
                <w:szCs w:val="13"/>
              </w:rPr>
            </w:pPr>
            <w:r w:rsidRPr="00D65052">
              <w:rPr>
                <w:rFonts w:ascii="Verdana" w:eastAsia="Times New Roman" w:hAnsi="Verdana" w:cs="Times New Roman"/>
                <w:b/>
                <w:sz w:val="13"/>
                <w:szCs w:val="13"/>
              </w:rPr>
              <w:t>Απάντηση προμηθευτή</w:t>
            </w:r>
          </w:p>
        </w:tc>
        <w:tc>
          <w:tcPr>
            <w:tcW w:w="1276" w:type="dxa"/>
            <w:tcBorders>
              <w:top w:val="single" w:sz="6" w:space="0" w:color="auto"/>
              <w:left w:val="single" w:sz="6" w:space="0" w:color="auto"/>
              <w:bottom w:val="nil"/>
              <w:right w:val="single" w:sz="6" w:space="0" w:color="auto"/>
            </w:tcBorders>
            <w:shd w:val="clear" w:color="auto" w:fill="B3B3B3"/>
          </w:tcPr>
          <w:p w:rsidR="00D65052" w:rsidRPr="00D65052" w:rsidRDefault="00D65052" w:rsidP="00D65052">
            <w:pPr>
              <w:spacing w:before="60" w:after="60" w:line="300" w:lineRule="exact"/>
              <w:ind w:right="-58"/>
              <w:jc w:val="both"/>
              <w:rPr>
                <w:rFonts w:ascii="Verdana" w:eastAsia="Times New Roman" w:hAnsi="Verdana" w:cs="Times New Roman"/>
                <w:b/>
                <w:sz w:val="13"/>
                <w:szCs w:val="13"/>
              </w:rPr>
            </w:pPr>
            <w:r w:rsidRPr="00D65052">
              <w:rPr>
                <w:rFonts w:ascii="Verdana" w:eastAsia="Times New Roman" w:hAnsi="Verdana" w:cs="Times New Roman"/>
                <w:b/>
                <w:sz w:val="13"/>
                <w:szCs w:val="13"/>
              </w:rPr>
              <w:t>Παραπομπή</w:t>
            </w:r>
          </w:p>
        </w:tc>
      </w:tr>
      <w:tr w:rsidR="00D65052" w:rsidRPr="00D65052" w:rsidTr="00C80BD2">
        <w:tc>
          <w:tcPr>
            <w:tcW w:w="570"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ind w:right="-156"/>
              <w:jc w:val="center"/>
              <w:rPr>
                <w:rFonts w:ascii="Verdana" w:eastAsia="Times New Roman" w:hAnsi="Verdana" w:cs="Times New Roman"/>
                <w:sz w:val="14"/>
                <w:szCs w:val="14"/>
              </w:rPr>
            </w:pPr>
            <w:r w:rsidRPr="00D65052">
              <w:rPr>
                <w:rFonts w:ascii="Verdana" w:eastAsia="Times New Roman" w:hAnsi="Verdana" w:cs="Times New Roman"/>
                <w:sz w:val="14"/>
                <w:szCs w:val="14"/>
              </w:rPr>
              <w:t>1</w:t>
            </w:r>
          </w:p>
        </w:tc>
        <w:tc>
          <w:tcPr>
            <w:tcW w:w="609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jc w:val="both"/>
              <w:rPr>
                <w:rFonts w:ascii="Verdana" w:eastAsia="Times New Roman" w:hAnsi="Verdana" w:cs="Arial"/>
                <w:b/>
                <w:sz w:val="14"/>
                <w:szCs w:val="14"/>
              </w:rPr>
            </w:pPr>
            <w:r w:rsidRPr="00D65052">
              <w:rPr>
                <w:rFonts w:ascii="Verdana" w:eastAsia="Times New Roman" w:hAnsi="Verdana" w:cs="Arial"/>
                <w:b/>
                <w:sz w:val="14"/>
                <w:szCs w:val="14"/>
              </w:rPr>
              <w:t>Καρεκλάκια παιδικά</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 xml:space="preserve">Κατασκευασμένο ο σκελετός, οι συνδέσεις και η πλάτη εξ΄ ολοκλήρου από ξύλο φουρνιστής οξιάς άριστης ποιότητας και το κάθισμα από συνθετικό ξύλο Μ.D.F. με επένδυση οξιάς. Θα είναι λουστραρισμένο στο φυσικό χρώμα του ξύλου. Ο σκελετός θα είναι τετράγωνης διατομής. Η σύνδεση του σκελετού θα γίνεται με τέσσερις </w:t>
            </w:r>
            <w:proofErr w:type="spellStart"/>
            <w:r w:rsidRPr="00D65052">
              <w:rPr>
                <w:rFonts w:ascii="Verdana" w:eastAsia="Times New Roman" w:hAnsi="Verdana" w:cs="Arial"/>
                <w:sz w:val="14"/>
                <w:szCs w:val="14"/>
              </w:rPr>
              <w:t>μορσαριστές</w:t>
            </w:r>
            <w:proofErr w:type="spellEnd"/>
            <w:r w:rsidRPr="00D65052">
              <w:rPr>
                <w:rFonts w:ascii="Verdana" w:eastAsia="Times New Roman" w:hAnsi="Verdana" w:cs="Arial"/>
                <w:sz w:val="14"/>
                <w:szCs w:val="14"/>
              </w:rPr>
              <w:t xml:space="preserve"> τραβέρσες, για απεριόριστη αντοχή. Το κάθισμα θα συνδέεται με το σκελετό με τρεις μεταλλικές, βιδωτές γωνίες (τέσσερις βίδες η κάθε γωνία, δύο στο κάθισμα και δύο στο σκελετό) και θα ενισχύεται και με κόλλα. Οι τέσσερις γωνίες του θα είναι στρογγυλεμένες όπως επίσης στρογγυλεμένα θα είναι και όλα τα υπόλοιπα άκρα της καρέκλας. Η πλάτη θα είναι ανατομική και θα αποτελείται από δύο </w:t>
            </w:r>
            <w:proofErr w:type="spellStart"/>
            <w:r w:rsidRPr="00D65052">
              <w:rPr>
                <w:rFonts w:ascii="Verdana" w:eastAsia="Times New Roman" w:hAnsi="Verdana" w:cs="Arial"/>
                <w:sz w:val="14"/>
                <w:szCs w:val="14"/>
              </w:rPr>
              <w:t>μορσαριστούς</w:t>
            </w:r>
            <w:proofErr w:type="spellEnd"/>
            <w:r w:rsidRPr="00D65052">
              <w:rPr>
                <w:rFonts w:ascii="Verdana" w:eastAsia="Times New Roman" w:hAnsi="Verdana" w:cs="Arial"/>
                <w:sz w:val="14"/>
                <w:szCs w:val="14"/>
              </w:rPr>
              <w:t xml:space="preserve"> πήχεις :ο κάτω θα είναι 3,5Χ2 εκ. πάχος και θα έχει απόσταση από το κάθισμα 6,5 εκ. για μεγαλύτερη ασφάλεια και ο επάνω θα είναι 7Χ2 εκ. πάχος και θα έχει απόσταση από τον κάτω πήχη 8,5 εκ.  Στο καρεκλάκι δεν θα υπάρχει πουθενά πρόκα, </w:t>
            </w:r>
            <w:proofErr w:type="spellStart"/>
            <w:r w:rsidRPr="00D65052">
              <w:rPr>
                <w:rFonts w:ascii="Verdana" w:eastAsia="Times New Roman" w:hAnsi="Verdana" w:cs="Arial"/>
                <w:sz w:val="14"/>
                <w:szCs w:val="14"/>
              </w:rPr>
              <w:t>κορφοβελόνα</w:t>
            </w:r>
            <w:proofErr w:type="spellEnd"/>
            <w:r w:rsidRPr="00D65052">
              <w:rPr>
                <w:rFonts w:ascii="Verdana" w:eastAsia="Times New Roman" w:hAnsi="Verdana" w:cs="Arial"/>
                <w:sz w:val="14"/>
                <w:szCs w:val="14"/>
              </w:rPr>
              <w:t xml:space="preserve"> ή στοκάρισμα.</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Στα πέλματα θα φέρει φυτευτά ελαστικά τακάκια για την αθόρυβη μετακίνησή του και για την προστασία του δαπέδου.</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Τα βερνίκια και τα χρώματα που χρησιμοποιούνται είναι μη τοξικά και φιλικά προς το περιβάλλον.</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 xml:space="preserve">Ενδεικτικές διαστάσεις εξωτερικές : 33Χ33Χ57 εκ. </w:t>
            </w:r>
          </w:p>
          <w:p w:rsidR="00D65052" w:rsidRPr="00D65052" w:rsidRDefault="00D65052" w:rsidP="00D65052">
            <w:pPr>
              <w:spacing w:after="120" w:line="240" w:lineRule="auto"/>
              <w:rPr>
                <w:rFonts w:ascii="Verdana" w:eastAsia="Times New Roman" w:hAnsi="Verdana" w:cs="Times New Roman"/>
                <w:sz w:val="14"/>
                <w:szCs w:val="14"/>
              </w:rPr>
            </w:pPr>
            <w:r w:rsidRPr="00D65052">
              <w:rPr>
                <w:rFonts w:ascii="Verdana" w:eastAsia="Times New Roman" w:hAnsi="Verdana" w:cs="Arial"/>
                <w:sz w:val="14"/>
                <w:szCs w:val="14"/>
              </w:rPr>
              <w:t>Ύψος καθίσματος : 30 εκ.</w:t>
            </w:r>
          </w:p>
        </w:tc>
        <w:tc>
          <w:tcPr>
            <w:tcW w:w="127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b/>
                <w:sz w:val="14"/>
                <w:szCs w:val="14"/>
              </w:rPr>
            </w:pPr>
            <w:r w:rsidRPr="00D65052">
              <w:rPr>
                <w:rFonts w:ascii="Verdana" w:eastAsia="Times New Roman" w:hAnsi="Verdana" w:cs="Times New Roman"/>
                <w:b/>
                <w:sz w:val="14"/>
                <w:szCs w:val="14"/>
              </w:rPr>
              <w:t>ΝΑΙ</w:t>
            </w:r>
          </w:p>
        </w:tc>
        <w:tc>
          <w:tcPr>
            <w:tcW w:w="1134"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c>
          <w:tcPr>
            <w:tcW w:w="127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r>
      <w:tr w:rsidR="00D65052" w:rsidRPr="00D65052" w:rsidTr="00C80BD2">
        <w:tc>
          <w:tcPr>
            <w:tcW w:w="570"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ind w:right="-58"/>
              <w:jc w:val="center"/>
              <w:rPr>
                <w:rFonts w:ascii="Verdana" w:eastAsia="Times New Roman" w:hAnsi="Verdana" w:cs="Times New Roman"/>
                <w:sz w:val="14"/>
                <w:szCs w:val="14"/>
              </w:rPr>
            </w:pPr>
            <w:r w:rsidRPr="00D65052">
              <w:rPr>
                <w:rFonts w:ascii="Verdana" w:eastAsia="Times New Roman" w:hAnsi="Verdana" w:cs="Times New Roman"/>
                <w:sz w:val="14"/>
                <w:szCs w:val="14"/>
              </w:rPr>
              <w:t>2</w:t>
            </w:r>
          </w:p>
        </w:tc>
        <w:tc>
          <w:tcPr>
            <w:tcW w:w="609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jc w:val="both"/>
              <w:rPr>
                <w:rFonts w:ascii="Verdana" w:eastAsia="Times New Roman" w:hAnsi="Verdana" w:cs="Arial"/>
                <w:b/>
                <w:sz w:val="14"/>
                <w:szCs w:val="14"/>
              </w:rPr>
            </w:pPr>
            <w:bookmarkStart w:id="0" w:name="_Toc290573059"/>
            <w:bookmarkStart w:id="1" w:name="_Toc290573197"/>
            <w:r w:rsidRPr="00D65052">
              <w:rPr>
                <w:rFonts w:ascii="Verdana" w:eastAsia="Times New Roman" w:hAnsi="Verdana" w:cs="Arial"/>
                <w:b/>
                <w:sz w:val="14"/>
                <w:szCs w:val="14"/>
              </w:rPr>
              <w:t>Τραπέζια ορθογώνι</w:t>
            </w:r>
            <w:bookmarkEnd w:id="0"/>
            <w:bookmarkEnd w:id="1"/>
            <w:r w:rsidRPr="00D65052">
              <w:rPr>
                <w:rFonts w:ascii="Verdana" w:eastAsia="Times New Roman" w:hAnsi="Verdana" w:cs="Arial"/>
                <w:b/>
                <w:sz w:val="14"/>
                <w:szCs w:val="14"/>
              </w:rPr>
              <w:t>α</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 xml:space="preserve">Ο σκελετός θα είναι κατασκευασμένος ξύλο φουρνιστής οξιάς άριστης ποιότητας, λουστραρισμένος στο φυσικό χρώμα του ξύλου. Τα πόδια θα έχουν τετραγωνική διατομή 5Χ5 εκ. το καπάκι θα είναι κατασκευασμένο από συνθετικό ξύλο </w:t>
            </w:r>
            <w:r w:rsidRPr="00D65052">
              <w:rPr>
                <w:rFonts w:ascii="Verdana" w:eastAsia="Times New Roman" w:hAnsi="Verdana" w:cs="Arial"/>
                <w:sz w:val="14"/>
                <w:szCs w:val="14"/>
                <w:lang w:val="en-US"/>
              </w:rPr>
              <w:t>M</w:t>
            </w:r>
            <w:r w:rsidRPr="00D65052">
              <w:rPr>
                <w:rFonts w:ascii="Verdana" w:eastAsia="Times New Roman" w:hAnsi="Verdana" w:cs="Arial"/>
                <w:sz w:val="14"/>
                <w:szCs w:val="14"/>
              </w:rPr>
              <w:t>.</w:t>
            </w:r>
            <w:r w:rsidRPr="00D65052">
              <w:rPr>
                <w:rFonts w:ascii="Verdana" w:eastAsia="Times New Roman" w:hAnsi="Verdana" w:cs="Arial"/>
                <w:sz w:val="14"/>
                <w:szCs w:val="14"/>
                <w:lang w:val="en-US"/>
              </w:rPr>
              <w:t>D</w:t>
            </w:r>
            <w:r w:rsidRPr="00D65052">
              <w:rPr>
                <w:rFonts w:ascii="Verdana" w:eastAsia="Times New Roman" w:hAnsi="Verdana" w:cs="Arial"/>
                <w:sz w:val="14"/>
                <w:szCs w:val="14"/>
              </w:rPr>
              <w:t>.</w:t>
            </w:r>
            <w:r w:rsidRPr="00D65052">
              <w:rPr>
                <w:rFonts w:ascii="Verdana" w:eastAsia="Times New Roman" w:hAnsi="Verdana" w:cs="Arial"/>
                <w:sz w:val="14"/>
                <w:szCs w:val="14"/>
                <w:lang w:val="en-US"/>
              </w:rPr>
              <w:t>F</w:t>
            </w:r>
            <w:r w:rsidRPr="00D65052">
              <w:rPr>
                <w:rFonts w:ascii="Verdana" w:eastAsia="Times New Roman" w:hAnsi="Verdana" w:cs="Arial"/>
                <w:sz w:val="14"/>
                <w:szCs w:val="14"/>
              </w:rPr>
              <w:t xml:space="preserve"> με επένδυση οξιάς λουστραρισμένο στο φυσικό χρώμα του ξύλου ή σε άλλο χρώμα της επιλογής σας. Υπάρχει η δυνατότητα το καπάκι να έχει επένδυση φορμάικας σε διάφορα χρώματα. Η σύνδεση του σκελετού με το καπάκι θα γίνεται με έξι βιδωτές μεταλλικές γωνίες και κόλλα για μεγαλύτερη ενίσχυση στην αντοχή. Όλα τα άκρα του τραπεζιού θα είναι στρογγυλεμένα και ακίνδυνα για τα παιδιά.</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Στα πέλματα θα φέρει φυτευτά ελαστικά τακάκια για την αθόρυβη μετακίνησή του και για την προστασία του δαπέδου.</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Τα βερνίκια και τα χρώματα που χρησιμοποιούνται είναι μη τοξικά και φιλικά προς το περιβάλλον.</w:t>
            </w:r>
          </w:p>
          <w:p w:rsidR="00D65052" w:rsidRPr="00D65052" w:rsidRDefault="00D65052" w:rsidP="00D65052">
            <w:pPr>
              <w:spacing w:after="0" w:line="240" w:lineRule="auto"/>
              <w:jc w:val="both"/>
              <w:rPr>
                <w:rFonts w:ascii="Verdana" w:eastAsia="Times New Roman" w:hAnsi="Verdana" w:cs="Arial"/>
                <w:b/>
                <w:sz w:val="14"/>
                <w:szCs w:val="14"/>
              </w:rPr>
            </w:pPr>
            <w:r w:rsidRPr="00D65052">
              <w:rPr>
                <w:rFonts w:ascii="Verdana" w:eastAsia="Times New Roman" w:hAnsi="Verdana" w:cs="Arial"/>
                <w:sz w:val="14"/>
                <w:szCs w:val="14"/>
              </w:rPr>
              <w:t xml:space="preserve">Ενδεικτικές διαστάσεις : 120Χ60Χ56 εκ. ύψος. </w:t>
            </w:r>
            <w:proofErr w:type="spellStart"/>
            <w:r w:rsidRPr="00D65052">
              <w:rPr>
                <w:rFonts w:ascii="Verdana" w:eastAsia="Times New Roman" w:hAnsi="Verdana" w:cs="Arial"/>
                <w:sz w:val="14"/>
                <w:szCs w:val="14"/>
              </w:rPr>
              <w:t>Τεμ</w:t>
            </w:r>
            <w:proofErr w:type="spellEnd"/>
            <w:r w:rsidRPr="00D65052">
              <w:rPr>
                <w:rFonts w:ascii="Verdana" w:eastAsia="Times New Roman" w:hAnsi="Verdana" w:cs="Arial"/>
                <w:sz w:val="14"/>
                <w:szCs w:val="14"/>
              </w:rPr>
              <w:t xml:space="preserve"> 6 (χρώματος 2 λαχανί, 2 φούξια και  2 μπλε).</w:t>
            </w:r>
          </w:p>
        </w:tc>
        <w:tc>
          <w:tcPr>
            <w:tcW w:w="127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r w:rsidRPr="00D65052">
              <w:rPr>
                <w:rFonts w:ascii="Verdana" w:eastAsia="Times New Roman" w:hAnsi="Verdana" w:cs="Times New Roman"/>
                <w:b/>
                <w:sz w:val="14"/>
                <w:szCs w:val="14"/>
              </w:rPr>
              <w:t>ΝΑΙ</w:t>
            </w:r>
          </w:p>
        </w:tc>
        <w:tc>
          <w:tcPr>
            <w:tcW w:w="1134"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c>
          <w:tcPr>
            <w:tcW w:w="127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r>
      <w:tr w:rsidR="00D65052" w:rsidRPr="00D65052" w:rsidTr="00C80BD2">
        <w:tc>
          <w:tcPr>
            <w:tcW w:w="570"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ind w:right="-58"/>
              <w:jc w:val="center"/>
              <w:rPr>
                <w:rFonts w:ascii="Verdana" w:eastAsia="Times New Roman" w:hAnsi="Verdana" w:cs="Times New Roman"/>
                <w:sz w:val="14"/>
                <w:szCs w:val="14"/>
              </w:rPr>
            </w:pPr>
            <w:r w:rsidRPr="00D65052">
              <w:rPr>
                <w:rFonts w:ascii="Verdana" w:eastAsia="Times New Roman" w:hAnsi="Verdana" w:cs="Times New Roman"/>
                <w:sz w:val="14"/>
                <w:szCs w:val="14"/>
              </w:rPr>
              <w:t>3</w:t>
            </w:r>
          </w:p>
        </w:tc>
        <w:tc>
          <w:tcPr>
            <w:tcW w:w="609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240" w:lineRule="auto"/>
              <w:jc w:val="both"/>
              <w:rPr>
                <w:rFonts w:ascii="Verdana" w:eastAsia="Times New Roman" w:hAnsi="Verdana" w:cs="Arial"/>
                <w:b/>
                <w:sz w:val="14"/>
                <w:szCs w:val="14"/>
              </w:rPr>
            </w:pPr>
            <w:r w:rsidRPr="00D65052">
              <w:rPr>
                <w:rFonts w:ascii="Verdana" w:eastAsia="Times New Roman" w:hAnsi="Verdana" w:cs="Arial"/>
                <w:b/>
                <w:sz w:val="14"/>
                <w:szCs w:val="14"/>
              </w:rPr>
              <w:t>Τραπέζι τετράγωνο</w:t>
            </w:r>
          </w:p>
          <w:p w:rsidR="00D65052" w:rsidRPr="00D65052" w:rsidRDefault="00D65052" w:rsidP="00D65052">
            <w:pPr>
              <w:spacing w:before="120"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 xml:space="preserve">Ο σκελετός θα είναι κατασκευασμένος ξύλο φουρνιστής οξιάς άριστης ποιότητας, λουστραρισμένος στο φυσικό χρώμα του ξύλου. Τα πόδια θα έχουν τετραγωνική διατομή 5Χ5 εκ. το καπάκι θα είναι κατασκευασμένο από συνθετικό ξύλο </w:t>
            </w:r>
            <w:r w:rsidRPr="00D65052">
              <w:rPr>
                <w:rFonts w:ascii="Verdana" w:eastAsia="Times New Roman" w:hAnsi="Verdana" w:cs="Arial"/>
                <w:sz w:val="14"/>
                <w:szCs w:val="14"/>
                <w:lang w:val="en-US"/>
              </w:rPr>
              <w:t>M</w:t>
            </w:r>
            <w:r w:rsidRPr="00D65052">
              <w:rPr>
                <w:rFonts w:ascii="Verdana" w:eastAsia="Times New Roman" w:hAnsi="Verdana" w:cs="Arial"/>
                <w:sz w:val="14"/>
                <w:szCs w:val="14"/>
              </w:rPr>
              <w:t>.</w:t>
            </w:r>
            <w:r w:rsidRPr="00D65052">
              <w:rPr>
                <w:rFonts w:ascii="Verdana" w:eastAsia="Times New Roman" w:hAnsi="Verdana" w:cs="Arial"/>
                <w:sz w:val="14"/>
                <w:szCs w:val="14"/>
                <w:lang w:val="en-US"/>
              </w:rPr>
              <w:t>D</w:t>
            </w:r>
            <w:r w:rsidRPr="00D65052">
              <w:rPr>
                <w:rFonts w:ascii="Verdana" w:eastAsia="Times New Roman" w:hAnsi="Verdana" w:cs="Arial"/>
                <w:sz w:val="14"/>
                <w:szCs w:val="14"/>
              </w:rPr>
              <w:t>.</w:t>
            </w:r>
            <w:r w:rsidRPr="00D65052">
              <w:rPr>
                <w:rFonts w:ascii="Verdana" w:eastAsia="Times New Roman" w:hAnsi="Verdana" w:cs="Arial"/>
                <w:sz w:val="14"/>
                <w:szCs w:val="14"/>
                <w:lang w:val="en-US"/>
              </w:rPr>
              <w:t>F</w:t>
            </w:r>
            <w:r w:rsidRPr="00D65052">
              <w:rPr>
                <w:rFonts w:ascii="Verdana" w:eastAsia="Times New Roman" w:hAnsi="Verdana" w:cs="Arial"/>
                <w:sz w:val="14"/>
                <w:szCs w:val="14"/>
              </w:rPr>
              <w:t xml:space="preserve"> με επένδυση οξιάς λουστραρισμένο στο φυσικό χρώμα του ξύλου ή σε άλλο χρώμα της επιλογής σας. Υπάρχει η δυνατότητα το καπάκι να έχει επένδυση φορμάικας σε διάφορα χρώματα. Η σύνδεση του σκελετού με το καπάκι θα γίνεται με έξι βιδωτές μεταλλικές γωνίες και κόλλα για μεγαλύτερη ενίσχυση στην αντοχή. Όλα τα άκρα του τραπεζιού θα είναι στρογγυλεμένα και ακίνδυνα για τα παιδιά.</w:t>
            </w:r>
          </w:p>
          <w:p w:rsidR="00D65052" w:rsidRPr="00D65052" w:rsidRDefault="00D65052" w:rsidP="00D65052">
            <w:pPr>
              <w:spacing w:before="120"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Στα πέλματα θα φέρει φυτευτά ελαστικά τακάκια για την αθόρυβη μετακίνησή του και για την προστασία του δαπέδου.</w:t>
            </w:r>
          </w:p>
          <w:p w:rsidR="00D65052" w:rsidRPr="00D65052" w:rsidRDefault="00D65052" w:rsidP="00D65052">
            <w:pPr>
              <w:spacing w:before="120"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Τα βερνίκια και τα χρώματα που χρησιμοποιούνται είναι μη τοξικά και φιλικά προς το περιβάλλον.</w:t>
            </w:r>
          </w:p>
          <w:p w:rsidR="00D65052" w:rsidRPr="00D65052" w:rsidRDefault="00D65052" w:rsidP="00D65052">
            <w:pPr>
              <w:spacing w:after="0" w:line="240" w:lineRule="auto"/>
              <w:jc w:val="both"/>
              <w:rPr>
                <w:rFonts w:ascii="Verdana" w:eastAsia="Times New Roman" w:hAnsi="Verdana" w:cs="Arial"/>
                <w:b/>
                <w:sz w:val="14"/>
                <w:szCs w:val="14"/>
              </w:rPr>
            </w:pPr>
            <w:r w:rsidRPr="00D65052">
              <w:rPr>
                <w:rFonts w:ascii="Verdana" w:eastAsia="Times New Roman" w:hAnsi="Verdana" w:cs="Arial"/>
                <w:sz w:val="14"/>
                <w:szCs w:val="14"/>
              </w:rPr>
              <w:t xml:space="preserve">Ενδεικτικές διαστάσεις : 80Χ80Χ56 εκ. ύψος. </w:t>
            </w:r>
            <w:proofErr w:type="spellStart"/>
            <w:r w:rsidRPr="00D65052">
              <w:rPr>
                <w:rFonts w:ascii="Verdana" w:eastAsia="Times New Roman" w:hAnsi="Verdana" w:cs="Arial"/>
                <w:sz w:val="14"/>
                <w:szCs w:val="14"/>
              </w:rPr>
              <w:t>Τεμ</w:t>
            </w:r>
            <w:proofErr w:type="spellEnd"/>
            <w:r w:rsidRPr="00D65052">
              <w:rPr>
                <w:rFonts w:ascii="Verdana" w:eastAsia="Times New Roman" w:hAnsi="Verdana" w:cs="Arial"/>
                <w:sz w:val="14"/>
                <w:szCs w:val="14"/>
              </w:rPr>
              <w:t xml:space="preserve"> 12 (χρώματος 4 λαχανί, 4 φούξια και 4 μπλε</w:t>
            </w:r>
          </w:p>
        </w:tc>
        <w:tc>
          <w:tcPr>
            <w:tcW w:w="127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b/>
                <w:sz w:val="14"/>
                <w:szCs w:val="14"/>
              </w:rPr>
            </w:pPr>
            <w:r w:rsidRPr="00D65052">
              <w:rPr>
                <w:rFonts w:ascii="Verdana" w:eastAsia="Times New Roman" w:hAnsi="Verdana" w:cs="Times New Roman"/>
                <w:b/>
                <w:sz w:val="14"/>
                <w:szCs w:val="14"/>
              </w:rPr>
              <w:t>ΝΑΙ</w:t>
            </w:r>
          </w:p>
        </w:tc>
        <w:tc>
          <w:tcPr>
            <w:tcW w:w="1134"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c>
          <w:tcPr>
            <w:tcW w:w="127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r>
      <w:tr w:rsidR="00D65052" w:rsidRPr="00D65052" w:rsidTr="00C80BD2">
        <w:tc>
          <w:tcPr>
            <w:tcW w:w="570"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ind w:right="-58"/>
              <w:jc w:val="center"/>
              <w:rPr>
                <w:rFonts w:ascii="Verdana" w:eastAsia="Times New Roman" w:hAnsi="Verdana" w:cs="Times New Roman"/>
                <w:sz w:val="14"/>
                <w:szCs w:val="14"/>
              </w:rPr>
            </w:pPr>
            <w:r w:rsidRPr="00D65052">
              <w:rPr>
                <w:rFonts w:ascii="Verdana" w:eastAsia="Times New Roman" w:hAnsi="Verdana" w:cs="Times New Roman"/>
                <w:sz w:val="14"/>
                <w:szCs w:val="14"/>
              </w:rPr>
              <w:t>4</w:t>
            </w:r>
          </w:p>
        </w:tc>
        <w:tc>
          <w:tcPr>
            <w:tcW w:w="609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jc w:val="both"/>
              <w:outlineLvl w:val="0"/>
              <w:rPr>
                <w:rFonts w:ascii="Verdana" w:eastAsia="Times New Roman" w:hAnsi="Verdana" w:cs="Arial"/>
                <w:b/>
                <w:sz w:val="14"/>
                <w:szCs w:val="14"/>
              </w:rPr>
            </w:pPr>
            <w:bookmarkStart w:id="2" w:name="_Toc290573070"/>
            <w:bookmarkStart w:id="3" w:name="_Toc290573208"/>
            <w:bookmarkStart w:id="4" w:name="_Toc290577991"/>
            <w:proofErr w:type="spellStart"/>
            <w:r w:rsidRPr="00D65052">
              <w:rPr>
                <w:rFonts w:ascii="Verdana" w:eastAsia="Times New Roman" w:hAnsi="Verdana" w:cs="Arial"/>
                <w:b/>
                <w:sz w:val="14"/>
                <w:szCs w:val="14"/>
              </w:rPr>
              <w:t>Ραφιέρα</w:t>
            </w:r>
            <w:bookmarkEnd w:id="2"/>
            <w:bookmarkEnd w:id="3"/>
            <w:bookmarkEnd w:id="4"/>
            <w:proofErr w:type="spellEnd"/>
            <w:r w:rsidRPr="00D65052">
              <w:rPr>
                <w:rFonts w:ascii="Verdana" w:eastAsia="Times New Roman" w:hAnsi="Verdana" w:cs="Arial"/>
                <w:b/>
                <w:sz w:val="14"/>
                <w:szCs w:val="14"/>
              </w:rPr>
              <w:t xml:space="preserve">  με ντουλάπι στενή</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 xml:space="preserve">Κατασκευασμένο από  συνθετικό ξύλο </w:t>
            </w:r>
            <w:r w:rsidRPr="00D65052">
              <w:rPr>
                <w:rFonts w:ascii="Verdana" w:eastAsia="Times New Roman" w:hAnsi="Verdana" w:cs="Arial"/>
                <w:sz w:val="14"/>
                <w:szCs w:val="14"/>
                <w:lang w:val="en-US"/>
              </w:rPr>
              <w:t>M</w:t>
            </w:r>
            <w:r w:rsidRPr="00D65052">
              <w:rPr>
                <w:rFonts w:ascii="Verdana" w:eastAsia="Times New Roman" w:hAnsi="Verdana" w:cs="Arial"/>
                <w:sz w:val="14"/>
                <w:szCs w:val="14"/>
              </w:rPr>
              <w:t>.</w:t>
            </w:r>
            <w:r w:rsidRPr="00D65052">
              <w:rPr>
                <w:rFonts w:ascii="Verdana" w:eastAsia="Times New Roman" w:hAnsi="Verdana" w:cs="Arial"/>
                <w:sz w:val="14"/>
                <w:szCs w:val="14"/>
                <w:lang w:val="en-US"/>
              </w:rPr>
              <w:t>D</w:t>
            </w:r>
            <w:r w:rsidRPr="00D65052">
              <w:rPr>
                <w:rFonts w:ascii="Verdana" w:eastAsia="Times New Roman" w:hAnsi="Verdana" w:cs="Arial"/>
                <w:sz w:val="14"/>
                <w:szCs w:val="14"/>
              </w:rPr>
              <w:t>.</w:t>
            </w:r>
            <w:r w:rsidRPr="00D65052">
              <w:rPr>
                <w:rFonts w:ascii="Verdana" w:eastAsia="Times New Roman" w:hAnsi="Verdana" w:cs="Arial"/>
                <w:sz w:val="14"/>
                <w:szCs w:val="14"/>
                <w:lang w:val="en-US"/>
              </w:rPr>
              <w:t>F</w:t>
            </w:r>
            <w:r w:rsidRPr="00D65052">
              <w:rPr>
                <w:rFonts w:ascii="Verdana" w:eastAsia="Times New Roman" w:hAnsi="Verdana" w:cs="Arial"/>
                <w:sz w:val="14"/>
                <w:szCs w:val="14"/>
              </w:rPr>
              <w:t xml:space="preserve">. με επένδυση οξιάς. Είναι βαμμένο με ζωηρά χρώματα (φούξια και λαχανί).  Περιλαμβάνει δύο ράφια και κάτω ένα ντουλάπι και να φέρουν στο πάνω μέρος κεκλιμένη </w:t>
            </w:r>
            <w:proofErr w:type="spellStart"/>
            <w:r w:rsidRPr="00D65052">
              <w:rPr>
                <w:rFonts w:ascii="Verdana" w:eastAsia="Times New Roman" w:hAnsi="Verdana" w:cs="Arial"/>
                <w:sz w:val="14"/>
                <w:szCs w:val="14"/>
              </w:rPr>
              <w:t>σκεπούλα</w:t>
            </w:r>
            <w:proofErr w:type="spellEnd"/>
            <w:r w:rsidRPr="00D65052">
              <w:rPr>
                <w:rFonts w:ascii="Verdana" w:eastAsia="Times New Roman" w:hAnsi="Verdana" w:cs="Arial"/>
                <w:sz w:val="14"/>
                <w:szCs w:val="14"/>
              </w:rPr>
              <w:t xml:space="preserve">.  Όλα τα άκρα είναι </w:t>
            </w:r>
            <w:r w:rsidRPr="00D65052">
              <w:rPr>
                <w:rFonts w:ascii="Verdana" w:eastAsia="Times New Roman" w:hAnsi="Verdana" w:cs="Arial"/>
                <w:sz w:val="14"/>
                <w:szCs w:val="14"/>
              </w:rPr>
              <w:lastRenderedPageBreak/>
              <w:t xml:space="preserve">στρογγυλεμένα και ακίνδυνα για τα νήπια. Τα χρώματα και τα βερνίκια που χρησιμοποιούνται είναι μη τοξικά και φιλικά προς το περιβάλλον. </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 xml:space="preserve">Ενδεικτικές διαστάσεις: 51Χ41Χ190 εκ. με ντουλάπι κάτω </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α) σκελετός και τα ράφια σε φυσικό χρώμα ξύλου με πλάτη σε λαχανί χρώμα, φούξια ντουλάπι κάτω και πόμολο σε σχήμα π.χ. λουλούδι λαχανί.</w:t>
            </w:r>
          </w:p>
          <w:p w:rsidR="00D65052" w:rsidRPr="00D65052" w:rsidRDefault="00D65052" w:rsidP="00D65052">
            <w:pPr>
              <w:spacing w:after="0" w:line="240" w:lineRule="auto"/>
              <w:jc w:val="both"/>
              <w:rPr>
                <w:rFonts w:ascii="Verdana" w:eastAsia="Times New Roman" w:hAnsi="Verdana" w:cs="Arial"/>
                <w:sz w:val="14"/>
                <w:szCs w:val="14"/>
              </w:rPr>
            </w:pPr>
          </w:p>
        </w:tc>
        <w:tc>
          <w:tcPr>
            <w:tcW w:w="127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r w:rsidRPr="00D65052">
              <w:rPr>
                <w:rFonts w:ascii="Verdana" w:eastAsia="Times New Roman" w:hAnsi="Verdana" w:cs="Times New Roman"/>
                <w:b/>
                <w:sz w:val="14"/>
                <w:szCs w:val="14"/>
              </w:rPr>
              <w:lastRenderedPageBreak/>
              <w:t>ΝΑΙ</w:t>
            </w:r>
          </w:p>
        </w:tc>
        <w:tc>
          <w:tcPr>
            <w:tcW w:w="1134"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c>
          <w:tcPr>
            <w:tcW w:w="127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r>
      <w:tr w:rsidR="00D65052" w:rsidRPr="00D65052" w:rsidTr="00C80BD2">
        <w:tc>
          <w:tcPr>
            <w:tcW w:w="570"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ind w:right="-58"/>
              <w:jc w:val="center"/>
              <w:rPr>
                <w:rFonts w:ascii="Verdana" w:eastAsia="Times New Roman" w:hAnsi="Verdana" w:cs="Times New Roman"/>
                <w:sz w:val="14"/>
                <w:szCs w:val="14"/>
              </w:rPr>
            </w:pPr>
            <w:r w:rsidRPr="00D65052">
              <w:rPr>
                <w:rFonts w:ascii="Verdana" w:eastAsia="Times New Roman" w:hAnsi="Verdana" w:cs="Times New Roman"/>
                <w:sz w:val="14"/>
                <w:szCs w:val="14"/>
              </w:rPr>
              <w:t>5</w:t>
            </w:r>
          </w:p>
        </w:tc>
        <w:tc>
          <w:tcPr>
            <w:tcW w:w="609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jc w:val="both"/>
              <w:outlineLvl w:val="0"/>
              <w:rPr>
                <w:rFonts w:ascii="Verdana" w:eastAsia="Times New Roman" w:hAnsi="Verdana" w:cs="Arial"/>
                <w:b/>
                <w:sz w:val="14"/>
                <w:szCs w:val="14"/>
              </w:rPr>
            </w:pPr>
            <w:proofErr w:type="spellStart"/>
            <w:r w:rsidRPr="00D65052">
              <w:rPr>
                <w:rFonts w:ascii="Verdana" w:eastAsia="Times New Roman" w:hAnsi="Verdana" w:cs="Arial"/>
                <w:b/>
                <w:sz w:val="14"/>
                <w:szCs w:val="14"/>
              </w:rPr>
              <w:t>Ραφιέρα</w:t>
            </w:r>
            <w:proofErr w:type="spellEnd"/>
            <w:r w:rsidRPr="00D65052">
              <w:rPr>
                <w:rFonts w:ascii="Verdana" w:eastAsia="Times New Roman" w:hAnsi="Verdana" w:cs="Arial"/>
                <w:b/>
                <w:sz w:val="14"/>
                <w:szCs w:val="14"/>
              </w:rPr>
              <w:t xml:space="preserve">  με ένα διπλό ντουλάπι </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 xml:space="preserve">Κατασκευασμένο από  συνθετικό ξύλο </w:t>
            </w:r>
            <w:r w:rsidRPr="00D65052">
              <w:rPr>
                <w:rFonts w:ascii="Verdana" w:eastAsia="Times New Roman" w:hAnsi="Verdana" w:cs="Arial"/>
                <w:sz w:val="14"/>
                <w:szCs w:val="14"/>
                <w:lang w:val="en-US"/>
              </w:rPr>
              <w:t>M</w:t>
            </w:r>
            <w:r w:rsidRPr="00D65052">
              <w:rPr>
                <w:rFonts w:ascii="Verdana" w:eastAsia="Times New Roman" w:hAnsi="Verdana" w:cs="Arial"/>
                <w:sz w:val="14"/>
                <w:szCs w:val="14"/>
              </w:rPr>
              <w:t>.</w:t>
            </w:r>
            <w:r w:rsidRPr="00D65052">
              <w:rPr>
                <w:rFonts w:ascii="Verdana" w:eastAsia="Times New Roman" w:hAnsi="Verdana" w:cs="Arial"/>
                <w:sz w:val="14"/>
                <w:szCs w:val="14"/>
                <w:lang w:val="en-US"/>
              </w:rPr>
              <w:t>D</w:t>
            </w:r>
            <w:r w:rsidRPr="00D65052">
              <w:rPr>
                <w:rFonts w:ascii="Verdana" w:eastAsia="Times New Roman" w:hAnsi="Verdana" w:cs="Arial"/>
                <w:sz w:val="14"/>
                <w:szCs w:val="14"/>
              </w:rPr>
              <w:t>.</w:t>
            </w:r>
            <w:r w:rsidRPr="00D65052">
              <w:rPr>
                <w:rFonts w:ascii="Verdana" w:eastAsia="Times New Roman" w:hAnsi="Verdana" w:cs="Arial"/>
                <w:sz w:val="14"/>
                <w:szCs w:val="14"/>
                <w:lang w:val="en-US"/>
              </w:rPr>
              <w:t>F</w:t>
            </w:r>
            <w:r w:rsidRPr="00D65052">
              <w:rPr>
                <w:rFonts w:ascii="Verdana" w:eastAsia="Times New Roman" w:hAnsi="Verdana" w:cs="Arial"/>
                <w:sz w:val="14"/>
                <w:szCs w:val="14"/>
              </w:rPr>
              <w:t xml:space="preserve">. με επένδυση οξιάς. Είναι βαμμένο με ζωηρά χρώματα (φούξια και λαχανί).  Περιλαμβάνει δύο ράφια και κάτω ένα  διπλό ντουλάπι και να φέρουν στο πάνω μέρος κεκλιμένη </w:t>
            </w:r>
            <w:proofErr w:type="spellStart"/>
            <w:r w:rsidRPr="00D65052">
              <w:rPr>
                <w:rFonts w:ascii="Verdana" w:eastAsia="Times New Roman" w:hAnsi="Verdana" w:cs="Arial"/>
                <w:sz w:val="14"/>
                <w:szCs w:val="14"/>
              </w:rPr>
              <w:t>σκεπούλα</w:t>
            </w:r>
            <w:proofErr w:type="spellEnd"/>
            <w:r w:rsidRPr="00D65052">
              <w:rPr>
                <w:rFonts w:ascii="Verdana" w:eastAsia="Times New Roman" w:hAnsi="Verdana" w:cs="Arial"/>
                <w:sz w:val="14"/>
                <w:szCs w:val="14"/>
              </w:rPr>
              <w:t xml:space="preserve">.  Όλα τα άκρα είναι στρογγυλεμένα και ακίνδυνα για τα νήπια. Τα χρώματα και τα βερνίκια που χρησιμοποιούνται είναι μη τοξικά και φιλικά προς το περιβάλλον. </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 xml:space="preserve">Ενδεικτικές διαστάσεις: 100Χ41Χ190 εκ. με ντουλάπι κάτω </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α) σκελετός και τα ράφια σε φυσικό χρώμα ξύλου με πλάτη σε φούξια χρώμα, λαχανί ντουλάπια κάτω και πόμολα σε σχήμα π.χ. λουλούδι φούξια.</w:t>
            </w:r>
          </w:p>
          <w:p w:rsidR="00D65052" w:rsidRPr="00D65052" w:rsidRDefault="00D65052" w:rsidP="00D65052">
            <w:pPr>
              <w:spacing w:after="0" w:line="240" w:lineRule="auto"/>
              <w:jc w:val="both"/>
              <w:rPr>
                <w:rFonts w:ascii="Verdana" w:eastAsia="Times New Roman" w:hAnsi="Verdana" w:cs="Arial"/>
                <w:sz w:val="14"/>
                <w:szCs w:val="14"/>
              </w:rPr>
            </w:pPr>
          </w:p>
        </w:tc>
        <w:tc>
          <w:tcPr>
            <w:tcW w:w="127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b/>
                <w:sz w:val="14"/>
                <w:szCs w:val="14"/>
              </w:rPr>
            </w:pPr>
            <w:r w:rsidRPr="00D65052">
              <w:rPr>
                <w:rFonts w:ascii="Verdana" w:eastAsia="Times New Roman" w:hAnsi="Verdana" w:cs="Times New Roman"/>
                <w:b/>
                <w:sz w:val="14"/>
                <w:szCs w:val="14"/>
              </w:rPr>
              <w:t>ΝΑΙ</w:t>
            </w:r>
          </w:p>
        </w:tc>
        <w:tc>
          <w:tcPr>
            <w:tcW w:w="1134"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c>
          <w:tcPr>
            <w:tcW w:w="127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r>
      <w:tr w:rsidR="00D65052" w:rsidRPr="00D65052" w:rsidTr="00C80BD2">
        <w:tc>
          <w:tcPr>
            <w:tcW w:w="570"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ind w:right="-58"/>
              <w:jc w:val="center"/>
              <w:rPr>
                <w:rFonts w:ascii="Verdana" w:eastAsia="Times New Roman" w:hAnsi="Verdana" w:cs="Times New Roman"/>
                <w:sz w:val="14"/>
                <w:szCs w:val="14"/>
              </w:rPr>
            </w:pPr>
            <w:r w:rsidRPr="00D65052">
              <w:rPr>
                <w:rFonts w:ascii="Verdana" w:eastAsia="Times New Roman" w:hAnsi="Verdana" w:cs="Times New Roman"/>
                <w:sz w:val="14"/>
                <w:szCs w:val="14"/>
              </w:rPr>
              <w:t>6</w:t>
            </w:r>
          </w:p>
        </w:tc>
        <w:tc>
          <w:tcPr>
            <w:tcW w:w="609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jc w:val="both"/>
              <w:outlineLvl w:val="0"/>
              <w:rPr>
                <w:rFonts w:ascii="Verdana" w:eastAsia="Times New Roman" w:hAnsi="Verdana" w:cs="Arial"/>
                <w:b/>
                <w:sz w:val="14"/>
                <w:szCs w:val="14"/>
              </w:rPr>
            </w:pPr>
            <w:proofErr w:type="spellStart"/>
            <w:r w:rsidRPr="00D65052">
              <w:rPr>
                <w:rFonts w:ascii="Verdana" w:eastAsia="Times New Roman" w:hAnsi="Verdana" w:cs="Arial"/>
                <w:b/>
                <w:sz w:val="14"/>
                <w:szCs w:val="14"/>
              </w:rPr>
              <w:t>Ραφιέρα</w:t>
            </w:r>
            <w:proofErr w:type="spellEnd"/>
            <w:r w:rsidRPr="00D65052">
              <w:rPr>
                <w:rFonts w:ascii="Verdana" w:eastAsia="Times New Roman" w:hAnsi="Verdana" w:cs="Arial"/>
                <w:b/>
                <w:sz w:val="14"/>
                <w:szCs w:val="14"/>
              </w:rPr>
              <w:t xml:space="preserve">  με δύο διπλά ντουλάπια</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 xml:space="preserve">Κατασκευασμένο από  συνθετικό ξύλο </w:t>
            </w:r>
            <w:r w:rsidRPr="00D65052">
              <w:rPr>
                <w:rFonts w:ascii="Verdana" w:eastAsia="Times New Roman" w:hAnsi="Verdana" w:cs="Arial"/>
                <w:sz w:val="14"/>
                <w:szCs w:val="14"/>
                <w:lang w:val="en-US"/>
              </w:rPr>
              <w:t>M</w:t>
            </w:r>
            <w:r w:rsidRPr="00D65052">
              <w:rPr>
                <w:rFonts w:ascii="Verdana" w:eastAsia="Times New Roman" w:hAnsi="Verdana" w:cs="Arial"/>
                <w:sz w:val="14"/>
                <w:szCs w:val="14"/>
              </w:rPr>
              <w:t>.</w:t>
            </w:r>
            <w:r w:rsidRPr="00D65052">
              <w:rPr>
                <w:rFonts w:ascii="Verdana" w:eastAsia="Times New Roman" w:hAnsi="Verdana" w:cs="Arial"/>
                <w:sz w:val="14"/>
                <w:szCs w:val="14"/>
                <w:lang w:val="en-US"/>
              </w:rPr>
              <w:t>D</w:t>
            </w:r>
            <w:r w:rsidRPr="00D65052">
              <w:rPr>
                <w:rFonts w:ascii="Verdana" w:eastAsia="Times New Roman" w:hAnsi="Verdana" w:cs="Arial"/>
                <w:sz w:val="14"/>
                <w:szCs w:val="14"/>
              </w:rPr>
              <w:t>.</w:t>
            </w:r>
            <w:r w:rsidRPr="00D65052">
              <w:rPr>
                <w:rFonts w:ascii="Verdana" w:eastAsia="Times New Roman" w:hAnsi="Verdana" w:cs="Arial"/>
                <w:sz w:val="14"/>
                <w:szCs w:val="14"/>
                <w:lang w:val="en-US"/>
              </w:rPr>
              <w:t>F</w:t>
            </w:r>
            <w:r w:rsidRPr="00D65052">
              <w:rPr>
                <w:rFonts w:ascii="Verdana" w:eastAsia="Times New Roman" w:hAnsi="Verdana" w:cs="Arial"/>
                <w:sz w:val="14"/>
                <w:szCs w:val="14"/>
              </w:rPr>
              <w:t>. με επένδυση οξιάς. Είναι βαμμένο με ζωηρά χρώματα (</w:t>
            </w:r>
            <w:proofErr w:type="spellStart"/>
            <w:r w:rsidRPr="00D65052">
              <w:rPr>
                <w:rFonts w:ascii="Verdana" w:eastAsia="Times New Roman" w:hAnsi="Verdana" w:cs="Arial"/>
                <w:sz w:val="14"/>
                <w:szCs w:val="14"/>
              </w:rPr>
              <w:t>μπλέ</w:t>
            </w:r>
            <w:proofErr w:type="spellEnd"/>
            <w:r w:rsidRPr="00D65052">
              <w:rPr>
                <w:rFonts w:ascii="Verdana" w:eastAsia="Times New Roman" w:hAnsi="Verdana" w:cs="Arial"/>
                <w:sz w:val="14"/>
                <w:szCs w:val="14"/>
              </w:rPr>
              <w:t xml:space="preserve"> και λαχανί).  Περιλαμβάνει ένα ράφι , κάτω ένα ράφι διπλό και πάνω  ένα ντουλάπι διπλό και να φέρουν στο πάνω μέρος κεκλιμένη </w:t>
            </w:r>
            <w:proofErr w:type="spellStart"/>
            <w:r w:rsidRPr="00D65052">
              <w:rPr>
                <w:rFonts w:ascii="Verdana" w:eastAsia="Times New Roman" w:hAnsi="Verdana" w:cs="Arial"/>
                <w:sz w:val="14"/>
                <w:szCs w:val="14"/>
              </w:rPr>
              <w:t>σκεπούλα</w:t>
            </w:r>
            <w:proofErr w:type="spellEnd"/>
            <w:r w:rsidRPr="00D65052">
              <w:rPr>
                <w:rFonts w:ascii="Verdana" w:eastAsia="Times New Roman" w:hAnsi="Verdana" w:cs="Arial"/>
                <w:sz w:val="14"/>
                <w:szCs w:val="14"/>
              </w:rPr>
              <w:t xml:space="preserve">.  Όλα τα άκρα είναι στρογγυλεμένα και ακίνδυνα για τα νήπια. Τα χρώματα και τα βερνίκια που χρησιμοποιούνται είναι μη τοξικά και φιλικά προς το περιβάλλον. </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 xml:space="preserve">Ενδεικτικές διαστάσεις: 100Χ41Χ190 εκ. με ντουλάπι κάτω και πάνω. </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 xml:space="preserve">α) σκελετός και τα ράφια σε φυσικό χρώμα ξύλου με πλάτη σε </w:t>
            </w:r>
            <w:proofErr w:type="spellStart"/>
            <w:r w:rsidRPr="00D65052">
              <w:rPr>
                <w:rFonts w:ascii="Verdana" w:eastAsia="Times New Roman" w:hAnsi="Verdana" w:cs="Arial"/>
                <w:sz w:val="14"/>
                <w:szCs w:val="14"/>
              </w:rPr>
              <w:t>μπλέ</w:t>
            </w:r>
            <w:proofErr w:type="spellEnd"/>
            <w:r w:rsidRPr="00D65052">
              <w:rPr>
                <w:rFonts w:ascii="Verdana" w:eastAsia="Times New Roman" w:hAnsi="Verdana" w:cs="Arial"/>
                <w:sz w:val="14"/>
                <w:szCs w:val="14"/>
              </w:rPr>
              <w:t xml:space="preserve"> χρώμα, λαχανί ντουλάπι πάνω και κάτω και πόμολα σε σχήμα π.χ. λουλούδι </w:t>
            </w:r>
            <w:proofErr w:type="spellStart"/>
            <w:r w:rsidRPr="00D65052">
              <w:rPr>
                <w:rFonts w:ascii="Verdana" w:eastAsia="Times New Roman" w:hAnsi="Verdana" w:cs="Arial"/>
                <w:sz w:val="14"/>
                <w:szCs w:val="14"/>
              </w:rPr>
              <w:t>μπλέ</w:t>
            </w:r>
            <w:proofErr w:type="spellEnd"/>
            <w:r w:rsidRPr="00D65052">
              <w:rPr>
                <w:rFonts w:ascii="Verdana" w:eastAsia="Times New Roman" w:hAnsi="Verdana" w:cs="Arial"/>
                <w:sz w:val="14"/>
                <w:szCs w:val="14"/>
              </w:rPr>
              <w:t>.</w:t>
            </w:r>
          </w:p>
          <w:p w:rsidR="00D65052" w:rsidRPr="00D65052" w:rsidRDefault="00D65052" w:rsidP="00D65052">
            <w:pPr>
              <w:spacing w:after="0" w:line="240" w:lineRule="auto"/>
              <w:jc w:val="both"/>
              <w:rPr>
                <w:rFonts w:ascii="Verdana" w:eastAsia="Times New Roman" w:hAnsi="Verdana" w:cs="Arial"/>
                <w:sz w:val="14"/>
                <w:szCs w:val="14"/>
              </w:rPr>
            </w:pPr>
          </w:p>
        </w:tc>
        <w:tc>
          <w:tcPr>
            <w:tcW w:w="127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b/>
                <w:sz w:val="14"/>
                <w:szCs w:val="14"/>
              </w:rPr>
            </w:pPr>
            <w:r w:rsidRPr="00D65052">
              <w:rPr>
                <w:rFonts w:ascii="Verdana" w:eastAsia="Times New Roman" w:hAnsi="Verdana" w:cs="Times New Roman"/>
                <w:b/>
                <w:sz w:val="14"/>
                <w:szCs w:val="14"/>
              </w:rPr>
              <w:t>ΝΑΙ</w:t>
            </w:r>
          </w:p>
        </w:tc>
        <w:tc>
          <w:tcPr>
            <w:tcW w:w="1134"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c>
          <w:tcPr>
            <w:tcW w:w="127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r>
      <w:tr w:rsidR="00D65052" w:rsidRPr="00D65052" w:rsidTr="00C80BD2">
        <w:tc>
          <w:tcPr>
            <w:tcW w:w="570"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ind w:right="-58"/>
              <w:jc w:val="center"/>
              <w:rPr>
                <w:rFonts w:ascii="Verdana" w:eastAsia="Times New Roman" w:hAnsi="Verdana" w:cs="Times New Roman"/>
                <w:sz w:val="14"/>
                <w:szCs w:val="14"/>
              </w:rPr>
            </w:pPr>
            <w:r w:rsidRPr="00D65052">
              <w:rPr>
                <w:rFonts w:ascii="Verdana" w:eastAsia="Times New Roman" w:hAnsi="Verdana" w:cs="Times New Roman"/>
                <w:sz w:val="14"/>
                <w:szCs w:val="14"/>
              </w:rPr>
              <w:t>7</w:t>
            </w:r>
          </w:p>
        </w:tc>
        <w:tc>
          <w:tcPr>
            <w:tcW w:w="609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jc w:val="both"/>
              <w:outlineLvl w:val="0"/>
              <w:rPr>
                <w:rFonts w:ascii="Verdana" w:eastAsia="Times New Roman" w:hAnsi="Verdana" w:cs="Arial"/>
                <w:b/>
                <w:sz w:val="14"/>
                <w:szCs w:val="14"/>
              </w:rPr>
            </w:pPr>
            <w:bookmarkStart w:id="5" w:name="_Toc290573083"/>
            <w:bookmarkStart w:id="6" w:name="_Toc290573221"/>
            <w:bookmarkStart w:id="7" w:name="_Toc290578004"/>
            <w:proofErr w:type="spellStart"/>
            <w:r w:rsidRPr="00D65052">
              <w:rPr>
                <w:rFonts w:ascii="Verdana" w:eastAsia="Times New Roman" w:hAnsi="Verdana" w:cs="Arial"/>
                <w:b/>
                <w:sz w:val="14"/>
                <w:szCs w:val="14"/>
              </w:rPr>
              <w:t>Ραφιέρα</w:t>
            </w:r>
            <w:proofErr w:type="spellEnd"/>
            <w:r w:rsidRPr="00D65052">
              <w:rPr>
                <w:rFonts w:ascii="Verdana" w:eastAsia="Times New Roman" w:hAnsi="Verdana" w:cs="Arial"/>
                <w:b/>
                <w:sz w:val="14"/>
                <w:szCs w:val="14"/>
              </w:rPr>
              <w:t xml:space="preserve"> </w:t>
            </w:r>
            <w:proofErr w:type="spellStart"/>
            <w:r w:rsidRPr="00D65052">
              <w:rPr>
                <w:rFonts w:ascii="Verdana" w:eastAsia="Times New Roman" w:hAnsi="Verdana" w:cs="Arial"/>
                <w:b/>
                <w:sz w:val="14"/>
                <w:szCs w:val="14"/>
              </w:rPr>
              <w:t>χαρτονοθήκη</w:t>
            </w:r>
            <w:bookmarkEnd w:id="5"/>
            <w:bookmarkEnd w:id="6"/>
            <w:bookmarkEnd w:id="7"/>
            <w:proofErr w:type="spellEnd"/>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 xml:space="preserve">Κατασκευασμένη από  συνθετικό ξύλο </w:t>
            </w:r>
            <w:r w:rsidRPr="00D65052">
              <w:rPr>
                <w:rFonts w:ascii="Verdana" w:eastAsia="Times New Roman" w:hAnsi="Verdana" w:cs="Arial"/>
                <w:sz w:val="14"/>
                <w:szCs w:val="14"/>
                <w:lang w:val="en-US"/>
              </w:rPr>
              <w:t>M</w:t>
            </w:r>
            <w:r w:rsidRPr="00D65052">
              <w:rPr>
                <w:rFonts w:ascii="Verdana" w:eastAsia="Times New Roman" w:hAnsi="Verdana" w:cs="Arial"/>
                <w:sz w:val="14"/>
                <w:szCs w:val="14"/>
              </w:rPr>
              <w:t>.</w:t>
            </w:r>
            <w:r w:rsidRPr="00D65052">
              <w:rPr>
                <w:rFonts w:ascii="Verdana" w:eastAsia="Times New Roman" w:hAnsi="Verdana" w:cs="Arial"/>
                <w:sz w:val="14"/>
                <w:szCs w:val="14"/>
                <w:lang w:val="en-US"/>
              </w:rPr>
              <w:t>D</w:t>
            </w:r>
            <w:r w:rsidRPr="00D65052">
              <w:rPr>
                <w:rFonts w:ascii="Verdana" w:eastAsia="Times New Roman" w:hAnsi="Verdana" w:cs="Arial"/>
                <w:sz w:val="14"/>
                <w:szCs w:val="14"/>
              </w:rPr>
              <w:t>.</w:t>
            </w:r>
            <w:r w:rsidRPr="00D65052">
              <w:rPr>
                <w:rFonts w:ascii="Verdana" w:eastAsia="Times New Roman" w:hAnsi="Verdana" w:cs="Arial"/>
                <w:sz w:val="14"/>
                <w:szCs w:val="14"/>
                <w:lang w:val="en-US"/>
              </w:rPr>
              <w:t>F</w:t>
            </w:r>
            <w:r w:rsidRPr="00D65052">
              <w:rPr>
                <w:rFonts w:ascii="Verdana" w:eastAsia="Times New Roman" w:hAnsi="Verdana" w:cs="Arial"/>
                <w:sz w:val="14"/>
                <w:szCs w:val="14"/>
              </w:rPr>
              <w:t xml:space="preserve">. με επένδυση οξιάς, λουστραρισμένη στο φυσικό χρώμα του ξύλου με χρωματιστές (λαχανί ή φούξια ή </w:t>
            </w:r>
            <w:proofErr w:type="spellStart"/>
            <w:r w:rsidRPr="00D65052">
              <w:rPr>
                <w:rFonts w:ascii="Verdana" w:eastAsia="Times New Roman" w:hAnsi="Verdana" w:cs="Arial"/>
                <w:sz w:val="14"/>
                <w:szCs w:val="14"/>
              </w:rPr>
              <w:t>μπλέ</w:t>
            </w:r>
            <w:proofErr w:type="spellEnd"/>
            <w:r w:rsidRPr="00D65052">
              <w:rPr>
                <w:rFonts w:ascii="Verdana" w:eastAsia="Times New Roman" w:hAnsi="Verdana" w:cs="Arial"/>
                <w:sz w:val="14"/>
                <w:szCs w:val="14"/>
              </w:rPr>
              <w:t xml:space="preserve">) λεπτομέρειες. Περιλαμβάνει 14 ράφια στο φυσικό χρώμα του ξύλου για χαρτόνια. Όλα τα άκρα του είναι στρογγυλεμένα και ακίνδυνα για τα παιδιά. Τα χρώματα και τα βερνίκια που χρησιμοποιούνται είναι μη τοξικά και φιλικά προς το περιβάλλον. </w:t>
            </w:r>
          </w:p>
          <w:p w:rsidR="00D65052" w:rsidRPr="00D65052" w:rsidRDefault="00D65052" w:rsidP="00D65052">
            <w:pPr>
              <w:spacing w:after="0" w:line="240" w:lineRule="auto"/>
              <w:jc w:val="both"/>
              <w:outlineLvl w:val="0"/>
              <w:rPr>
                <w:rFonts w:ascii="Verdana" w:eastAsia="Times New Roman" w:hAnsi="Verdana" w:cs="Arial"/>
                <w:b/>
                <w:sz w:val="14"/>
                <w:szCs w:val="14"/>
              </w:rPr>
            </w:pPr>
            <w:r w:rsidRPr="00D65052">
              <w:rPr>
                <w:rFonts w:ascii="Verdana" w:eastAsia="Times New Roman" w:hAnsi="Verdana" w:cs="Arial"/>
                <w:sz w:val="14"/>
                <w:szCs w:val="14"/>
              </w:rPr>
              <w:t>Ενδεικτικές διαστάσεις: 7</w:t>
            </w:r>
            <w:r w:rsidRPr="00D65052">
              <w:rPr>
                <w:rFonts w:ascii="Verdana" w:eastAsia="Times New Roman" w:hAnsi="Verdana" w:cs="Arial"/>
                <w:sz w:val="14"/>
                <w:szCs w:val="14"/>
                <w:lang w:val="en-US"/>
              </w:rPr>
              <w:t>6</w:t>
            </w:r>
            <w:r w:rsidRPr="00D65052">
              <w:rPr>
                <w:rFonts w:ascii="Verdana" w:eastAsia="Times New Roman" w:hAnsi="Verdana" w:cs="Arial"/>
                <w:sz w:val="14"/>
                <w:szCs w:val="14"/>
              </w:rPr>
              <w:t>Χ5</w:t>
            </w:r>
            <w:r w:rsidRPr="00D65052">
              <w:rPr>
                <w:rFonts w:ascii="Verdana" w:eastAsia="Times New Roman" w:hAnsi="Verdana" w:cs="Arial"/>
                <w:sz w:val="14"/>
                <w:szCs w:val="14"/>
                <w:lang w:val="en-US"/>
              </w:rPr>
              <w:t>5</w:t>
            </w:r>
            <w:r w:rsidRPr="00D65052">
              <w:rPr>
                <w:rFonts w:ascii="Verdana" w:eastAsia="Times New Roman" w:hAnsi="Verdana" w:cs="Arial"/>
                <w:sz w:val="14"/>
                <w:szCs w:val="14"/>
              </w:rPr>
              <w:t>Χ201 εκ.</w:t>
            </w:r>
          </w:p>
        </w:tc>
        <w:tc>
          <w:tcPr>
            <w:tcW w:w="127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r w:rsidRPr="00D65052">
              <w:rPr>
                <w:rFonts w:ascii="Verdana" w:eastAsia="Times New Roman" w:hAnsi="Verdana" w:cs="Times New Roman"/>
                <w:b/>
                <w:sz w:val="14"/>
                <w:szCs w:val="14"/>
              </w:rPr>
              <w:t>ΝΑΙ</w:t>
            </w:r>
          </w:p>
        </w:tc>
        <w:tc>
          <w:tcPr>
            <w:tcW w:w="1134"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c>
          <w:tcPr>
            <w:tcW w:w="127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r>
      <w:tr w:rsidR="00D65052" w:rsidRPr="00D65052" w:rsidTr="00C80BD2">
        <w:tc>
          <w:tcPr>
            <w:tcW w:w="570"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ind w:right="-58"/>
              <w:jc w:val="center"/>
              <w:rPr>
                <w:rFonts w:ascii="Verdana" w:eastAsia="Times New Roman" w:hAnsi="Verdana" w:cs="Times New Roman"/>
                <w:sz w:val="14"/>
                <w:szCs w:val="14"/>
              </w:rPr>
            </w:pPr>
            <w:r w:rsidRPr="00D65052">
              <w:rPr>
                <w:rFonts w:ascii="Verdana" w:eastAsia="Times New Roman" w:hAnsi="Verdana" w:cs="Times New Roman"/>
                <w:sz w:val="14"/>
                <w:szCs w:val="14"/>
              </w:rPr>
              <w:t>8</w:t>
            </w:r>
          </w:p>
        </w:tc>
        <w:tc>
          <w:tcPr>
            <w:tcW w:w="609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jc w:val="both"/>
              <w:rPr>
                <w:rFonts w:ascii="Verdana" w:eastAsia="Times New Roman" w:hAnsi="Verdana" w:cs="Arial"/>
                <w:b/>
                <w:sz w:val="14"/>
                <w:szCs w:val="14"/>
              </w:rPr>
            </w:pPr>
            <w:r w:rsidRPr="00D65052">
              <w:rPr>
                <w:rFonts w:ascii="Verdana" w:eastAsia="Times New Roman" w:hAnsi="Verdana" w:cs="Arial"/>
                <w:b/>
                <w:sz w:val="14"/>
                <w:szCs w:val="14"/>
              </w:rPr>
              <w:t xml:space="preserve">Παγκάκια </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 xml:space="preserve">Παγκάκια με πλάτη, κατασκευασμένο από  συνθετικό ξύλο </w:t>
            </w:r>
            <w:r w:rsidRPr="00D65052">
              <w:rPr>
                <w:rFonts w:ascii="Verdana" w:eastAsia="Times New Roman" w:hAnsi="Verdana" w:cs="Arial"/>
                <w:sz w:val="14"/>
                <w:szCs w:val="14"/>
                <w:lang w:val="en-US"/>
              </w:rPr>
              <w:t>M</w:t>
            </w:r>
            <w:r w:rsidRPr="00D65052">
              <w:rPr>
                <w:rFonts w:ascii="Verdana" w:eastAsia="Times New Roman" w:hAnsi="Verdana" w:cs="Arial"/>
                <w:sz w:val="14"/>
                <w:szCs w:val="14"/>
              </w:rPr>
              <w:t>.</w:t>
            </w:r>
            <w:r w:rsidRPr="00D65052">
              <w:rPr>
                <w:rFonts w:ascii="Verdana" w:eastAsia="Times New Roman" w:hAnsi="Verdana" w:cs="Arial"/>
                <w:sz w:val="14"/>
                <w:szCs w:val="14"/>
                <w:lang w:val="en-US"/>
              </w:rPr>
              <w:t>D</w:t>
            </w:r>
            <w:r w:rsidRPr="00D65052">
              <w:rPr>
                <w:rFonts w:ascii="Verdana" w:eastAsia="Times New Roman" w:hAnsi="Verdana" w:cs="Arial"/>
                <w:sz w:val="14"/>
                <w:szCs w:val="14"/>
              </w:rPr>
              <w:t>.</w:t>
            </w:r>
            <w:r w:rsidRPr="00D65052">
              <w:rPr>
                <w:rFonts w:ascii="Verdana" w:eastAsia="Times New Roman" w:hAnsi="Verdana" w:cs="Arial"/>
                <w:sz w:val="14"/>
                <w:szCs w:val="14"/>
                <w:lang w:val="en-US"/>
              </w:rPr>
              <w:t>F</w:t>
            </w:r>
            <w:r w:rsidRPr="00D65052">
              <w:rPr>
                <w:rFonts w:ascii="Verdana" w:eastAsia="Times New Roman" w:hAnsi="Verdana" w:cs="Arial"/>
                <w:sz w:val="14"/>
                <w:szCs w:val="14"/>
              </w:rPr>
              <w:t xml:space="preserve">. με επένδυση οξιάς, λουστραρισμένο στο φυσικό χρώμα του ξύλου. Η πλάτη Θα αποτελείται από ένα </w:t>
            </w:r>
            <w:proofErr w:type="spellStart"/>
            <w:r w:rsidRPr="00D65052">
              <w:rPr>
                <w:rFonts w:ascii="Verdana" w:eastAsia="Times New Roman" w:hAnsi="Verdana" w:cs="Arial"/>
                <w:sz w:val="14"/>
                <w:szCs w:val="14"/>
              </w:rPr>
              <w:t>κορσαριστό</w:t>
            </w:r>
            <w:proofErr w:type="spellEnd"/>
            <w:r w:rsidRPr="00D65052">
              <w:rPr>
                <w:rFonts w:ascii="Verdana" w:eastAsia="Times New Roman" w:hAnsi="Verdana" w:cs="Arial"/>
                <w:sz w:val="14"/>
                <w:szCs w:val="14"/>
              </w:rPr>
              <w:t xml:space="preserve"> </w:t>
            </w:r>
            <w:proofErr w:type="spellStart"/>
            <w:r w:rsidRPr="00D65052">
              <w:rPr>
                <w:rFonts w:ascii="Verdana" w:eastAsia="Times New Roman" w:hAnsi="Verdana" w:cs="Arial"/>
                <w:sz w:val="14"/>
                <w:szCs w:val="14"/>
              </w:rPr>
              <w:t>πήχει</w:t>
            </w:r>
            <w:proofErr w:type="spellEnd"/>
            <w:r w:rsidRPr="00D65052">
              <w:rPr>
                <w:rFonts w:ascii="Verdana" w:eastAsia="Times New Roman" w:hAnsi="Verdana" w:cs="Arial"/>
                <w:sz w:val="14"/>
                <w:szCs w:val="14"/>
              </w:rPr>
              <w:t xml:space="preserve"> 3,5χ2,5 εκ. πάχος και απόσταση από το κάθισμα 25 εκ. περίπου. Όλα τα άκρα είναι στρογγυλεμένα και ακίνδυνα για τα νήπια. Τα χρώματα και τα βερνίκια που χρησιμοποιούνται είναι μη τοξικά και φιλικά προς το περιβάλλον. </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 xml:space="preserve">Το παγκάκι να φέρει και μαξιλάρι επενδυμένο με αποσπώμενο για πλύση ύφασμα άριστης ποιότητας και αντοχής  σε χρώματα λαχανί, φούξια και </w:t>
            </w:r>
            <w:proofErr w:type="spellStart"/>
            <w:r w:rsidRPr="00D65052">
              <w:rPr>
                <w:rFonts w:ascii="Verdana" w:eastAsia="Times New Roman" w:hAnsi="Verdana" w:cs="Arial"/>
                <w:sz w:val="14"/>
                <w:szCs w:val="14"/>
              </w:rPr>
              <w:t>μπλέ</w:t>
            </w:r>
            <w:proofErr w:type="spellEnd"/>
            <w:r w:rsidRPr="00D65052">
              <w:rPr>
                <w:rFonts w:ascii="Verdana" w:eastAsia="Times New Roman" w:hAnsi="Verdana" w:cs="Arial"/>
                <w:sz w:val="14"/>
                <w:szCs w:val="14"/>
              </w:rPr>
              <w:t>..</w:t>
            </w:r>
          </w:p>
          <w:p w:rsidR="00D65052" w:rsidRPr="00D65052" w:rsidRDefault="00D65052" w:rsidP="00D65052">
            <w:pPr>
              <w:spacing w:after="0" w:line="240" w:lineRule="auto"/>
              <w:jc w:val="both"/>
              <w:rPr>
                <w:rFonts w:ascii="Verdana" w:eastAsia="Times New Roman" w:hAnsi="Verdana" w:cs="Arial"/>
                <w:b/>
                <w:sz w:val="14"/>
                <w:szCs w:val="14"/>
              </w:rPr>
            </w:pPr>
            <w:r w:rsidRPr="00D65052">
              <w:rPr>
                <w:rFonts w:ascii="Verdana" w:eastAsia="Times New Roman" w:hAnsi="Verdana" w:cs="Arial"/>
                <w:sz w:val="14"/>
                <w:szCs w:val="14"/>
              </w:rPr>
              <w:t xml:space="preserve">Ενδεικτικές διαστάσεις: 140Χ40Χ56 εκ. </w:t>
            </w:r>
          </w:p>
        </w:tc>
        <w:tc>
          <w:tcPr>
            <w:tcW w:w="127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r w:rsidRPr="00D65052">
              <w:rPr>
                <w:rFonts w:ascii="Verdana" w:eastAsia="Times New Roman" w:hAnsi="Verdana" w:cs="Times New Roman"/>
                <w:b/>
                <w:sz w:val="14"/>
                <w:szCs w:val="14"/>
              </w:rPr>
              <w:t>ΝΑΙ</w:t>
            </w:r>
          </w:p>
        </w:tc>
        <w:tc>
          <w:tcPr>
            <w:tcW w:w="1134"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c>
          <w:tcPr>
            <w:tcW w:w="127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lang w:val="en-US"/>
              </w:rPr>
            </w:pPr>
          </w:p>
          <w:p w:rsidR="00D65052" w:rsidRPr="00D65052" w:rsidRDefault="00D65052" w:rsidP="00D65052">
            <w:pPr>
              <w:spacing w:before="120" w:after="0" w:line="300" w:lineRule="exact"/>
              <w:ind w:right="-58"/>
              <w:jc w:val="both"/>
              <w:rPr>
                <w:rFonts w:ascii="Verdana" w:eastAsia="Times New Roman" w:hAnsi="Verdana" w:cs="Times New Roman"/>
                <w:sz w:val="14"/>
                <w:szCs w:val="14"/>
                <w:lang w:val="en-US"/>
              </w:rPr>
            </w:pPr>
          </w:p>
          <w:p w:rsidR="00D65052" w:rsidRPr="00D65052" w:rsidRDefault="00D65052" w:rsidP="00D65052">
            <w:pPr>
              <w:spacing w:before="120" w:after="0" w:line="300" w:lineRule="exact"/>
              <w:ind w:right="-58"/>
              <w:jc w:val="both"/>
              <w:rPr>
                <w:rFonts w:ascii="Verdana" w:eastAsia="Times New Roman" w:hAnsi="Verdana" w:cs="Times New Roman"/>
                <w:sz w:val="14"/>
                <w:szCs w:val="14"/>
                <w:lang w:val="en-US"/>
              </w:rPr>
            </w:pPr>
          </w:p>
        </w:tc>
      </w:tr>
      <w:tr w:rsidR="00D65052" w:rsidRPr="00D65052" w:rsidTr="00C80BD2">
        <w:tc>
          <w:tcPr>
            <w:tcW w:w="570"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ind w:right="-58"/>
              <w:jc w:val="center"/>
              <w:rPr>
                <w:rFonts w:ascii="Verdana" w:eastAsia="Times New Roman" w:hAnsi="Verdana" w:cs="Times New Roman"/>
                <w:sz w:val="14"/>
                <w:szCs w:val="14"/>
              </w:rPr>
            </w:pPr>
            <w:r w:rsidRPr="00D65052">
              <w:rPr>
                <w:rFonts w:ascii="Verdana" w:eastAsia="Times New Roman" w:hAnsi="Verdana" w:cs="Times New Roman"/>
                <w:sz w:val="14"/>
                <w:szCs w:val="14"/>
              </w:rPr>
              <w:t>9</w:t>
            </w:r>
          </w:p>
        </w:tc>
        <w:tc>
          <w:tcPr>
            <w:tcW w:w="609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jc w:val="both"/>
              <w:rPr>
                <w:rFonts w:ascii="Verdana" w:eastAsia="Times New Roman" w:hAnsi="Verdana" w:cs="Arial"/>
                <w:b/>
                <w:sz w:val="14"/>
                <w:szCs w:val="14"/>
              </w:rPr>
            </w:pPr>
            <w:r w:rsidRPr="00D65052">
              <w:rPr>
                <w:rFonts w:ascii="Verdana" w:eastAsia="Times New Roman" w:hAnsi="Verdana" w:cs="Arial"/>
                <w:b/>
                <w:sz w:val="14"/>
                <w:szCs w:val="14"/>
              </w:rPr>
              <w:t>Κρεμάστρες τοίχου</w:t>
            </w:r>
          </w:p>
          <w:p w:rsidR="00D65052" w:rsidRPr="00D65052" w:rsidRDefault="00D65052" w:rsidP="00D65052">
            <w:pPr>
              <w:spacing w:after="0" w:line="240" w:lineRule="auto"/>
              <w:jc w:val="both"/>
              <w:rPr>
                <w:rFonts w:ascii="Verdana" w:eastAsia="Times New Roman" w:hAnsi="Verdana" w:cs="Arial"/>
                <w:b/>
                <w:sz w:val="14"/>
                <w:szCs w:val="14"/>
              </w:rPr>
            </w:pPr>
            <w:bookmarkStart w:id="8" w:name="_Toc290573065"/>
            <w:bookmarkStart w:id="9" w:name="_Toc290573203"/>
            <w:bookmarkStart w:id="10" w:name="_Toc290577986"/>
            <w:r w:rsidRPr="00D65052">
              <w:rPr>
                <w:rFonts w:ascii="Verdana" w:eastAsia="Times New Roman" w:hAnsi="Verdana" w:cs="Arial"/>
                <w:sz w:val="14"/>
                <w:szCs w:val="14"/>
              </w:rPr>
              <w:t xml:space="preserve">Κατασκευασμένες από  συνθετικό ξύλο </w:t>
            </w:r>
            <w:r w:rsidRPr="00D65052">
              <w:rPr>
                <w:rFonts w:ascii="Verdana" w:eastAsia="Times New Roman" w:hAnsi="Verdana" w:cs="Arial"/>
                <w:sz w:val="14"/>
                <w:szCs w:val="14"/>
                <w:lang w:val="en-US"/>
              </w:rPr>
              <w:t>M</w:t>
            </w:r>
            <w:r w:rsidRPr="00D65052">
              <w:rPr>
                <w:rFonts w:ascii="Verdana" w:eastAsia="Times New Roman" w:hAnsi="Verdana" w:cs="Arial"/>
                <w:sz w:val="14"/>
                <w:szCs w:val="14"/>
              </w:rPr>
              <w:t>.</w:t>
            </w:r>
            <w:r w:rsidRPr="00D65052">
              <w:rPr>
                <w:rFonts w:ascii="Verdana" w:eastAsia="Times New Roman" w:hAnsi="Verdana" w:cs="Arial"/>
                <w:sz w:val="14"/>
                <w:szCs w:val="14"/>
                <w:lang w:val="en-US"/>
              </w:rPr>
              <w:t>D</w:t>
            </w:r>
            <w:r w:rsidRPr="00D65052">
              <w:rPr>
                <w:rFonts w:ascii="Verdana" w:eastAsia="Times New Roman" w:hAnsi="Verdana" w:cs="Arial"/>
                <w:sz w:val="14"/>
                <w:szCs w:val="14"/>
              </w:rPr>
              <w:t>.</w:t>
            </w:r>
            <w:r w:rsidRPr="00D65052">
              <w:rPr>
                <w:rFonts w:ascii="Verdana" w:eastAsia="Times New Roman" w:hAnsi="Verdana" w:cs="Arial"/>
                <w:sz w:val="14"/>
                <w:szCs w:val="14"/>
                <w:lang w:val="en-US"/>
              </w:rPr>
              <w:t>F</w:t>
            </w:r>
            <w:r w:rsidRPr="00D65052">
              <w:rPr>
                <w:rFonts w:ascii="Verdana" w:eastAsia="Times New Roman" w:hAnsi="Verdana" w:cs="Arial"/>
                <w:sz w:val="14"/>
                <w:szCs w:val="14"/>
              </w:rPr>
              <w:t xml:space="preserve">. με επένδυση οξιάς. Τα σχέδια θα είναι χαραγμένα πάνω στο ξύλο σε ηλεκτρονικό μηχάνημα ακριβείας. Θα είναι βαμμένες με ζωηρά χρώματα και λουστραρισμένες. Τα χρώματα και τα βερνίκια που χρησιμοποιούνται είναι μη τοξικά και φιλικά προς το περιβάλλον. Τα κρεμαστάρια είναι διπλά </w:t>
            </w:r>
            <w:proofErr w:type="spellStart"/>
            <w:r w:rsidRPr="00D65052">
              <w:rPr>
                <w:rFonts w:ascii="Verdana" w:eastAsia="Times New Roman" w:hAnsi="Verdana" w:cs="Arial"/>
                <w:sz w:val="14"/>
                <w:szCs w:val="14"/>
              </w:rPr>
              <w:t>κατ</w:t>
            </w:r>
            <w:proofErr w:type="spellEnd"/>
            <w:r w:rsidRPr="00D65052">
              <w:rPr>
                <w:rFonts w:ascii="Verdana" w:eastAsia="Times New Roman" w:hAnsi="Verdana" w:cs="Arial"/>
                <w:sz w:val="14"/>
                <w:szCs w:val="14"/>
              </w:rPr>
              <w:t xml:space="preserve"> ελάχιστο τεμάχια 10 σε απόσταση μεταξύ τους τουλάχιστον 10 εκ., μεταλλικά απεριόριστης αντοχής</w:t>
            </w:r>
            <w:bookmarkEnd w:id="8"/>
            <w:bookmarkEnd w:id="9"/>
            <w:bookmarkEnd w:id="10"/>
            <w:r w:rsidRPr="00D65052">
              <w:rPr>
                <w:rFonts w:ascii="Verdana" w:eastAsia="Times New Roman" w:hAnsi="Verdana" w:cs="Arial"/>
                <w:sz w:val="14"/>
                <w:szCs w:val="14"/>
              </w:rPr>
              <w:t>.</w:t>
            </w:r>
          </w:p>
        </w:tc>
        <w:tc>
          <w:tcPr>
            <w:tcW w:w="127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r w:rsidRPr="00D65052">
              <w:rPr>
                <w:rFonts w:ascii="Verdana" w:eastAsia="Times New Roman" w:hAnsi="Verdana" w:cs="Times New Roman"/>
                <w:b/>
                <w:sz w:val="14"/>
                <w:szCs w:val="14"/>
              </w:rPr>
              <w:t>ΝΑΙ</w:t>
            </w:r>
          </w:p>
        </w:tc>
        <w:tc>
          <w:tcPr>
            <w:tcW w:w="1134"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c>
          <w:tcPr>
            <w:tcW w:w="127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r>
      <w:tr w:rsidR="00D65052" w:rsidRPr="00D65052" w:rsidTr="00C80BD2">
        <w:tc>
          <w:tcPr>
            <w:tcW w:w="570"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ind w:right="-58"/>
              <w:jc w:val="center"/>
              <w:rPr>
                <w:rFonts w:ascii="Verdana" w:eastAsia="Times New Roman" w:hAnsi="Verdana" w:cs="Times New Roman"/>
                <w:sz w:val="14"/>
                <w:szCs w:val="14"/>
              </w:rPr>
            </w:pPr>
            <w:r w:rsidRPr="00D65052">
              <w:rPr>
                <w:rFonts w:ascii="Verdana" w:eastAsia="Times New Roman" w:hAnsi="Verdana" w:cs="Times New Roman"/>
                <w:sz w:val="14"/>
                <w:szCs w:val="14"/>
              </w:rPr>
              <w:t>10</w:t>
            </w:r>
          </w:p>
        </w:tc>
        <w:tc>
          <w:tcPr>
            <w:tcW w:w="609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jc w:val="both"/>
              <w:outlineLvl w:val="0"/>
              <w:rPr>
                <w:rFonts w:ascii="Verdana" w:eastAsia="Times New Roman" w:hAnsi="Verdana" w:cs="Arial"/>
                <w:b/>
                <w:sz w:val="14"/>
                <w:szCs w:val="14"/>
              </w:rPr>
            </w:pPr>
            <w:r w:rsidRPr="00D65052">
              <w:rPr>
                <w:rFonts w:ascii="Verdana" w:eastAsia="Times New Roman" w:hAnsi="Verdana" w:cs="Arial"/>
                <w:b/>
                <w:sz w:val="14"/>
                <w:szCs w:val="14"/>
              </w:rPr>
              <w:t>Καλόγερος</w:t>
            </w:r>
          </w:p>
          <w:p w:rsidR="00D65052" w:rsidRPr="00D65052" w:rsidRDefault="00D65052" w:rsidP="00D65052">
            <w:pPr>
              <w:spacing w:after="0" w:line="240" w:lineRule="auto"/>
              <w:jc w:val="both"/>
              <w:outlineLvl w:val="0"/>
              <w:rPr>
                <w:rFonts w:ascii="Verdana" w:eastAsia="Times New Roman" w:hAnsi="Verdana" w:cs="Arial"/>
                <w:sz w:val="14"/>
                <w:szCs w:val="14"/>
              </w:rPr>
            </w:pPr>
            <w:r w:rsidRPr="00D65052">
              <w:rPr>
                <w:rFonts w:ascii="Verdana" w:eastAsia="Times New Roman" w:hAnsi="Verdana" w:cs="Arial"/>
                <w:sz w:val="14"/>
                <w:szCs w:val="14"/>
              </w:rPr>
              <w:t xml:space="preserve">Καλόγερος ρούχων 10 θέσεων </w:t>
            </w:r>
            <w:proofErr w:type="spellStart"/>
            <w:r w:rsidRPr="00D65052">
              <w:rPr>
                <w:rFonts w:ascii="Verdana" w:eastAsia="Times New Roman" w:hAnsi="Verdana" w:cs="Arial"/>
                <w:sz w:val="14"/>
                <w:szCs w:val="14"/>
              </w:rPr>
              <w:t>κατ</w:t>
            </w:r>
            <w:proofErr w:type="spellEnd"/>
            <w:r w:rsidRPr="00D65052">
              <w:rPr>
                <w:rFonts w:ascii="Verdana" w:eastAsia="Times New Roman" w:hAnsi="Verdana" w:cs="Arial"/>
                <w:sz w:val="14"/>
                <w:szCs w:val="14"/>
              </w:rPr>
              <w:t>΄ ελάχιστο, μεταλλικός ή ξύλινος, με 170 εκ ύψος.</w:t>
            </w:r>
          </w:p>
        </w:tc>
        <w:tc>
          <w:tcPr>
            <w:tcW w:w="127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r w:rsidRPr="00D65052">
              <w:rPr>
                <w:rFonts w:ascii="Verdana" w:eastAsia="Times New Roman" w:hAnsi="Verdana" w:cs="Times New Roman"/>
                <w:b/>
                <w:sz w:val="14"/>
                <w:szCs w:val="14"/>
              </w:rPr>
              <w:t>ΝΑΙ</w:t>
            </w:r>
          </w:p>
        </w:tc>
        <w:tc>
          <w:tcPr>
            <w:tcW w:w="1134"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c>
          <w:tcPr>
            <w:tcW w:w="127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r>
      <w:tr w:rsidR="00D65052" w:rsidRPr="00D65052" w:rsidTr="00C80BD2">
        <w:tc>
          <w:tcPr>
            <w:tcW w:w="570"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ind w:right="-58"/>
              <w:jc w:val="center"/>
              <w:rPr>
                <w:rFonts w:ascii="Verdana" w:eastAsia="Times New Roman" w:hAnsi="Verdana" w:cs="Times New Roman"/>
                <w:sz w:val="14"/>
                <w:szCs w:val="14"/>
              </w:rPr>
            </w:pPr>
            <w:r w:rsidRPr="00D65052">
              <w:rPr>
                <w:rFonts w:ascii="Verdana" w:eastAsia="Times New Roman" w:hAnsi="Verdana" w:cs="Times New Roman"/>
                <w:sz w:val="14"/>
                <w:szCs w:val="14"/>
              </w:rPr>
              <w:t>11</w:t>
            </w:r>
          </w:p>
        </w:tc>
        <w:tc>
          <w:tcPr>
            <w:tcW w:w="609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jc w:val="both"/>
              <w:outlineLvl w:val="0"/>
              <w:rPr>
                <w:rFonts w:ascii="Verdana" w:eastAsia="Times New Roman" w:hAnsi="Verdana" w:cs="Arial"/>
                <w:b/>
                <w:sz w:val="14"/>
                <w:szCs w:val="14"/>
              </w:rPr>
            </w:pPr>
            <w:bookmarkStart w:id="11" w:name="_Toc290573068"/>
            <w:bookmarkStart w:id="12" w:name="_Toc290573206"/>
            <w:bookmarkStart w:id="13" w:name="_Toc290577989"/>
            <w:r w:rsidRPr="00D65052">
              <w:rPr>
                <w:rFonts w:ascii="Verdana" w:eastAsia="Times New Roman" w:hAnsi="Verdana" w:cs="Arial"/>
                <w:b/>
                <w:sz w:val="14"/>
                <w:szCs w:val="14"/>
              </w:rPr>
              <w:t>Κυψέλη  18 θέσεων</w:t>
            </w:r>
            <w:bookmarkEnd w:id="11"/>
            <w:bookmarkEnd w:id="12"/>
            <w:bookmarkEnd w:id="13"/>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 xml:space="preserve">Κατασκευασμένη από  συνθετικό ξύλο </w:t>
            </w:r>
            <w:r w:rsidRPr="00D65052">
              <w:rPr>
                <w:rFonts w:ascii="Verdana" w:eastAsia="Times New Roman" w:hAnsi="Verdana" w:cs="Arial"/>
                <w:sz w:val="14"/>
                <w:szCs w:val="14"/>
                <w:lang w:val="en-US"/>
              </w:rPr>
              <w:t>M</w:t>
            </w:r>
            <w:r w:rsidRPr="00D65052">
              <w:rPr>
                <w:rFonts w:ascii="Verdana" w:eastAsia="Times New Roman" w:hAnsi="Verdana" w:cs="Arial"/>
                <w:sz w:val="14"/>
                <w:szCs w:val="14"/>
              </w:rPr>
              <w:t>.</w:t>
            </w:r>
            <w:r w:rsidRPr="00D65052">
              <w:rPr>
                <w:rFonts w:ascii="Verdana" w:eastAsia="Times New Roman" w:hAnsi="Verdana" w:cs="Arial"/>
                <w:sz w:val="14"/>
                <w:szCs w:val="14"/>
                <w:lang w:val="en-US"/>
              </w:rPr>
              <w:t>D</w:t>
            </w:r>
            <w:r w:rsidRPr="00D65052">
              <w:rPr>
                <w:rFonts w:ascii="Verdana" w:eastAsia="Times New Roman" w:hAnsi="Verdana" w:cs="Arial"/>
                <w:sz w:val="14"/>
                <w:szCs w:val="14"/>
              </w:rPr>
              <w:t>.</w:t>
            </w:r>
            <w:r w:rsidRPr="00D65052">
              <w:rPr>
                <w:rFonts w:ascii="Verdana" w:eastAsia="Times New Roman" w:hAnsi="Verdana" w:cs="Arial"/>
                <w:sz w:val="14"/>
                <w:szCs w:val="14"/>
                <w:lang w:val="en-US"/>
              </w:rPr>
              <w:t>F</w:t>
            </w:r>
            <w:r w:rsidRPr="00D65052">
              <w:rPr>
                <w:rFonts w:ascii="Verdana" w:eastAsia="Times New Roman" w:hAnsi="Verdana" w:cs="Arial"/>
                <w:sz w:val="14"/>
                <w:szCs w:val="14"/>
              </w:rPr>
              <w:t xml:space="preserve">. με επένδυση οξιάς, λουστραρισμένη στο φυσικό χρώμα του ξύλου με βερνίκι μη τοξικό και φιλικό προς το περιβάλλον. Να είναι σταθερή, να έχει 18 θέσεις. Κάθε θέση να έχει ξύλινο διακριτικό σήμα (ζωάκι, αντικείμενο </w:t>
            </w:r>
            <w:proofErr w:type="spellStart"/>
            <w:r w:rsidRPr="00D65052">
              <w:rPr>
                <w:rFonts w:ascii="Verdana" w:eastAsia="Times New Roman" w:hAnsi="Verdana" w:cs="Arial"/>
                <w:sz w:val="14"/>
                <w:szCs w:val="14"/>
              </w:rPr>
              <w:t>κ.λ.π</w:t>
            </w:r>
            <w:proofErr w:type="spellEnd"/>
            <w:r w:rsidRPr="00D65052">
              <w:rPr>
                <w:rFonts w:ascii="Verdana" w:eastAsia="Times New Roman" w:hAnsi="Verdana" w:cs="Arial"/>
                <w:sz w:val="14"/>
                <w:szCs w:val="14"/>
              </w:rPr>
              <w:t xml:space="preserve">) για να ξεχωρίζει κάθε νήπιο τη θέση του. Όλα τα άκρα του είναι στρογγυλεμένα και ακίνδυνα για τα παιδιά. </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 xml:space="preserve">Ενδεικτικές διαστάσεις: 131Χ38Χ104 εκ. ύψος.(Διαμόρφωση οριζόντια 3 σειρές </w:t>
            </w:r>
            <w:r w:rsidRPr="00D65052">
              <w:rPr>
                <w:rFonts w:ascii="Verdana" w:eastAsia="Times New Roman" w:hAnsi="Verdana" w:cs="Arial"/>
                <w:sz w:val="14"/>
                <w:szCs w:val="14"/>
                <w:lang w:val="en-US"/>
              </w:rPr>
              <w:t>x</w:t>
            </w:r>
            <w:r w:rsidRPr="00D65052">
              <w:rPr>
                <w:rFonts w:ascii="Verdana" w:eastAsia="Times New Roman" w:hAnsi="Verdana" w:cs="Arial"/>
                <w:sz w:val="14"/>
                <w:szCs w:val="14"/>
              </w:rPr>
              <w:t xml:space="preserve"> 6 κυψέλες).</w:t>
            </w:r>
          </w:p>
        </w:tc>
        <w:tc>
          <w:tcPr>
            <w:tcW w:w="127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r w:rsidRPr="00D65052">
              <w:rPr>
                <w:rFonts w:ascii="Verdana" w:eastAsia="Times New Roman" w:hAnsi="Verdana" w:cs="Times New Roman"/>
                <w:b/>
                <w:sz w:val="14"/>
                <w:szCs w:val="14"/>
              </w:rPr>
              <w:t>ΝΑΙ</w:t>
            </w:r>
          </w:p>
        </w:tc>
        <w:tc>
          <w:tcPr>
            <w:tcW w:w="1134"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c>
          <w:tcPr>
            <w:tcW w:w="127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r>
      <w:tr w:rsidR="00D65052" w:rsidRPr="00D65052" w:rsidTr="00C80BD2">
        <w:tc>
          <w:tcPr>
            <w:tcW w:w="570"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ind w:right="-58"/>
              <w:jc w:val="center"/>
              <w:rPr>
                <w:rFonts w:ascii="Verdana" w:eastAsia="Times New Roman" w:hAnsi="Verdana" w:cs="Times New Roman"/>
                <w:sz w:val="14"/>
                <w:szCs w:val="14"/>
              </w:rPr>
            </w:pPr>
            <w:r w:rsidRPr="00D65052">
              <w:rPr>
                <w:rFonts w:ascii="Verdana" w:eastAsia="Times New Roman" w:hAnsi="Verdana" w:cs="Times New Roman"/>
                <w:sz w:val="14"/>
                <w:szCs w:val="14"/>
              </w:rPr>
              <w:t>12</w:t>
            </w:r>
          </w:p>
        </w:tc>
        <w:tc>
          <w:tcPr>
            <w:tcW w:w="609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jc w:val="both"/>
              <w:outlineLvl w:val="0"/>
              <w:rPr>
                <w:rFonts w:ascii="Verdana" w:eastAsia="Times New Roman" w:hAnsi="Verdana" w:cs="Arial"/>
                <w:b/>
                <w:sz w:val="14"/>
                <w:szCs w:val="14"/>
              </w:rPr>
            </w:pPr>
            <w:proofErr w:type="spellStart"/>
            <w:r w:rsidRPr="00D65052">
              <w:rPr>
                <w:rFonts w:ascii="Verdana" w:eastAsia="Times New Roman" w:hAnsi="Verdana" w:cs="Arial"/>
                <w:b/>
                <w:sz w:val="14"/>
                <w:szCs w:val="14"/>
              </w:rPr>
              <w:t>Συρταριέρα</w:t>
            </w:r>
            <w:proofErr w:type="spellEnd"/>
            <w:r w:rsidRPr="00D65052">
              <w:rPr>
                <w:rFonts w:ascii="Verdana" w:eastAsia="Times New Roman" w:hAnsi="Verdana" w:cs="Arial"/>
                <w:b/>
                <w:sz w:val="14"/>
                <w:szCs w:val="14"/>
              </w:rPr>
              <w:t xml:space="preserve"> 30 θέσεων με ράφια</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 xml:space="preserve">Κατασκευασμένη από  συνθετικό ξύλο </w:t>
            </w:r>
            <w:r w:rsidRPr="00D65052">
              <w:rPr>
                <w:rFonts w:ascii="Verdana" w:eastAsia="Times New Roman" w:hAnsi="Verdana" w:cs="Arial"/>
                <w:sz w:val="14"/>
                <w:szCs w:val="14"/>
                <w:lang w:val="en-US"/>
              </w:rPr>
              <w:t>M</w:t>
            </w:r>
            <w:r w:rsidRPr="00D65052">
              <w:rPr>
                <w:rFonts w:ascii="Verdana" w:eastAsia="Times New Roman" w:hAnsi="Verdana" w:cs="Arial"/>
                <w:sz w:val="14"/>
                <w:szCs w:val="14"/>
              </w:rPr>
              <w:t>.</w:t>
            </w:r>
            <w:r w:rsidRPr="00D65052">
              <w:rPr>
                <w:rFonts w:ascii="Verdana" w:eastAsia="Times New Roman" w:hAnsi="Verdana" w:cs="Arial"/>
                <w:sz w:val="14"/>
                <w:szCs w:val="14"/>
                <w:lang w:val="en-US"/>
              </w:rPr>
              <w:t>D</w:t>
            </w:r>
            <w:r w:rsidRPr="00D65052">
              <w:rPr>
                <w:rFonts w:ascii="Verdana" w:eastAsia="Times New Roman" w:hAnsi="Verdana" w:cs="Arial"/>
                <w:sz w:val="14"/>
                <w:szCs w:val="14"/>
              </w:rPr>
              <w:t>.</w:t>
            </w:r>
            <w:r w:rsidRPr="00D65052">
              <w:rPr>
                <w:rFonts w:ascii="Verdana" w:eastAsia="Times New Roman" w:hAnsi="Verdana" w:cs="Arial"/>
                <w:sz w:val="14"/>
                <w:szCs w:val="14"/>
                <w:lang w:val="en-US"/>
              </w:rPr>
              <w:t>F</w:t>
            </w:r>
            <w:r w:rsidRPr="00D65052">
              <w:rPr>
                <w:rFonts w:ascii="Verdana" w:eastAsia="Times New Roman" w:hAnsi="Verdana" w:cs="Arial"/>
                <w:sz w:val="14"/>
                <w:szCs w:val="14"/>
              </w:rPr>
              <w:t xml:space="preserve">. με επένδυση οξιάς, λουστραρισμένο στο φυσικό χρώμα του ξύλου ο σκελετός και σε διάφορους χρωματικούς συνδυασμούς τα συρτάρια. Να έχει 30 ατομικά συρτάρια  για την αποθήκευση των εργασιών των νηπίων  τα οποία είναι διακοσμημένα με κυματιστό </w:t>
            </w:r>
            <w:proofErr w:type="spellStart"/>
            <w:r w:rsidRPr="00D65052">
              <w:rPr>
                <w:rFonts w:ascii="Verdana" w:eastAsia="Times New Roman" w:hAnsi="Verdana" w:cs="Arial"/>
                <w:sz w:val="14"/>
                <w:szCs w:val="14"/>
              </w:rPr>
              <w:t>λουκάκι</w:t>
            </w:r>
            <w:proofErr w:type="spellEnd"/>
            <w:r w:rsidRPr="00D65052">
              <w:rPr>
                <w:rFonts w:ascii="Verdana" w:eastAsia="Times New Roman" w:hAnsi="Verdana" w:cs="Arial"/>
                <w:sz w:val="14"/>
                <w:szCs w:val="14"/>
              </w:rPr>
              <w:t xml:space="preserve"> χαραγμένο σε ηλεκτρονικό μηχάνημα ακριβείας. Τα συρτάρια να φέρουν ξύλινο διακριτικό σήμα ( για να ξεχωρίζει κάθε νήπιο το συρτάρι του). Το μοντάρισμα των συρταριών γίνεται με οδοντωτά – </w:t>
            </w:r>
            <w:proofErr w:type="spellStart"/>
            <w:r w:rsidRPr="00D65052">
              <w:rPr>
                <w:rFonts w:ascii="Verdana" w:eastAsia="Times New Roman" w:hAnsi="Verdana" w:cs="Arial"/>
                <w:sz w:val="14"/>
                <w:szCs w:val="14"/>
              </w:rPr>
              <w:t>μπακλαβωτά</w:t>
            </w:r>
            <w:proofErr w:type="spellEnd"/>
            <w:r w:rsidRPr="00D65052">
              <w:rPr>
                <w:rFonts w:ascii="Verdana" w:eastAsia="Times New Roman" w:hAnsi="Verdana" w:cs="Arial"/>
                <w:sz w:val="14"/>
                <w:szCs w:val="14"/>
              </w:rPr>
              <w:t xml:space="preserve"> </w:t>
            </w:r>
            <w:proofErr w:type="spellStart"/>
            <w:r w:rsidRPr="00D65052">
              <w:rPr>
                <w:rFonts w:ascii="Verdana" w:eastAsia="Times New Roman" w:hAnsi="Verdana" w:cs="Arial"/>
                <w:sz w:val="14"/>
                <w:szCs w:val="14"/>
              </w:rPr>
              <w:t>μόρσα</w:t>
            </w:r>
            <w:proofErr w:type="spellEnd"/>
            <w:r w:rsidRPr="00D65052">
              <w:rPr>
                <w:rFonts w:ascii="Verdana" w:eastAsia="Times New Roman" w:hAnsi="Verdana" w:cs="Arial"/>
                <w:sz w:val="14"/>
                <w:szCs w:val="14"/>
              </w:rPr>
              <w:t xml:space="preserve">  από ειδικό μηχάνημα για απεριόριστη αντοχή. Όλα τα άκρα είναι στρογγυλεμένα και ακίνδυνα για τα νήπια. Τα χρώματα και τα βερνίκια που χρησιμοποιούνται είναι μη τοξικά και φιλικά προς το περιβάλλον. </w:t>
            </w:r>
          </w:p>
          <w:p w:rsidR="00D65052" w:rsidRPr="00D65052" w:rsidRDefault="00D65052" w:rsidP="00D65052">
            <w:pPr>
              <w:spacing w:after="0" w:line="240" w:lineRule="auto"/>
              <w:jc w:val="both"/>
              <w:rPr>
                <w:rFonts w:ascii="Verdana" w:eastAsia="Times New Roman" w:hAnsi="Verdana" w:cs="Arial"/>
                <w:b/>
                <w:sz w:val="14"/>
                <w:szCs w:val="14"/>
              </w:rPr>
            </w:pPr>
            <w:r w:rsidRPr="00D65052">
              <w:rPr>
                <w:rFonts w:ascii="Verdana" w:eastAsia="Times New Roman" w:hAnsi="Verdana" w:cs="Arial"/>
                <w:sz w:val="14"/>
                <w:szCs w:val="14"/>
              </w:rPr>
              <w:t>Ενδεικτικές διαστάσεις: 178Χ45Χ163 εκ. ύψος.</w:t>
            </w:r>
          </w:p>
        </w:tc>
        <w:tc>
          <w:tcPr>
            <w:tcW w:w="127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r w:rsidRPr="00D65052">
              <w:rPr>
                <w:rFonts w:ascii="Verdana" w:eastAsia="Times New Roman" w:hAnsi="Verdana" w:cs="Times New Roman"/>
                <w:b/>
                <w:sz w:val="14"/>
                <w:szCs w:val="14"/>
              </w:rPr>
              <w:t>ΝΑΙ</w:t>
            </w:r>
          </w:p>
        </w:tc>
        <w:tc>
          <w:tcPr>
            <w:tcW w:w="1134"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c>
          <w:tcPr>
            <w:tcW w:w="127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r>
      <w:tr w:rsidR="00D65052" w:rsidRPr="00D65052" w:rsidTr="00C80BD2">
        <w:tc>
          <w:tcPr>
            <w:tcW w:w="570"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ind w:right="-58"/>
              <w:jc w:val="center"/>
              <w:rPr>
                <w:rFonts w:ascii="Verdana" w:eastAsia="Times New Roman" w:hAnsi="Verdana" w:cs="Times New Roman"/>
                <w:sz w:val="14"/>
                <w:szCs w:val="14"/>
              </w:rPr>
            </w:pPr>
            <w:r w:rsidRPr="00D65052">
              <w:rPr>
                <w:rFonts w:ascii="Verdana" w:eastAsia="Times New Roman" w:hAnsi="Verdana" w:cs="Times New Roman"/>
                <w:sz w:val="14"/>
                <w:szCs w:val="14"/>
              </w:rPr>
              <w:t>13</w:t>
            </w:r>
          </w:p>
        </w:tc>
        <w:tc>
          <w:tcPr>
            <w:tcW w:w="609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jc w:val="both"/>
              <w:rPr>
                <w:rFonts w:ascii="Verdana" w:eastAsia="Times New Roman" w:hAnsi="Verdana" w:cs="Arial"/>
                <w:b/>
                <w:sz w:val="14"/>
                <w:szCs w:val="14"/>
              </w:rPr>
            </w:pPr>
            <w:r w:rsidRPr="00D65052">
              <w:rPr>
                <w:rFonts w:ascii="Verdana" w:eastAsia="Times New Roman" w:hAnsi="Verdana" w:cs="Arial"/>
                <w:b/>
                <w:sz w:val="14"/>
                <w:szCs w:val="14"/>
              </w:rPr>
              <w:t>Ντουλάπα  δίφυλλη</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 xml:space="preserve">Κατασκευασμένη από  συνθετικό ξύλο </w:t>
            </w:r>
            <w:r w:rsidRPr="00D65052">
              <w:rPr>
                <w:rFonts w:ascii="Verdana" w:eastAsia="Times New Roman" w:hAnsi="Verdana" w:cs="Arial"/>
                <w:sz w:val="14"/>
                <w:szCs w:val="14"/>
                <w:lang w:val="en-US"/>
              </w:rPr>
              <w:t>M</w:t>
            </w:r>
            <w:r w:rsidRPr="00D65052">
              <w:rPr>
                <w:rFonts w:ascii="Verdana" w:eastAsia="Times New Roman" w:hAnsi="Verdana" w:cs="Arial"/>
                <w:sz w:val="14"/>
                <w:szCs w:val="14"/>
              </w:rPr>
              <w:t>.</w:t>
            </w:r>
            <w:r w:rsidRPr="00D65052">
              <w:rPr>
                <w:rFonts w:ascii="Verdana" w:eastAsia="Times New Roman" w:hAnsi="Verdana" w:cs="Arial"/>
                <w:sz w:val="14"/>
                <w:szCs w:val="14"/>
                <w:lang w:val="en-US"/>
              </w:rPr>
              <w:t>D</w:t>
            </w:r>
            <w:r w:rsidRPr="00D65052">
              <w:rPr>
                <w:rFonts w:ascii="Verdana" w:eastAsia="Times New Roman" w:hAnsi="Verdana" w:cs="Arial"/>
                <w:sz w:val="14"/>
                <w:szCs w:val="14"/>
              </w:rPr>
              <w:t>.</w:t>
            </w:r>
            <w:r w:rsidRPr="00D65052">
              <w:rPr>
                <w:rFonts w:ascii="Verdana" w:eastAsia="Times New Roman" w:hAnsi="Verdana" w:cs="Arial"/>
                <w:sz w:val="14"/>
                <w:szCs w:val="14"/>
                <w:lang w:val="en-US"/>
              </w:rPr>
              <w:t>F</w:t>
            </w:r>
            <w:r w:rsidRPr="00D65052">
              <w:rPr>
                <w:rFonts w:ascii="Verdana" w:eastAsia="Times New Roman" w:hAnsi="Verdana" w:cs="Arial"/>
                <w:sz w:val="14"/>
                <w:szCs w:val="14"/>
              </w:rPr>
              <w:t xml:space="preserve">. με επένδυση οξιάς, λουστραρισμένο στο φυσικό χρώμα του ξύλου ή χρωματιστό.  Να φέρει διπλό κυματιστό ντουλάπι χρώμα (λαχανί – μπλε) και στο εσωτερικό του πέντε ράφια. Τα ντουλάπια αντί για πόμολο να φέρουν στρόγγυλη </w:t>
            </w:r>
            <w:proofErr w:type="spellStart"/>
            <w:r w:rsidRPr="00D65052">
              <w:rPr>
                <w:rFonts w:ascii="Verdana" w:eastAsia="Times New Roman" w:hAnsi="Verdana" w:cs="Arial"/>
                <w:sz w:val="14"/>
                <w:szCs w:val="14"/>
              </w:rPr>
              <w:t>χουφτίτσα</w:t>
            </w:r>
            <w:proofErr w:type="spellEnd"/>
            <w:r w:rsidRPr="00D65052">
              <w:rPr>
                <w:rFonts w:ascii="Verdana" w:eastAsia="Times New Roman" w:hAnsi="Verdana" w:cs="Arial"/>
                <w:sz w:val="14"/>
                <w:szCs w:val="14"/>
              </w:rPr>
              <w:t xml:space="preserve"> διακοσμημένη με π.χ. λουλούδι, χαραγμένο πάνω στο ξύλο σε ηλεκτρονικό μηχάνημα ακριβείας. </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lastRenderedPageBreak/>
              <w:t>Τα πλαϊνά έχουν καμπυλωτό τελείωμα.</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 xml:space="preserve"> Όλα τα άκρα είναι στρογγυλεμένα και ακίνδυνα για τα παιδιά. Τα χρώματα και τα βερνίκια που χρησιμοποιούνται είναι μη τοξικά και φιλικά προς το περιβάλλον. </w:t>
            </w:r>
          </w:p>
          <w:p w:rsidR="00D65052" w:rsidRPr="00D65052" w:rsidRDefault="00D65052" w:rsidP="00D65052">
            <w:pPr>
              <w:spacing w:after="0" w:line="240" w:lineRule="auto"/>
              <w:jc w:val="both"/>
              <w:rPr>
                <w:rFonts w:ascii="Verdana" w:eastAsia="Times New Roman" w:hAnsi="Verdana" w:cs="Arial"/>
                <w:b/>
                <w:sz w:val="14"/>
                <w:szCs w:val="14"/>
              </w:rPr>
            </w:pPr>
            <w:r w:rsidRPr="00D65052">
              <w:rPr>
                <w:rFonts w:ascii="Verdana" w:eastAsia="Times New Roman" w:hAnsi="Verdana" w:cs="Arial"/>
                <w:sz w:val="14"/>
                <w:szCs w:val="14"/>
              </w:rPr>
              <w:t>Διαστάσεις : 100Χ41Χ190 εκ. ύψος.</w:t>
            </w:r>
          </w:p>
        </w:tc>
        <w:tc>
          <w:tcPr>
            <w:tcW w:w="127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r w:rsidRPr="00D65052">
              <w:rPr>
                <w:rFonts w:ascii="Verdana" w:eastAsia="Times New Roman" w:hAnsi="Verdana" w:cs="Times New Roman"/>
                <w:b/>
                <w:sz w:val="14"/>
                <w:szCs w:val="14"/>
              </w:rPr>
              <w:lastRenderedPageBreak/>
              <w:t>ΝΑΙ</w:t>
            </w:r>
          </w:p>
        </w:tc>
        <w:tc>
          <w:tcPr>
            <w:tcW w:w="1134"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c>
          <w:tcPr>
            <w:tcW w:w="127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r>
      <w:tr w:rsidR="00D65052" w:rsidRPr="00D65052" w:rsidTr="00C80BD2">
        <w:tc>
          <w:tcPr>
            <w:tcW w:w="570"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ind w:right="-58"/>
              <w:jc w:val="center"/>
              <w:rPr>
                <w:rFonts w:ascii="Verdana" w:eastAsia="Times New Roman" w:hAnsi="Verdana" w:cs="Times New Roman"/>
                <w:sz w:val="14"/>
                <w:szCs w:val="14"/>
              </w:rPr>
            </w:pPr>
            <w:r w:rsidRPr="00D65052">
              <w:rPr>
                <w:rFonts w:ascii="Verdana" w:eastAsia="Times New Roman" w:hAnsi="Verdana" w:cs="Times New Roman"/>
                <w:sz w:val="14"/>
                <w:szCs w:val="14"/>
              </w:rPr>
              <w:t>14</w:t>
            </w:r>
          </w:p>
        </w:tc>
        <w:tc>
          <w:tcPr>
            <w:tcW w:w="609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jc w:val="both"/>
              <w:rPr>
                <w:rFonts w:ascii="Verdana" w:eastAsia="Times New Roman" w:hAnsi="Verdana" w:cs="Arial"/>
                <w:b/>
                <w:sz w:val="14"/>
                <w:szCs w:val="14"/>
              </w:rPr>
            </w:pPr>
            <w:r w:rsidRPr="00D65052">
              <w:rPr>
                <w:rFonts w:ascii="Verdana" w:eastAsia="Times New Roman" w:hAnsi="Verdana" w:cs="Arial"/>
                <w:b/>
                <w:sz w:val="14"/>
                <w:szCs w:val="14"/>
              </w:rPr>
              <w:t>Ντουλάπα  δίφυλλη χαμηλή</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 xml:space="preserve">Κατασκευασμένη από  συνθετικό ξύλο </w:t>
            </w:r>
            <w:r w:rsidRPr="00D65052">
              <w:rPr>
                <w:rFonts w:ascii="Verdana" w:eastAsia="Times New Roman" w:hAnsi="Verdana" w:cs="Arial"/>
                <w:sz w:val="14"/>
                <w:szCs w:val="14"/>
                <w:lang w:val="en-US"/>
              </w:rPr>
              <w:t>M</w:t>
            </w:r>
            <w:r w:rsidRPr="00D65052">
              <w:rPr>
                <w:rFonts w:ascii="Verdana" w:eastAsia="Times New Roman" w:hAnsi="Verdana" w:cs="Arial"/>
                <w:sz w:val="14"/>
                <w:szCs w:val="14"/>
              </w:rPr>
              <w:t>.</w:t>
            </w:r>
            <w:r w:rsidRPr="00D65052">
              <w:rPr>
                <w:rFonts w:ascii="Verdana" w:eastAsia="Times New Roman" w:hAnsi="Verdana" w:cs="Arial"/>
                <w:sz w:val="14"/>
                <w:szCs w:val="14"/>
                <w:lang w:val="en-US"/>
              </w:rPr>
              <w:t>D</w:t>
            </w:r>
            <w:r w:rsidRPr="00D65052">
              <w:rPr>
                <w:rFonts w:ascii="Verdana" w:eastAsia="Times New Roman" w:hAnsi="Verdana" w:cs="Arial"/>
                <w:sz w:val="14"/>
                <w:szCs w:val="14"/>
              </w:rPr>
              <w:t>.</w:t>
            </w:r>
            <w:r w:rsidRPr="00D65052">
              <w:rPr>
                <w:rFonts w:ascii="Verdana" w:eastAsia="Times New Roman" w:hAnsi="Verdana" w:cs="Arial"/>
                <w:sz w:val="14"/>
                <w:szCs w:val="14"/>
                <w:lang w:val="en-US"/>
              </w:rPr>
              <w:t>F</w:t>
            </w:r>
            <w:r w:rsidRPr="00D65052">
              <w:rPr>
                <w:rFonts w:ascii="Verdana" w:eastAsia="Times New Roman" w:hAnsi="Verdana" w:cs="Arial"/>
                <w:sz w:val="14"/>
                <w:szCs w:val="14"/>
              </w:rPr>
              <w:t xml:space="preserve">. με επένδυση οξιάς, λουστραρισμένο στο φυσικό χρώμα του ξύλου ή χρωματιστό.  Να φέρει διπλό κυματιστό ντουλάπι χρώμα (λαχανί – μπλε) και στο εσωτερικό του δύο ράφια. Τα ντουλάπια αντί για πόμολο να φέρουν στρόγγυλη </w:t>
            </w:r>
            <w:proofErr w:type="spellStart"/>
            <w:r w:rsidRPr="00D65052">
              <w:rPr>
                <w:rFonts w:ascii="Verdana" w:eastAsia="Times New Roman" w:hAnsi="Verdana" w:cs="Arial"/>
                <w:sz w:val="14"/>
                <w:szCs w:val="14"/>
              </w:rPr>
              <w:t>χουφτίτσα</w:t>
            </w:r>
            <w:proofErr w:type="spellEnd"/>
            <w:r w:rsidRPr="00D65052">
              <w:rPr>
                <w:rFonts w:ascii="Verdana" w:eastAsia="Times New Roman" w:hAnsi="Verdana" w:cs="Arial"/>
                <w:sz w:val="14"/>
                <w:szCs w:val="14"/>
              </w:rPr>
              <w:t xml:space="preserve"> διακοσμημένη με π.χ. λουλούδι, χαραγμένο πάνω στο ξύλο σε ηλεκτρονικό μηχάνημα ακριβείας. </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Τα πλαϊνά έχουν καμπυλωτό τελείωμα.</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 xml:space="preserve"> Όλα τα άκρα είναι στρογγυλεμένα και ακίνδυνα για τα παιδιά. Τα χρώματα και τα βερνίκια που χρησιμοποιούνται είναι μη τοξικά και φιλικά προς το περιβάλλον. </w:t>
            </w:r>
          </w:p>
          <w:p w:rsidR="00D65052" w:rsidRPr="00D65052" w:rsidRDefault="00D65052" w:rsidP="00D65052">
            <w:pPr>
              <w:spacing w:after="0" w:line="240" w:lineRule="auto"/>
              <w:jc w:val="both"/>
              <w:rPr>
                <w:rFonts w:ascii="Verdana" w:eastAsia="Times New Roman" w:hAnsi="Verdana" w:cs="Arial"/>
                <w:b/>
                <w:sz w:val="14"/>
                <w:szCs w:val="14"/>
              </w:rPr>
            </w:pPr>
            <w:r w:rsidRPr="00D65052">
              <w:rPr>
                <w:rFonts w:ascii="Verdana" w:eastAsia="Times New Roman" w:hAnsi="Verdana" w:cs="Arial"/>
                <w:sz w:val="14"/>
                <w:szCs w:val="14"/>
              </w:rPr>
              <w:t>Διαστάσεις : 100Χ41Χ86 εκ. ύψος.</w:t>
            </w:r>
          </w:p>
        </w:tc>
        <w:tc>
          <w:tcPr>
            <w:tcW w:w="127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b/>
                <w:sz w:val="14"/>
                <w:szCs w:val="14"/>
              </w:rPr>
            </w:pPr>
            <w:r w:rsidRPr="00D65052">
              <w:rPr>
                <w:rFonts w:ascii="Verdana" w:eastAsia="Times New Roman" w:hAnsi="Verdana" w:cs="Times New Roman"/>
                <w:b/>
                <w:sz w:val="14"/>
                <w:szCs w:val="14"/>
              </w:rPr>
              <w:t>ΝΑΙ</w:t>
            </w:r>
          </w:p>
        </w:tc>
        <w:tc>
          <w:tcPr>
            <w:tcW w:w="1134"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c>
          <w:tcPr>
            <w:tcW w:w="127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r>
      <w:tr w:rsidR="00D65052" w:rsidRPr="00D65052" w:rsidTr="00C80BD2">
        <w:tc>
          <w:tcPr>
            <w:tcW w:w="570"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ind w:right="-58"/>
              <w:jc w:val="center"/>
              <w:rPr>
                <w:rFonts w:ascii="Verdana" w:eastAsia="Times New Roman" w:hAnsi="Verdana" w:cs="Times New Roman"/>
                <w:sz w:val="14"/>
                <w:szCs w:val="14"/>
              </w:rPr>
            </w:pPr>
            <w:r w:rsidRPr="00D65052">
              <w:rPr>
                <w:rFonts w:ascii="Verdana" w:eastAsia="Times New Roman" w:hAnsi="Verdana" w:cs="Times New Roman"/>
                <w:sz w:val="14"/>
                <w:szCs w:val="14"/>
              </w:rPr>
              <w:t>15</w:t>
            </w:r>
          </w:p>
        </w:tc>
        <w:tc>
          <w:tcPr>
            <w:tcW w:w="609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jc w:val="both"/>
              <w:rPr>
                <w:rFonts w:ascii="Verdana" w:eastAsia="Times New Roman" w:hAnsi="Verdana" w:cs="Arial"/>
                <w:b/>
                <w:sz w:val="14"/>
                <w:szCs w:val="14"/>
              </w:rPr>
            </w:pPr>
            <w:r w:rsidRPr="00D65052">
              <w:rPr>
                <w:rFonts w:ascii="Verdana" w:eastAsia="Times New Roman" w:hAnsi="Verdana" w:cs="Arial"/>
                <w:b/>
                <w:sz w:val="14"/>
                <w:szCs w:val="14"/>
              </w:rPr>
              <w:t>Τραπέζι μεγάλο κουζίνας</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 xml:space="preserve">Κατασκευασμένο ο σκελετός από ξύλο φουρνιστής οξιάς άριστης ποιότητας, λουστραρισμένος στο φυσικό χρώμα του ξύλου. Το καπάκι θα είναι κατασκευασμένο από συνθετικό ξύλο </w:t>
            </w:r>
            <w:r w:rsidRPr="00D65052">
              <w:rPr>
                <w:rFonts w:ascii="Verdana" w:eastAsia="Times New Roman" w:hAnsi="Verdana" w:cs="Arial"/>
                <w:sz w:val="14"/>
                <w:szCs w:val="14"/>
                <w:lang w:val="en-US"/>
              </w:rPr>
              <w:t>M</w:t>
            </w:r>
            <w:r w:rsidRPr="00D65052">
              <w:rPr>
                <w:rFonts w:ascii="Verdana" w:eastAsia="Times New Roman" w:hAnsi="Verdana" w:cs="Arial"/>
                <w:sz w:val="14"/>
                <w:szCs w:val="14"/>
              </w:rPr>
              <w:t>.</w:t>
            </w:r>
            <w:r w:rsidRPr="00D65052">
              <w:rPr>
                <w:rFonts w:ascii="Verdana" w:eastAsia="Times New Roman" w:hAnsi="Verdana" w:cs="Arial"/>
                <w:sz w:val="14"/>
                <w:szCs w:val="14"/>
                <w:lang w:val="en-US"/>
              </w:rPr>
              <w:t>D</w:t>
            </w:r>
            <w:r w:rsidRPr="00D65052">
              <w:rPr>
                <w:rFonts w:ascii="Verdana" w:eastAsia="Times New Roman" w:hAnsi="Verdana" w:cs="Arial"/>
                <w:sz w:val="14"/>
                <w:szCs w:val="14"/>
              </w:rPr>
              <w:t>.</w:t>
            </w:r>
            <w:r w:rsidRPr="00D65052">
              <w:rPr>
                <w:rFonts w:ascii="Verdana" w:eastAsia="Times New Roman" w:hAnsi="Verdana" w:cs="Arial"/>
                <w:sz w:val="14"/>
                <w:szCs w:val="14"/>
                <w:lang w:val="en-US"/>
              </w:rPr>
              <w:t>F</w:t>
            </w:r>
            <w:r w:rsidRPr="00D65052">
              <w:rPr>
                <w:rFonts w:ascii="Verdana" w:eastAsia="Times New Roman" w:hAnsi="Verdana" w:cs="Arial"/>
                <w:sz w:val="14"/>
                <w:szCs w:val="14"/>
              </w:rPr>
              <w:t>. με επένδυση οξιάς, λουστραρισμένο επίσης στο φυσικό χρώμα του ξύλου. Όλα τα άκρα είναι στρογγυλεμένα και ακίνδυνα για τα παιδιά. Τα βερνίκια και τα χρώματα που χρησιμοποιούνται είναι μη τοξικά και φιλικά προς το περιβάλλον.</w:t>
            </w:r>
          </w:p>
          <w:p w:rsidR="00D65052" w:rsidRPr="00D65052" w:rsidRDefault="00D65052" w:rsidP="00D65052">
            <w:pPr>
              <w:spacing w:after="0" w:line="240" w:lineRule="auto"/>
              <w:jc w:val="both"/>
              <w:outlineLvl w:val="0"/>
              <w:rPr>
                <w:rFonts w:ascii="Verdana" w:eastAsia="Times New Roman" w:hAnsi="Verdana" w:cs="Arial"/>
                <w:b/>
                <w:sz w:val="14"/>
                <w:szCs w:val="14"/>
              </w:rPr>
            </w:pPr>
            <w:bookmarkStart w:id="14" w:name="_Toc290573089"/>
            <w:bookmarkStart w:id="15" w:name="_Toc290573227"/>
            <w:bookmarkStart w:id="16" w:name="_Toc290578010"/>
            <w:r w:rsidRPr="00D65052">
              <w:rPr>
                <w:rFonts w:ascii="Verdana" w:eastAsia="Times New Roman" w:hAnsi="Verdana" w:cs="Arial"/>
                <w:sz w:val="14"/>
                <w:szCs w:val="14"/>
              </w:rPr>
              <w:t xml:space="preserve">Ενδεικτικές διαστάσεις: </w:t>
            </w:r>
            <w:bookmarkEnd w:id="14"/>
            <w:bookmarkEnd w:id="15"/>
            <w:bookmarkEnd w:id="16"/>
            <w:r w:rsidRPr="00D65052">
              <w:rPr>
                <w:rFonts w:ascii="Verdana" w:eastAsia="Times New Roman" w:hAnsi="Verdana" w:cs="Arial"/>
                <w:sz w:val="14"/>
                <w:szCs w:val="14"/>
              </w:rPr>
              <w:t>150Χ80Χ75εκ</w:t>
            </w:r>
          </w:p>
        </w:tc>
        <w:tc>
          <w:tcPr>
            <w:tcW w:w="127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r w:rsidRPr="00D65052">
              <w:rPr>
                <w:rFonts w:ascii="Verdana" w:eastAsia="Times New Roman" w:hAnsi="Verdana" w:cs="Times New Roman"/>
                <w:b/>
                <w:sz w:val="14"/>
                <w:szCs w:val="14"/>
              </w:rPr>
              <w:t>ΝΑΙ</w:t>
            </w:r>
          </w:p>
        </w:tc>
        <w:tc>
          <w:tcPr>
            <w:tcW w:w="1134"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c>
          <w:tcPr>
            <w:tcW w:w="127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r>
      <w:tr w:rsidR="00D65052" w:rsidRPr="00D65052" w:rsidTr="00C80BD2">
        <w:tc>
          <w:tcPr>
            <w:tcW w:w="570"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ind w:right="-58"/>
              <w:jc w:val="center"/>
              <w:rPr>
                <w:rFonts w:ascii="Verdana" w:eastAsia="Times New Roman" w:hAnsi="Verdana" w:cs="Times New Roman"/>
                <w:sz w:val="14"/>
                <w:szCs w:val="14"/>
              </w:rPr>
            </w:pPr>
            <w:r w:rsidRPr="00D65052">
              <w:rPr>
                <w:rFonts w:ascii="Verdana" w:eastAsia="Times New Roman" w:hAnsi="Verdana" w:cs="Times New Roman"/>
                <w:sz w:val="14"/>
                <w:szCs w:val="14"/>
              </w:rPr>
              <w:t>16</w:t>
            </w:r>
          </w:p>
        </w:tc>
        <w:tc>
          <w:tcPr>
            <w:tcW w:w="609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jc w:val="both"/>
              <w:rPr>
                <w:rFonts w:ascii="Verdana" w:eastAsia="Times New Roman" w:hAnsi="Verdana" w:cs="Arial"/>
                <w:b/>
                <w:sz w:val="14"/>
                <w:szCs w:val="14"/>
              </w:rPr>
            </w:pPr>
            <w:r w:rsidRPr="00D65052">
              <w:rPr>
                <w:rFonts w:ascii="Verdana" w:eastAsia="Times New Roman" w:hAnsi="Verdana" w:cs="Arial"/>
                <w:b/>
                <w:sz w:val="14"/>
                <w:szCs w:val="14"/>
              </w:rPr>
              <w:t>Τραπέζι  κουζίνας τετράγωνο</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 xml:space="preserve">Κατασκευασμένο ο σκελετός από ξύλο φουρνιστής οξιάς άριστης ποιότητας, λουστραρισμένος στο φυσικό χρώμα του ξύλου. Το καπάκι θα είναι κατασκευασμένο από συνθετικό ξύλο </w:t>
            </w:r>
            <w:r w:rsidRPr="00D65052">
              <w:rPr>
                <w:rFonts w:ascii="Verdana" w:eastAsia="Times New Roman" w:hAnsi="Verdana" w:cs="Arial"/>
                <w:sz w:val="14"/>
                <w:szCs w:val="14"/>
                <w:lang w:val="en-US"/>
              </w:rPr>
              <w:t>M</w:t>
            </w:r>
            <w:r w:rsidRPr="00D65052">
              <w:rPr>
                <w:rFonts w:ascii="Verdana" w:eastAsia="Times New Roman" w:hAnsi="Verdana" w:cs="Arial"/>
                <w:sz w:val="14"/>
                <w:szCs w:val="14"/>
              </w:rPr>
              <w:t>.</w:t>
            </w:r>
            <w:r w:rsidRPr="00D65052">
              <w:rPr>
                <w:rFonts w:ascii="Verdana" w:eastAsia="Times New Roman" w:hAnsi="Verdana" w:cs="Arial"/>
                <w:sz w:val="14"/>
                <w:szCs w:val="14"/>
                <w:lang w:val="en-US"/>
              </w:rPr>
              <w:t>D</w:t>
            </w:r>
            <w:r w:rsidRPr="00D65052">
              <w:rPr>
                <w:rFonts w:ascii="Verdana" w:eastAsia="Times New Roman" w:hAnsi="Verdana" w:cs="Arial"/>
                <w:sz w:val="14"/>
                <w:szCs w:val="14"/>
              </w:rPr>
              <w:t>.</w:t>
            </w:r>
            <w:r w:rsidRPr="00D65052">
              <w:rPr>
                <w:rFonts w:ascii="Verdana" w:eastAsia="Times New Roman" w:hAnsi="Verdana" w:cs="Arial"/>
                <w:sz w:val="14"/>
                <w:szCs w:val="14"/>
                <w:lang w:val="en-US"/>
              </w:rPr>
              <w:t>F</w:t>
            </w:r>
            <w:r w:rsidRPr="00D65052">
              <w:rPr>
                <w:rFonts w:ascii="Verdana" w:eastAsia="Times New Roman" w:hAnsi="Verdana" w:cs="Arial"/>
                <w:sz w:val="14"/>
                <w:szCs w:val="14"/>
              </w:rPr>
              <w:t>. με επένδυση οξιάς, λουστραρισμένο επίσης στο φυσικό χρώμα του ξύλου. Όλα τα άκρα είναι στρογγυλεμένα και ακίνδυνα για τα παιδιά. Τα βερνίκια και τα χρώματα που χρησιμοποιούνται είναι μη τοξικά και φιλικά προς το περιβάλλον.</w:t>
            </w:r>
          </w:p>
          <w:p w:rsidR="00D65052" w:rsidRPr="00D65052" w:rsidRDefault="00D65052" w:rsidP="00D65052">
            <w:pPr>
              <w:spacing w:after="0" w:line="240" w:lineRule="auto"/>
              <w:jc w:val="both"/>
              <w:outlineLvl w:val="0"/>
              <w:rPr>
                <w:rFonts w:ascii="Verdana" w:eastAsia="Times New Roman" w:hAnsi="Verdana" w:cs="Arial"/>
                <w:b/>
                <w:sz w:val="14"/>
                <w:szCs w:val="14"/>
              </w:rPr>
            </w:pPr>
            <w:r w:rsidRPr="00D65052">
              <w:rPr>
                <w:rFonts w:ascii="Verdana" w:eastAsia="Times New Roman" w:hAnsi="Verdana" w:cs="Arial"/>
                <w:sz w:val="14"/>
                <w:szCs w:val="14"/>
              </w:rPr>
              <w:t>Ενδεικτικές διαστάσεις: 100Χ100εκ</w:t>
            </w:r>
          </w:p>
        </w:tc>
        <w:tc>
          <w:tcPr>
            <w:tcW w:w="127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b/>
                <w:sz w:val="14"/>
                <w:szCs w:val="14"/>
              </w:rPr>
            </w:pPr>
            <w:r w:rsidRPr="00D65052">
              <w:rPr>
                <w:rFonts w:ascii="Verdana" w:eastAsia="Times New Roman" w:hAnsi="Verdana" w:cs="Times New Roman"/>
                <w:b/>
                <w:sz w:val="14"/>
                <w:szCs w:val="14"/>
              </w:rPr>
              <w:t>ΝΑΙ</w:t>
            </w:r>
          </w:p>
        </w:tc>
        <w:tc>
          <w:tcPr>
            <w:tcW w:w="1134"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c>
          <w:tcPr>
            <w:tcW w:w="127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r>
      <w:tr w:rsidR="00D65052" w:rsidRPr="00D65052" w:rsidTr="00C80BD2">
        <w:tc>
          <w:tcPr>
            <w:tcW w:w="570"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ind w:right="-58"/>
              <w:jc w:val="center"/>
              <w:rPr>
                <w:rFonts w:ascii="Verdana" w:eastAsia="Times New Roman" w:hAnsi="Verdana" w:cs="Times New Roman"/>
                <w:sz w:val="14"/>
                <w:szCs w:val="14"/>
              </w:rPr>
            </w:pPr>
            <w:r w:rsidRPr="00D65052">
              <w:rPr>
                <w:rFonts w:ascii="Verdana" w:eastAsia="Times New Roman" w:hAnsi="Verdana" w:cs="Times New Roman"/>
                <w:sz w:val="14"/>
                <w:szCs w:val="14"/>
              </w:rPr>
              <w:t>17</w:t>
            </w:r>
          </w:p>
        </w:tc>
        <w:tc>
          <w:tcPr>
            <w:tcW w:w="609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jc w:val="both"/>
              <w:rPr>
                <w:rFonts w:ascii="Verdana" w:eastAsia="Times New Roman" w:hAnsi="Verdana" w:cs="Arial"/>
                <w:b/>
                <w:sz w:val="14"/>
                <w:szCs w:val="14"/>
              </w:rPr>
            </w:pPr>
            <w:r w:rsidRPr="00D65052">
              <w:rPr>
                <w:rFonts w:ascii="Verdana" w:eastAsia="Times New Roman" w:hAnsi="Verdana" w:cs="Arial"/>
                <w:b/>
                <w:sz w:val="14"/>
                <w:szCs w:val="14"/>
              </w:rPr>
              <w:t>Καρέκλες κουζίνας</w:t>
            </w:r>
          </w:p>
          <w:p w:rsidR="00D65052" w:rsidRPr="00D65052" w:rsidRDefault="00D65052" w:rsidP="00D65052">
            <w:pPr>
              <w:spacing w:after="0" w:line="240" w:lineRule="auto"/>
              <w:jc w:val="both"/>
              <w:rPr>
                <w:rFonts w:ascii="Verdana" w:eastAsia="Times New Roman" w:hAnsi="Verdana" w:cs="Arial"/>
                <w:b/>
                <w:sz w:val="14"/>
                <w:szCs w:val="14"/>
              </w:rPr>
            </w:pPr>
            <w:r w:rsidRPr="00D65052">
              <w:rPr>
                <w:rFonts w:ascii="Verdana" w:eastAsia="Times New Roman" w:hAnsi="Verdana" w:cs="Arial"/>
                <w:sz w:val="14"/>
                <w:szCs w:val="14"/>
              </w:rPr>
              <w:t>Θα είναι κατασκευασμένη από ξύλο φουρνιστής οξιάς άριστης ποιότητας. Θα έχει ανατομική πλάτη  και στο κάθισμα θα φέρει μαξιλάρι καλυμμένο με αποσπώμενο για πλύση ύφασμα άριστης ποιότητας. Όλα τα άκρα είναι στρογγυλεμένα και ακίνδυνα για τα παιδιά. Τα βερνίκια και τα χρώματα που χρησιμοποιούνται να είναι μη τοξικά και φιλικά προς το περιβάλλον. Διαστάσεις : 42Χ42Χ87 εκ. ύψος.</w:t>
            </w:r>
          </w:p>
        </w:tc>
        <w:tc>
          <w:tcPr>
            <w:tcW w:w="127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r w:rsidRPr="00D65052">
              <w:rPr>
                <w:rFonts w:ascii="Verdana" w:eastAsia="Times New Roman" w:hAnsi="Verdana" w:cs="Times New Roman"/>
                <w:b/>
                <w:sz w:val="14"/>
                <w:szCs w:val="14"/>
              </w:rPr>
              <w:t>ΝΑΙ</w:t>
            </w:r>
          </w:p>
        </w:tc>
        <w:tc>
          <w:tcPr>
            <w:tcW w:w="1134"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c>
          <w:tcPr>
            <w:tcW w:w="127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r>
      <w:tr w:rsidR="00D65052" w:rsidRPr="00D65052" w:rsidTr="00C80BD2">
        <w:tc>
          <w:tcPr>
            <w:tcW w:w="570"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ind w:right="-58"/>
              <w:jc w:val="center"/>
              <w:rPr>
                <w:rFonts w:ascii="Verdana" w:eastAsia="Times New Roman" w:hAnsi="Verdana" w:cs="Times New Roman"/>
                <w:sz w:val="14"/>
                <w:szCs w:val="14"/>
              </w:rPr>
            </w:pPr>
            <w:r w:rsidRPr="00D65052">
              <w:rPr>
                <w:rFonts w:ascii="Verdana" w:eastAsia="Times New Roman" w:hAnsi="Verdana" w:cs="Times New Roman"/>
                <w:sz w:val="14"/>
                <w:szCs w:val="14"/>
              </w:rPr>
              <w:t>18</w:t>
            </w:r>
          </w:p>
        </w:tc>
        <w:tc>
          <w:tcPr>
            <w:tcW w:w="609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240" w:lineRule="auto"/>
              <w:jc w:val="both"/>
              <w:outlineLvl w:val="0"/>
              <w:rPr>
                <w:rFonts w:ascii="Verdana" w:eastAsia="Times New Roman" w:hAnsi="Verdana" w:cs="Arial"/>
                <w:b/>
                <w:sz w:val="14"/>
                <w:szCs w:val="14"/>
              </w:rPr>
            </w:pPr>
            <w:proofErr w:type="spellStart"/>
            <w:r w:rsidRPr="00D65052">
              <w:rPr>
                <w:rFonts w:ascii="Verdana" w:eastAsia="Times New Roman" w:hAnsi="Verdana" w:cs="Arial"/>
                <w:b/>
                <w:sz w:val="14"/>
                <w:szCs w:val="14"/>
              </w:rPr>
              <w:t>Παιχνιδοθήκη</w:t>
            </w:r>
            <w:proofErr w:type="spellEnd"/>
            <w:r w:rsidRPr="00D65052">
              <w:rPr>
                <w:rFonts w:ascii="Verdana" w:eastAsia="Times New Roman" w:hAnsi="Verdana" w:cs="Arial"/>
                <w:b/>
                <w:sz w:val="14"/>
                <w:szCs w:val="14"/>
              </w:rPr>
              <w:t xml:space="preserve"> με ξύλινα κουτιά</w:t>
            </w:r>
          </w:p>
          <w:p w:rsidR="00D65052" w:rsidRPr="00D65052" w:rsidRDefault="00D65052" w:rsidP="00D65052">
            <w:pPr>
              <w:spacing w:before="120"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 xml:space="preserve">Κατασκευασμένη από  συνθετικό ξύλο </w:t>
            </w:r>
            <w:r w:rsidRPr="00D65052">
              <w:rPr>
                <w:rFonts w:ascii="Verdana" w:eastAsia="Times New Roman" w:hAnsi="Verdana" w:cs="Arial"/>
                <w:sz w:val="14"/>
                <w:szCs w:val="14"/>
                <w:lang w:val="en-US"/>
              </w:rPr>
              <w:t>M</w:t>
            </w:r>
            <w:r w:rsidRPr="00D65052">
              <w:rPr>
                <w:rFonts w:ascii="Verdana" w:eastAsia="Times New Roman" w:hAnsi="Verdana" w:cs="Arial"/>
                <w:sz w:val="14"/>
                <w:szCs w:val="14"/>
              </w:rPr>
              <w:t>.</w:t>
            </w:r>
            <w:r w:rsidRPr="00D65052">
              <w:rPr>
                <w:rFonts w:ascii="Verdana" w:eastAsia="Times New Roman" w:hAnsi="Verdana" w:cs="Arial"/>
                <w:sz w:val="14"/>
                <w:szCs w:val="14"/>
                <w:lang w:val="en-US"/>
              </w:rPr>
              <w:t>D</w:t>
            </w:r>
            <w:r w:rsidRPr="00D65052">
              <w:rPr>
                <w:rFonts w:ascii="Verdana" w:eastAsia="Times New Roman" w:hAnsi="Verdana" w:cs="Arial"/>
                <w:sz w:val="14"/>
                <w:szCs w:val="14"/>
              </w:rPr>
              <w:t>.</w:t>
            </w:r>
            <w:r w:rsidRPr="00D65052">
              <w:rPr>
                <w:rFonts w:ascii="Verdana" w:eastAsia="Times New Roman" w:hAnsi="Verdana" w:cs="Arial"/>
                <w:sz w:val="14"/>
                <w:szCs w:val="14"/>
                <w:lang w:val="en-US"/>
              </w:rPr>
              <w:t>F</w:t>
            </w:r>
            <w:r w:rsidRPr="00D65052">
              <w:rPr>
                <w:rFonts w:ascii="Verdana" w:eastAsia="Times New Roman" w:hAnsi="Verdana" w:cs="Arial"/>
                <w:sz w:val="14"/>
                <w:szCs w:val="14"/>
              </w:rPr>
              <w:t xml:space="preserve">. με επένδυση οξιάς, λουστραρισμένη στο φυσικό χρώμα του ξύλου ή σε χρωματικό συνδυασμό φυσικό χρώμα ο σκελετός και χρωματιστά τα συρτάρια. Περιλαμβάνει 8 μεγάλα </w:t>
            </w:r>
            <w:proofErr w:type="spellStart"/>
            <w:r w:rsidRPr="00D65052">
              <w:rPr>
                <w:rFonts w:ascii="Verdana" w:eastAsia="Times New Roman" w:hAnsi="Verdana" w:cs="Arial"/>
                <w:sz w:val="14"/>
                <w:szCs w:val="14"/>
              </w:rPr>
              <w:t>παιχνιδόκουτα</w:t>
            </w:r>
            <w:proofErr w:type="spellEnd"/>
            <w:r w:rsidRPr="00D65052">
              <w:rPr>
                <w:rFonts w:ascii="Verdana" w:eastAsia="Times New Roman" w:hAnsi="Verdana" w:cs="Arial"/>
                <w:sz w:val="14"/>
                <w:szCs w:val="14"/>
              </w:rPr>
              <w:t xml:space="preserve"> το μοντάρισμα των οποίων γίνεται με οδοντωτά – </w:t>
            </w:r>
            <w:proofErr w:type="spellStart"/>
            <w:r w:rsidRPr="00D65052">
              <w:rPr>
                <w:rFonts w:ascii="Verdana" w:eastAsia="Times New Roman" w:hAnsi="Verdana" w:cs="Arial"/>
                <w:sz w:val="14"/>
                <w:szCs w:val="14"/>
              </w:rPr>
              <w:t>μπακλαβωτάμόρσα</w:t>
            </w:r>
            <w:proofErr w:type="spellEnd"/>
            <w:r w:rsidRPr="00D65052">
              <w:rPr>
                <w:rFonts w:ascii="Verdana" w:eastAsia="Times New Roman" w:hAnsi="Verdana" w:cs="Arial"/>
                <w:sz w:val="14"/>
                <w:szCs w:val="14"/>
              </w:rPr>
              <w:t xml:space="preserve">  από ειδικό μηχάνημα για απεριόριστη αντοχή. Κάθε συρτάρι στο μπροστινό του μέρος έχει σε σχήμα ζωάκι διάφανο </w:t>
            </w:r>
            <w:r w:rsidRPr="00D65052">
              <w:rPr>
                <w:rFonts w:ascii="Verdana" w:eastAsia="Times New Roman" w:hAnsi="Verdana" w:cs="Arial"/>
                <w:sz w:val="14"/>
                <w:szCs w:val="14"/>
                <w:lang w:val="en-US"/>
              </w:rPr>
              <w:t>plexiglass</w:t>
            </w:r>
            <w:r w:rsidRPr="00D65052">
              <w:rPr>
                <w:rFonts w:ascii="Verdana" w:eastAsia="Times New Roman" w:hAnsi="Verdana" w:cs="Arial"/>
                <w:sz w:val="14"/>
                <w:szCs w:val="14"/>
              </w:rPr>
              <w:t xml:space="preserve"> σε διάφορα χρώματα, το οποίο επιτρέπει το περιεχόμενό του. Κάθε συρτάρι έχει στα δύο εσωτερικά πλαϊνά του (κατά πλάτος του συρταριού) «χούφτες» ώστε να βγαίνει και να μετακινείται εύκολα. Όλα τα άκρα είναι στρογγυλεμένα και ακίνδυνα για τα νήπια. Τα χρώματα και τα βερνίκια που χρησιμοποιούνται είναι μη τοξικά και φιλικά προς το περιβάλλον. </w:t>
            </w:r>
          </w:p>
          <w:p w:rsidR="00D65052" w:rsidRPr="00D65052" w:rsidRDefault="00D65052" w:rsidP="00D65052">
            <w:pPr>
              <w:spacing w:before="120"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 xml:space="preserve"> Ενδεικτικές διαστάσεις: 85Χ48Χ118 εκ.</w:t>
            </w:r>
          </w:p>
          <w:p w:rsidR="00D65052" w:rsidRPr="00D65052" w:rsidRDefault="00D65052" w:rsidP="00D65052">
            <w:pPr>
              <w:spacing w:after="0" w:line="240" w:lineRule="auto"/>
              <w:jc w:val="both"/>
              <w:rPr>
                <w:rFonts w:ascii="Verdana" w:eastAsia="Times New Roman" w:hAnsi="Verdana" w:cs="Arial"/>
                <w:sz w:val="14"/>
                <w:szCs w:val="14"/>
              </w:rPr>
            </w:pPr>
          </w:p>
        </w:tc>
        <w:tc>
          <w:tcPr>
            <w:tcW w:w="127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r w:rsidRPr="00D65052">
              <w:rPr>
                <w:rFonts w:ascii="Verdana" w:eastAsia="Times New Roman" w:hAnsi="Verdana" w:cs="Times New Roman"/>
                <w:b/>
                <w:sz w:val="14"/>
                <w:szCs w:val="14"/>
              </w:rPr>
              <w:t>ΝΑΙ</w:t>
            </w:r>
          </w:p>
        </w:tc>
        <w:tc>
          <w:tcPr>
            <w:tcW w:w="1134"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c>
          <w:tcPr>
            <w:tcW w:w="127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r>
      <w:tr w:rsidR="00D65052" w:rsidRPr="00D65052" w:rsidTr="00C80BD2">
        <w:tc>
          <w:tcPr>
            <w:tcW w:w="570"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ind w:right="-58"/>
              <w:jc w:val="center"/>
              <w:rPr>
                <w:rFonts w:ascii="Verdana" w:eastAsia="Times New Roman" w:hAnsi="Verdana" w:cs="Times New Roman"/>
                <w:sz w:val="14"/>
                <w:szCs w:val="14"/>
              </w:rPr>
            </w:pPr>
            <w:r w:rsidRPr="00D65052">
              <w:rPr>
                <w:rFonts w:ascii="Verdana" w:eastAsia="Times New Roman" w:hAnsi="Verdana" w:cs="Times New Roman"/>
                <w:sz w:val="14"/>
                <w:szCs w:val="14"/>
              </w:rPr>
              <w:t>19</w:t>
            </w:r>
          </w:p>
        </w:tc>
        <w:tc>
          <w:tcPr>
            <w:tcW w:w="609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jc w:val="both"/>
              <w:rPr>
                <w:rFonts w:ascii="Verdana" w:eastAsia="Times New Roman" w:hAnsi="Verdana" w:cs="Arial"/>
                <w:b/>
                <w:sz w:val="14"/>
                <w:szCs w:val="14"/>
              </w:rPr>
            </w:pPr>
            <w:proofErr w:type="spellStart"/>
            <w:r w:rsidRPr="00D65052">
              <w:rPr>
                <w:rFonts w:ascii="Verdana" w:eastAsia="Times New Roman" w:hAnsi="Verdana" w:cs="Arial"/>
                <w:b/>
                <w:sz w:val="14"/>
                <w:szCs w:val="14"/>
              </w:rPr>
              <w:t>Παιχνιδοθήκη</w:t>
            </w:r>
            <w:proofErr w:type="spellEnd"/>
            <w:r w:rsidRPr="00D65052">
              <w:rPr>
                <w:rFonts w:ascii="Verdana" w:eastAsia="Times New Roman" w:hAnsi="Verdana" w:cs="Arial"/>
                <w:b/>
                <w:sz w:val="14"/>
                <w:szCs w:val="14"/>
              </w:rPr>
              <w:t xml:space="preserve">  6 κουτιά  </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 xml:space="preserve">Κατασκευασμένη από  συνθετικό ξύλο </w:t>
            </w:r>
            <w:r w:rsidRPr="00D65052">
              <w:rPr>
                <w:rFonts w:ascii="Verdana" w:eastAsia="Times New Roman" w:hAnsi="Verdana" w:cs="Arial"/>
                <w:sz w:val="14"/>
                <w:szCs w:val="14"/>
                <w:lang w:val="en-US"/>
              </w:rPr>
              <w:t>M</w:t>
            </w:r>
            <w:r w:rsidRPr="00D65052">
              <w:rPr>
                <w:rFonts w:ascii="Verdana" w:eastAsia="Times New Roman" w:hAnsi="Verdana" w:cs="Arial"/>
                <w:sz w:val="14"/>
                <w:szCs w:val="14"/>
              </w:rPr>
              <w:t>.</w:t>
            </w:r>
            <w:r w:rsidRPr="00D65052">
              <w:rPr>
                <w:rFonts w:ascii="Verdana" w:eastAsia="Times New Roman" w:hAnsi="Verdana" w:cs="Arial"/>
                <w:sz w:val="14"/>
                <w:szCs w:val="14"/>
                <w:lang w:val="en-US"/>
              </w:rPr>
              <w:t>D</w:t>
            </w:r>
            <w:r w:rsidRPr="00D65052">
              <w:rPr>
                <w:rFonts w:ascii="Verdana" w:eastAsia="Times New Roman" w:hAnsi="Verdana" w:cs="Arial"/>
                <w:sz w:val="14"/>
                <w:szCs w:val="14"/>
              </w:rPr>
              <w:t>.</w:t>
            </w:r>
            <w:r w:rsidRPr="00D65052">
              <w:rPr>
                <w:rFonts w:ascii="Verdana" w:eastAsia="Times New Roman" w:hAnsi="Verdana" w:cs="Arial"/>
                <w:sz w:val="14"/>
                <w:szCs w:val="14"/>
                <w:lang w:val="en-US"/>
              </w:rPr>
              <w:t>F</w:t>
            </w:r>
            <w:r w:rsidRPr="00D65052">
              <w:rPr>
                <w:rFonts w:ascii="Verdana" w:eastAsia="Times New Roman" w:hAnsi="Verdana" w:cs="Arial"/>
                <w:sz w:val="14"/>
                <w:szCs w:val="14"/>
              </w:rPr>
              <w:t xml:space="preserve">. με επένδυση οξιάς, λουστραρισμένη στο φυσικό χρώμα του ξύλου με βερνίκι μη τοξικό και φιλικό προς το περιβάλλον. Να περιλαμβάνει 6 </w:t>
            </w:r>
            <w:r w:rsidRPr="00D65052">
              <w:rPr>
                <w:rFonts w:ascii="Verdana" w:eastAsia="Times New Roman" w:hAnsi="Verdana" w:cs="Arial"/>
                <w:sz w:val="14"/>
                <w:szCs w:val="14"/>
                <w:lang w:val="en-US"/>
              </w:rPr>
              <w:t>jumbo</w:t>
            </w:r>
            <w:r w:rsidRPr="00D65052">
              <w:rPr>
                <w:rFonts w:ascii="Verdana" w:eastAsia="Times New Roman" w:hAnsi="Verdana" w:cs="Arial"/>
                <w:sz w:val="14"/>
                <w:szCs w:val="14"/>
              </w:rPr>
              <w:t xml:space="preserve"> πλαστικά  </w:t>
            </w:r>
            <w:proofErr w:type="spellStart"/>
            <w:r w:rsidRPr="00D65052">
              <w:rPr>
                <w:rFonts w:ascii="Verdana" w:eastAsia="Times New Roman" w:hAnsi="Verdana" w:cs="Arial"/>
                <w:sz w:val="14"/>
                <w:szCs w:val="14"/>
              </w:rPr>
              <w:t>παιχνιδόκουτα</w:t>
            </w:r>
            <w:proofErr w:type="spellEnd"/>
            <w:r w:rsidRPr="00D65052">
              <w:rPr>
                <w:rFonts w:ascii="Verdana" w:eastAsia="Times New Roman" w:hAnsi="Verdana" w:cs="Arial"/>
                <w:sz w:val="14"/>
                <w:szCs w:val="14"/>
              </w:rPr>
              <w:t xml:space="preserve">. Να είναι κατάλληλα για την αποθήκευση παιχνιδιών ή άλλου υλικού. Τα </w:t>
            </w:r>
            <w:proofErr w:type="spellStart"/>
            <w:r w:rsidRPr="00D65052">
              <w:rPr>
                <w:rFonts w:ascii="Verdana" w:eastAsia="Times New Roman" w:hAnsi="Verdana" w:cs="Arial"/>
                <w:sz w:val="14"/>
                <w:szCs w:val="14"/>
              </w:rPr>
              <w:t>παιχνιδόκουτα</w:t>
            </w:r>
            <w:proofErr w:type="spellEnd"/>
            <w:r w:rsidRPr="00D65052">
              <w:rPr>
                <w:rFonts w:ascii="Verdana" w:eastAsia="Times New Roman" w:hAnsi="Verdana" w:cs="Arial"/>
                <w:sz w:val="14"/>
                <w:szCs w:val="14"/>
              </w:rPr>
              <w:t xml:space="preserve"> να είναι κατασκευασμένα από πλαστικό υψηλής ποιότητας και απεριόριστης αντοχής. Το έπιπλο να φέρει 4 ενισχυμένες ρόδες με φρένο για την εύκολη μετακίνησή του στο χώρο που χρειάζεται. Όλα τα άκρα να είναι στρογγυλεμένα και ακίνδυνα για τα παιδιά. </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Διαστάσεις κουτιού: 31*43*30 εκ. βάθος.</w:t>
            </w:r>
          </w:p>
          <w:p w:rsidR="00D65052" w:rsidRPr="00D65052" w:rsidRDefault="00D65052" w:rsidP="00D65052">
            <w:pPr>
              <w:spacing w:after="0" w:line="240" w:lineRule="auto"/>
              <w:jc w:val="both"/>
              <w:rPr>
                <w:rFonts w:ascii="Verdana" w:eastAsia="Times New Roman" w:hAnsi="Verdana" w:cs="Arial"/>
                <w:b/>
                <w:sz w:val="14"/>
                <w:szCs w:val="14"/>
              </w:rPr>
            </w:pPr>
            <w:r w:rsidRPr="00D65052">
              <w:rPr>
                <w:rFonts w:ascii="Verdana" w:eastAsia="Times New Roman" w:hAnsi="Verdana" w:cs="Arial"/>
                <w:sz w:val="14"/>
                <w:szCs w:val="14"/>
              </w:rPr>
              <w:t>Ενδεικτικές διαστάσεις: 104Χ47Χ77 εκ. ύψος.</w:t>
            </w:r>
          </w:p>
        </w:tc>
        <w:tc>
          <w:tcPr>
            <w:tcW w:w="127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b/>
                <w:sz w:val="14"/>
                <w:szCs w:val="14"/>
              </w:rPr>
            </w:pPr>
            <w:r w:rsidRPr="00D65052">
              <w:rPr>
                <w:rFonts w:ascii="Verdana" w:eastAsia="Times New Roman" w:hAnsi="Verdana" w:cs="Times New Roman"/>
                <w:b/>
                <w:sz w:val="14"/>
                <w:szCs w:val="14"/>
              </w:rPr>
              <w:t>ΝΑΙ</w:t>
            </w:r>
          </w:p>
        </w:tc>
        <w:tc>
          <w:tcPr>
            <w:tcW w:w="1134"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c>
          <w:tcPr>
            <w:tcW w:w="127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r>
      <w:tr w:rsidR="00D65052" w:rsidRPr="00D65052" w:rsidTr="00C80BD2">
        <w:tc>
          <w:tcPr>
            <w:tcW w:w="570"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ind w:right="-58"/>
              <w:jc w:val="center"/>
              <w:rPr>
                <w:rFonts w:ascii="Verdana" w:eastAsia="Times New Roman" w:hAnsi="Verdana" w:cs="Times New Roman"/>
                <w:sz w:val="14"/>
                <w:szCs w:val="14"/>
              </w:rPr>
            </w:pPr>
            <w:r w:rsidRPr="00D65052">
              <w:rPr>
                <w:rFonts w:ascii="Verdana" w:eastAsia="Times New Roman" w:hAnsi="Verdana" w:cs="Times New Roman"/>
                <w:sz w:val="14"/>
                <w:szCs w:val="14"/>
              </w:rPr>
              <w:t>20</w:t>
            </w:r>
          </w:p>
        </w:tc>
        <w:tc>
          <w:tcPr>
            <w:tcW w:w="609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jc w:val="both"/>
              <w:rPr>
                <w:rFonts w:ascii="Verdana" w:eastAsia="Times New Roman" w:hAnsi="Verdana" w:cs="Arial"/>
                <w:b/>
                <w:sz w:val="14"/>
                <w:szCs w:val="14"/>
              </w:rPr>
            </w:pPr>
            <w:r w:rsidRPr="00D65052">
              <w:rPr>
                <w:rFonts w:ascii="Verdana" w:eastAsia="Times New Roman" w:hAnsi="Verdana" w:cs="Arial"/>
                <w:b/>
                <w:sz w:val="14"/>
                <w:szCs w:val="14"/>
              </w:rPr>
              <w:t>Κρεβάτι μονό καναπές</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 xml:space="preserve">Το Κρεβάτι θα είναι μονό μεταλλικό μαύρο και τα πόδια ξύλινα σε χρώμα </w:t>
            </w:r>
            <w:proofErr w:type="spellStart"/>
            <w:r w:rsidRPr="00D65052">
              <w:rPr>
                <w:rFonts w:ascii="Verdana" w:eastAsia="Times New Roman" w:hAnsi="Verdana" w:cs="Arial"/>
                <w:sz w:val="14"/>
                <w:szCs w:val="14"/>
              </w:rPr>
              <w:t>καρυδί</w:t>
            </w:r>
            <w:proofErr w:type="spellEnd"/>
            <w:r w:rsidRPr="00D65052">
              <w:rPr>
                <w:rFonts w:ascii="Verdana" w:eastAsia="Times New Roman" w:hAnsi="Verdana" w:cs="Arial"/>
                <w:sz w:val="14"/>
                <w:szCs w:val="14"/>
              </w:rPr>
              <w:t>. Ο καναπές θα περιλαμβάνει στρώμα και τάβλες.</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Διαστάσεις καναπέ: Μ201χΒ98χΥ99 εκ.</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Διαστάσεις στρώματος καναπέ: Μ190χΒ90 εκ.</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Ύψος πλάτης καναπέ:  99/97 εκ.</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Ύψος μπράτσων: 86/73 εκ.</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Ύψος καθίσματος:33 εκ. χωρίς στρώμα.</w:t>
            </w:r>
          </w:p>
        </w:tc>
        <w:tc>
          <w:tcPr>
            <w:tcW w:w="127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r w:rsidRPr="00D65052">
              <w:rPr>
                <w:rFonts w:ascii="Verdana" w:eastAsia="Times New Roman" w:hAnsi="Verdana" w:cs="Times New Roman"/>
                <w:b/>
                <w:sz w:val="14"/>
                <w:szCs w:val="14"/>
              </w:rPr>
              <w:t>ΝΑΙ</w:t>
            </w:r>
          </w:p>
        </w:tc>
        <w:tc>
          <w:tcPr>
            <w:tcW w:w="1134"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c>
          <w:tcPr>
            <w:tcW w:w="127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r>
      <w:tr w:rsidR="00D65052" w:rsidRPr="00D65052" w:rsidTr="00C80BD2">
        <w:tc>
          <w:tcPr>
            <w:tcW w:w="570"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ind w:right="-58"/>
              <w:jc w:val="center"/>
              <w:rPr>
                <w:rFonts w:ascii="Verdana" w:eastAsia="Times New Roman" w:hAnsi="Verdana" w:cs="Times New Roman"/>
                <w:sz w:val="14"/>
                <w:szCs w:val="14"/>
              </w:rPr>
            </w:pPr>
            <w:r w:rsidRPr="00D65052">
              <w:rPr>
                <w:rFonts w:ascii="Verdana" w:eastAsia="Times New Roman" w:hAnsi="Verdana" w:cs="Times New Roman"/>
                <w:sz w:val="14"/>
                <w:szCs w:val="14"/>
              </w:rPr>
              <w:t>21</w:t>
            </w:r>
          </w:p>
        </w:tc>
        <w:tc>
          <w:tcPr>
            <w:tcW w:w="609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jc w:val="both"/>
              <w:outlineLvl w:val="0"/>
              <w:rPr>
                <w:rFonts w:ascii="Verdana" w:eastAsia="Times New Roman" w:hAnsi="Verdana" w:cs="Arial"/>
                <w:b/>
                <w:sz w:val="14"/>
                <w:szCs w:val="14"/>
              </w:rPr>
            </w:pPr>
            <w:r w:rsidRPr="00D65052">
              <w:rPr>
                <w:rFonts w:ascii="Verdana" w:eastAsia="Times New Roman" w:hAnsi="Verdana" w:cs="Arial"/>
                <w:b/>
                <w:sz w:val="14"/>
                <w:szCs w:val="14"/>
              </w:rPr>
              <w:t xml:space="preserve">Γωνιές συζήτησης </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 xml:space="preserve">Κάθε γωνία να αποτελείται από 2 καναπεδάκια, 1 τραπεζάκι γωνιακό σύνδεσης και 1 τετράγωνο σοφρά. Να είναι κατασκευασμένο από συνθετικό ξύλο </w:t>
            </w:r>
            <w:r w:rsidRPr="00D65052">
              <w:rPr>
                <w:rFonts w:ascii="Verdana" w:eastAsia="Times New Roman" w:hAnsi="Verdana" w:cs="Arial"/>
                <w:sz w:val="14"/>
                <w:szCs w:val="14"/>
                <w:lang w:val="en-US"/>
              </w:rPr>
              <w:t>M</w:t>
            </w:r>
            <w:r w:rsidRPr="00D65052">
              <w:rPr>
                <w:rFonts w:ascii="Verdana" w:eastAsia="Times New Roman" w:hAnsi="Verdana" w:cs="Arial"/>
                <w:sz w:val="14"/>
                <w:szCs w:val="14"/>
              </w:rPr>
              <w:t>.</w:t>
            </w:r>
            <w:r w:rsidRPr="00D65052">
              <w:rPr>
                <w:rFonts w:ascii="Verdana" w:eastAsia="Times New Roman" w:hAnsi="Verdana" w:cs="Arial"/>
                <w:sz w:val="14"/>
                <w:szCs w:val="14"/>
                <w:lang w:val="en-US"/>
              </w:rPr>
              <w:t>D</w:t>
            </w:r>
            <w:r w:rsidRPr="00D65052">
              <w:rPr>
                <w:rFonts w:ascii="Verdana" w:eastAsia="Times New Roman" w:hAnsi="Verdana" w:cs="Arial"/>
                <w:sz w:val="14"/>
                <w:szCs w:val="14"/>
              </w:rPr>
              <w:t>.</w:t>
            </w:r>
            <w:r w:rsidRPr="00D65052">
              <w:rPr>
                <w:rFonts w:ascii="Verdana" w:eastAsia="Times New Roman" w:hAnsi="Verdana" w:cs="Arial"/>
                <w:sz w:val="14"/>
                <w:szCs w:val="14"/>
                <w:lang w:val="en-US"/>
              </w:rPr>
              <w:t>F</w:t>
            </w:r>
            <w:r w:rsidRPr="00D65052">
              <w:rPr>
                <w:rFonts w:ascii="Verdana" w:eastAsia="Times New Roman" w:hAnsi="Verdana" w:cs="Arial"/>
                <w:sz w:val="14"/>
                <w:szCs w:val="14"/>
              </w:rPr>
              <w:t xml:space="preserve">. με επένδυση οξιάς, λουστραρισμένο στο φυσικό χρώμα του ξύλου. Ο κάθε καναπές να φέρει κυλιόμενο συρτάρι και να έχει μαξιλάρια με αποσπώμενο για πλύση ύφασμα υψηλής ποιότητας και αντοχής σε χρώματα (λαχανί, φούξια και </w:t>
            </w:r>
            <w:proofErr w:type="spellStart"/>
            <w:r w:rsidRPr="00D65052">
              <w:rPr>
                <w:rFonts w:ascii="Verdana" w:eastAsia="Times New Roman" w:hAnsi="Verdana" w:cs="Arial"/>
                <w:sz w:val="14"/>
                <w:szCs w:val="14"/>
              </w:rPr>
              <w:t>μπλέ</w:t>
            </w:r>
            <w:proofErr w:type="spellEnd"/>
            <w:r w:rsidRPr="00D65052">
              <w:rPr>
                <w:rFonts w:ascii="Verdana" w:eastAsia="Times New Roman" w:hAnsi="Verdana" w:cs="Arial"/>
                <w:sz w:val="14"/>
                <w:szCs w:val="14"/>
              </w:rPr>
              <w:t xml:space="preserve">). Ο σοφράς να είναι </w:t>
            </w:r>
            <w:r w:rsidRPr="00D65052">
              <w:rPr>
                <w:rFonts w:ascii="Verdana" w:eastAsia="Times New Roman" w:hAnsi="Verdana" w:cs="Arial"/>
                <w:sz w:val="14"/>
                <w:szCs w:val="14"/>
              </w:rPr>
              <w:lastRenderedPageBreak/>
              <w:t xml:space="preserve">χρωματιστός (λαχανί). Όλα τα άκρα να είναι στρογγυλεμένα και ακίνδυνα για τα παιδιά. </w:t>
            </w:r>
          </w:p>
          <w:p w:rsidR="00D65052" w:rsidRPr="00D65052" w:rsidRDefault="00D65052" w:rsidP="00D65052">
            <w:pPr>
              <w:spacing w:after="0" w:line="240" w:lineRule="auto"/>
              <w:jc w:val="both"/>
              <w:rPr>
                <w:rFonts w:ascii="Verdana" w:eastAsia="Times New Roman" w:hAnsi="Verdana" w:cs="Arial"/>
                <w:b/>
                <w:sz w:val="14"/>
                <w:szCs w:val="14"/>
              </w:rPr>
            </w:pPr>
            <w:bookmarkStart w:id="17" w:name="_Toc290573131"/>
            <w:bookmarkStart w:id="18" w:name="_Toc290578052"/>
            <w:r w:rsidRPr="00D65052">
              <w:rPr>
                <w:rFonts w:ascii="Verdana" w:eastAsia="Times New Roman" w:hAnsi="Verdana" w:cs="Arial"/>
                <w:sz w:val="14"/>
                <w:szCs w:val="14"/>
              </w:rPr>
              <w:t xml:space="preserve">Ενδεικτικές διαστάσεις: </w:t>
            </w:r>
            <w:bookmarkEnd w:id="17"/>
            <w:bookmarkEnd w:id="18"/>
            <w:r w:rsidRPr="00D65052">
              <w:rPr>
                <w:rFonts w:ascii="Verdana" w:eastAsia="Times New Roman" w:hAnsi="Verdana" w:cs="Arial"/>
                <w:sz w:val="14"/>
                <w:szCs w:val="14"/>
              </w:rPr>
              <w:t xml:space="preserve">καναπές 120χ50χ67 εκ., τραπεζάκι γωνιακό σύνδεσης 62χ50χ36 εκ. και τετράγωνος σοφράς 80χ80χ32 εκ. </w:t>
            </w:r>
          </w:p>
        </w:tc>
        <w:tc>
          <w:tcPr>
            <w:tcW w:w="127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b/>
                <w:sz w:val="14"/>
                <w:szCs w:val="14"/>
              </w:rPr>
            </w:pPr>
            <w:r w:rsidRPr="00D65052">
              <w:rPr>
                <w:rFonts w:ascii="Verdana" w:eastAsia="Times New Roman" w:hAnsi="Verdana" w:cs="Times New Roman"/>
                <w:b/>
                <w:sz w:val="14"/>
                <w:szCs w:val="14"/>
              </w:rPr>
              <w:lastRenderedPageBreak/>
              <w:t>ΝΑΙ</w:t>
            </w:r>
          </w:p>
        </w:tc>
        <w:tc>
          <w:tcPr>
            <w:tcW w:w="1134"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c>
          <w:tcPr>
            <w:tcW w:w="127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r>
      <w:tr w:rsidR="00D65052" w:rsidRPr="00D65052" w:rsidTr="00C80BD2">
        <w:tc>
          <w:tcPr>
            <w:tcW w:w="570"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ind w:right="-58"/>
              <w:jc w:val="both"/>
              <w:rPr>
                <w:rFonts w:ascii="Verdana" w:eastAsia="Times New Roman" w:hAnsi="Verdana" w:cs="Times New Roman"/>
                <w:sz w:val="14"/>
                <w:szCs w:val="14"/>
              </w:rPr>
            </w:pPr>
            <w:r w:rsidRPr="00D65052">
              <w:rPr>
                <w:rFonts w:ascii="Verdana" w:eastAsia="Times New Roman" w:hAnsi="Verdana" w:cs="Times New Roman"/>
                <w:sz w:val="14"/>
                <w:szCs w:val="14"/>
              </w:rPr>
              <w:t xml:space="preserve">  22</w:t>
            </w:r>
          </w:p>
        </w:tc>
        <w:tc>
          <w:tcPr>
            <w:tcW w:w="609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jc w:val="both"/>
              <w:rPr>
                <w:rFonts w:ascii="Verdana" w:eastAsia="Times New Roman" w:hAnsi="Verdana" w:cs="Arial"/>
                <w:b/>
                <w:sz w:val="14"/>
                <w:szCs w:val="14"/>
              </w:rPr>
            </w:pPr>
            <w:r w:rsidRPr="00D65052">
              <w:rPr>
                <w:rFonts w:ascii="Verdana" w:eastAsia="Times New Roman" w:hAnsi="Verdana" w:cs="Arial"/>
                <w:b/>
                <w:sz w:val="14"/>
                <w:szCs w:val="14"/>
              </w:rPr>
              <w:t xml:space="preserve">Πολύχρωμα κουκλόσπιτα </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 xml:space="preserve">Κατασκευασμένο από συνθετικό ξύλο </w:t>
            </w:r>
            <w:r w:rsidRPr="00D65052">
              <w:rPr>
                <w:rFonts w:ascii="Verdana" w:eastAsia="Times New Roman" w:hAnsi="Verdana" w:cs="Arial"/>
                <w:sz w:val="14"/>
                <w:szCs w:val="14"/>
                <w:lang w:val="en-US"/>
              </w:rPr>
              <w:t>M</w:t>
            </w:r>
            <w:r w:rsidRPr="00D65052">
              <w:rPr>
                <w:rFonts w:ascii="Verdana" w:eastAsia="Times New Roman" w:hAnsi="Verdana" w:cs="Arial"/>
                <w:sz w:val="14"/>
                <w:szCs w:val="14"/>
              </w:rPr>
              <w:t>.</w:t>
            </w:r>
            <w:r w:rsidRPr="00D65052">
              <w:rPr>
                <w:rFonts w:ascii="Verdana" w:eastAsia="Times New Roman" w:hAnsi="Verdana" w:cs="Arial"/>
                <w:sz w:val="14"/>
                <w:szCs w:val="14"/>
                <w:lang w:val="en-US"/>
              </w:rPr>
              <w:t>D</w:t>
            </w:r>
            <w:r w:rsidRPr="00D65052">
              <w:rPr>
                <w:rFonts w:ascii="Verdana" w:eastAsia="Times New Roman" w:hAnsi="Verdana" w:cs="Arial"/>
                <w:sz w:val="14"/>
                <w:szCs w:val="14"/>
              </w:rPr>
              <w:t>.</w:t>
            </w:r>
            <w:r w:rsidRPr="00D65052">
              <w:rPr>
                <w:rFonts w:ascii="Verdana" w:eastAsia="Times New Roman" w:hAnsi="Verdana" w:cs="Arial"/>
                <w:sz w:val="14"/>
                <w:szCs w:val="14"/>
                <w:lang w:val="en-US"/>
              </w:rPr>
              <w:t>F</w:t>
            </w:r>
            <w:r w:rsidRPr="00D65052">
              <w:rPr>
                <w:rFonts w:ascii="Verdana" w:eastAsia="Times New Roman" w:hAnsi="Verdana" w:cs="Arial"/>
                <w:sz w:val="14"/>
                <w:szCs w:val="14"/>
              </w:rPr>
              <w:t xml:space="preserve">. με επένδυση οξιάς, λουστραρισμένο στο φυσικό χρώμα του ξύλου με χρωματιστή διακόσμηση. Να περιλαμβάνει πλήρη εξοπλισμό κουζίνας με μάτια, φούρνο, απορροφητήρα, νεροχύτη με </w:t>
            </w:r>
            <w:proofErr w:type="spellStart"/>
            <w:r w:rsidRPr="00D65052">
              <w:rPr>
                <w:rFonts w:ascii="Verdana" w:eastAsia="Times New Roman" w:hAnsi="Verdana" w:cs="Arial"/>
                <w:sz w:val="14"/>
                <w:szCs w:val="14"/>
              </w:rPr>
              <w:t>βρυσάκι</w:t>
            </w:r>
            <w:proofErr w:type="spellEnd"/>
            <w:r w:rsidRPr="00D65052">
              <w:rPr>
                <w:rFonts w:ascii="Verdana" w:eastAsia="Times New Roman" w:hAnsi="Verdana" w:cs="Arial"/>
                <w:sz w:val="14"/>
                <w:szCs w:val="14"/>
              </w:rPr>
              <w:t xml:space="preserve">, ψυγείο, πλυντήριο, </w:t>
            </w:r>
            <w:proofErr w:type="spellStart"/>
            <w:r w:rsidRPr="00D65052">
              <w:rPr>
                <w:rFonts w:ascii="Verdana" w:eastAsia="Times New Roman" w:hAnsi="Verdana" w:cs="Arial"/>
                <w:sz w:val="14"/>
                <w:szCs w:val="14"/>
              </w:rPr>
              <w:t>ραφάκια</w:t>
            </w:r>
            <w:proofErr w:type="spellEnd"/>
            <w:r w:rsidRPr="00D65052">
              <w:rPr>
                <w:rFonts w:ascii="Verdana" w:eastAsia="Times New Roman" w:hAnsi="Verdana" w:cs="Arial"/>
                <w:sz w:val="14"/>
                <w:szCs w:val="14"/>
              </w:rPr>
              <w:t xml:space="preserve"> σε όλες τις γωνίες, παράθυρα με κορνίζα και κουρτίνα, καθώς και κεκλιμένο ράφι για χρήση μανάβικου ή </w:t>
            </w:r>
            <w:r w:rsidRPr="00D65052">
              <w:rPr>
                <w:rFonts w:ascii="Verdana" w:eastAsia="Times New Roman" w:hAnsi="Verdana" w:cs="Arial"/>
                <w:sz w:val="14"/>
                <w:szCs w:val="14"/>
                <w:lang w:val="en-US"/>
              </w:rPr>
              <w:t>super</w:t>
            </w:r>
            <w:r w:rsidRPr="00D65052">
              <w:rPr>
                <w:rFonts w:ascii="Verdana" w:eastAsia="Times New Roman" w:hAnsi="Verdana" w:cs="Arial"/>
                <w:sz w:val="14"/>
                <w:szCs w:val="14"/>
              </w:rPr>
              <w:t xml:space="preserve"> </w:t>
            </w:r>
            <w:r w:rsidRPr="00D65052">
              <w:rPr>
                <w:rFonts w:ascii="Verdana" w:eastAsia="Times New Roman" w:hAnsi="Verdana" w:cs="Arial"/>
                <w:sz w:val="14"/>
                <w:szCs w:val="14"/>
                <w:lang w:val="en-US"/>
              </w:rPr>
              <w:t>market</w:t>
            </w:r>
            <w:r w:rsidRPr="00D65052">
              <w:rPr>
                <w:rFonts w:ascii="Verdana" w:eastAsia="Times New Roman" w:hAnsi="Verdana" w:cs="Arial"/>
                <w:sz w:val="14"/>
                <w:szCs w:val="14"/>
              </w:rPr>
              <w:t>.</w:t>
            </w:r>
          </w:p>
          <w:p w:rsidR="00D65052" w:rsidRPr="00D65052" w:rsidRDefault="00D65052" w:rsidP="00D65052">
            <w:pPr>
              <w:spacing w:after="0" w:line="240" w:lineRule="auto"/>
              <w:jc w:val="both"/>
              <w:rPr>
                <w:rFonts w:ascii="Verdana" w:eastAsia="Times New Roman" w:hAnsi="Verdana" w:cs="Arial"/>
                <w:b/>
                <w:sz w:val="14"/>
                <w:szCs w:val="14"/>
              </w:rPr>
            </w:pPr>
            <w:r w:rsidRPr="00D65052">
              <w:rPr>
                <w:rFonts w:ascii="Verdana" w:eastAsia="Times New Roman" w:hAnsi="Verdana" w:cs="Arial"/>
                <w:sz w:val="14"/>
                <w:szCs w:val="14"/>
              </w:rPr>
              <w:t xml:space="preserve"> Ενδεικτικές διαστάσεις: 145χ130χ135 εκ. ύψος </w:t>
            </w:r>
          </w:p>
        </w:tc>
        <w:tc>
          <w:tcPr>
            <w:tcW w:w="127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b/>
                <w:sz w:val="14"/>
                <w:szCs w:val="14"/>
              </w:rPr>
            </w:pPr>
            <w:r w:rsidRPr="00D65052">
              <w:rPr>
                <w:rFonts w:ascii="Verdana" w:eastAsia="Times New Roman" w:hAnsi="Verdana" w:cs="Times New Roman"/>
                <w:b/>
                <w:sz w:val="14"/>
                <w:szCs w:val="14"/>
              </w:rPr>
              <w:t>ΝΑΙ</w:t>
            </w:r>
          </w:p>
        </w:tc>
        <w:tc>
          <w:tcPr>
            <w:tcW w:w="1134"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c>
          <w:tcPr>
            <w:tcW w:w="127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r>
      <w:tr w:rsidR="00D65052" w:rsidRPr="00D65052" w:rsidTr="00C80BD2">
        <w:tc>
          <w:tcPr>
            <w:tcW w:w="570"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r w:rsidRPr="00D65052">
              <w:rPr>
                <w:rFonts w:ascii="Verdana" w:eastAsia="Times New Roman" w:hAnsi="Verdana" w:cs="Times New Roman"/>
                <w:sz w:val="14"/>
                <w:szCs w:val="14"/>
              </w:rPr>
              <w:t xml:space="preserve">  23</w:t>
            </w:r>
          </w:p>
        </w:tc>
        <w:tc>
          <w:tcPr>
            <w:tcW w:w="609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jc w:val="both"/>
              <w:rPr>
                <w:rFonts w:ascii="Verdana" w:eastAsia="Times New Roman" w:hAnsi="Verdana" w:cs="Arial"/>
                <w:b/>
                <w:sz w:val="14"/>
                <w:szCs w:val="14"/>
              </w:rPr>
            </w:pPr>
            <w:r w:rsidRPr="00D65052">
              <w:rPr>
                <w:rFonts w:ascii="Verdana" w:eastAsia="Times New Roman" w:hAnsi="Verdana" w:cs="Arial"/>
                <w:b/>
                <w:sz w:val="14"/>
                <w:szCs w:val="14"/>
              </w:rPr>
              <w:t>Είδη εξοπλισμού για παιδαγωγικές γωνιές(</w:t>
            </w:r>
            <w:proofErr w:type="spellStart"/>
            <w:r w:rsidRPr="00D65052">
              <w:rPr>
                <w:rFonts w:ascii="Verdana" w:eastAsia="Times New Roman" w:hAnsi="Verdana" w:cs="Arial"/>
                <w:b/>
                <w:sz w:val="14"/>
                <w:szCs w:val="14"/>
              </w:rPr>
              <w:t>κουζινάκια</w:t>
            </w:r>
            <w:proofErr w:type="spellEnd"/>
            <w:r w:rsidRPr="00D65052">
              <w:rPr>
                <w:rFonts w:ascii="Verdana" w:eastAsia="Times New Roman" w:hAnsi="Verdana" w:cs="Arial"/>
                <w:b/>
                <w:sz w:val="14"/>
                <w:szCs w:val="14"/>
              </w:rPr>
              <w:t xml:space="preserve">, εργαλεία μανάβη, κομμωτηρίου </w:t>
            </w:r>
            <w:proofErr w:type="spellStart"/>
            <w:r w:rsidRPr="00D65052">
              <w:rPr>
                <w:rFonts w:ascii="Verdana" w:eastAsia="Times New Roman" w:hAnsi="Verdana" w:cs="Arial"/>
                <w:b/>
                <w:sz w:val="14"/>
                <w:szCs w:val="14"/>
              </w:rPr>
              <w:t>κλπ</w:t>
            </w:r>
            <w:proofErr w:type="spellEnd"/>
            <w:r w:rsidRPr="00D65052">
              <w:rPr>
                <w:rFonts w:ascii="Verdana" w:eastAsia="Times New Roman" w:hAnsi="Verdana" w:cs="Arial"/>
                <w:b/>
                <w:sz w:val="14"/>
                <w:szCs w:val="14"/>
              </w:rPr>
              <w:t>)</w:t>
            </w:r>
          </w:p>
          <w:p w:rsidR="00D65052" w:rsidRPr="00D65052" w:rsidRDefault="00D65052" w:rsidP="00D65052">
            <w:pPr>
              <w:spacing w:after="0" w:line="240" w:lineRule="auto"/>
              <w:jc w:val="both"/>
              <w:rPr>
                <w:rFonts w:ascii="Verdana" w:eastAsia="Times New Roman" w:hAnsi="Verdana" w:cs="Arial"/>
                <w:b/>
                <w:sz w:val="14"/>
                <w:szCs w:val="14"/>
                <w:u w:val="single"/>
              </w:rPr>
            </w:pPr>
          </w:p>
          <w:p w:rsidR="00D65052" w:rsidRPr="00D65052" w:rsidRDefault="00D65052" w:rsidP="00D65052">
            <w:pPr>
              <w:spacing w:after="0" w:line="240" w:lineRule="auto"/>
              <w:jc w:val="both"/>
              <w:rPr>
                <w:rFonts w:ascii="Verdana" w:eastAsia="Times New Roman" w:hAnsi="Verdana" w:cs="Arial"/>
                <w:b/>
                <w:sz w:val="14"/>
                <w:szCs w:val="14"/>
                <w:u w:val="single"/>
              </w:rPr>
            </w:pPr>
            <w:r w:rsidRPr="00D65052">
              <w:rPr>
                <w:rFonts w:ascii="Verdana" w:eastAsia="Times New Roman" w:hAnsi="Verdana" w:cs="Arial"/>
                <w:b/>
                <w:sz w:val="14"/>
                <w:szCs w:val="14"/>
                <w:u w:val="single"/>
              </w:rPr>
              <w:t>Το κάθε σετ από 3 τουλάχιστον φορές.</w:t>
            </w:r>
          </w:p>
          <w:p w:rsidR="00D65052" w:rsidRPr="00D65052" w:rsidRDefault="00D65052" w:rsidP="00D65052">
            <w:pPr>
              <w:spacing w:after="0" w:line="240" w:lineRule="auto"/>
              <w:jc w:val="both"/>
              <w:rPr>
                <w:rFonts w:ascii="Verdana" w:eastAsia="Times New Roman" w:hAnsi="Verdana" w:cs="Arial"/>
                <w:b/>
                <w:sz w:val="14"/>
                <w:szCs w:val="14"/>
                <w:u w:val="single"/>
              </w:rPr>
            </w:pPr>
          </w:p>
          <w:p w:rsidR="00D65052" w:rsidRPr="00D65052" w:rsidRDefault="00D65052" w:rsidP="00D65052">
            <w:pPr>
              <w:spacing w:after="0" w:line="240" w:lineRule="auto"/>
              <w:jc w:val="both"/>
              <w:rPr>
                <w:rFonts w:ascii="Verdana" w:eastAsia="Times New Roman" w:hAnsi="Verdana" w:cs="Arial"/>
                <w:b/>
                <w:sz w:val="14"/>
                <w:szCs w:val="14"/>
              </w:rPr>
            </w:pPr>
            <w:r w:rsidRPr="00D65052">
              <w:rPr>
                <w:rFonts w:ascii="Verdana" w:eastAsia="Times New Roman" w:hAnsi="Verdana" w:cs="Arial"/>
                <w:b/>
                <w:sz w:val="14"/>
                <w:szCs w:val="14"/>
              </w:rPr>
              <w:t>Σετ κατσαρόλες με κουτάλες</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 xml:space="preserve">Σετ από </w:t>
            </w:r>
            <w:proofErr w:type="spellStart"/>
            <w:r w:rsidRPr="00D65052">
              <w:rPr>
                <w:rFonts w:ascii="Verdana" w:eastAsia="Times New Roman" w:hAnsi="Verdana" w:cs="Arial"/>
                <w:sz w:val="14"/>
                <w:szCs w:val="14"/>
              </w:rPr>
              <w:t>κατσαρολικά</w:t>
            </w:r>
            <w:proofErr w:type="spellEnd"/>
            <w:r w:rsidRPr="00D65052">
              <w:rPr>
                <w:rFonts w:ascii="Verdana" w:eastAsia="Times New Roman" w:hAnsi="Verdana" w:cs="Arial"/>
                <w:sz w:val="14"/>
                <w:szCs w:val="14"/>
              </w:rPr>
              <w:t xml:space="preserve"> κατασκευασμένα από ανθεκτικό πλαστικό υψηλής ποιότητας σε διάφορα μεγέθη και χρώματα, που θα περιλαμβάνει είδη όπως τηγάνι, χύτρα, κουτάλες, σουρωτήρι, κατσαρόλες κλπ.</w:t>
            </w:r>
          </w:p>
          <w:p w:rsidR="00D65052" w:rsidRPr="00D65052" w:rsidRDefault="00D65052" w:rsidP="00D65052">
            <w:pPr>
              <w:spacing w:after="0" w:line="240" w:lineRule="auto"/>
              <w:jc w:val="both"/>
              <w:rPr>
                <w:rFonts w:ascii="Verdana" w:eastAsia="Times New Roman" w:hAnsi="Verdana" w:cs="Arial"/>
                <w:b/>
                <w:sz w:val="14"/>
                <w:szCs w:val="14"/>
              </w:rPr>
            </w:pPr>
            <w:r w:rsidRPr="00D65052">
              <w:rPr>
                <w:rFonts w:ascii="Verdana" w:eastAsia="Times New Roman" w:hAnsi="Verdana" w:cs="Arial"/>
                <w:b/>
                <w:sz w:val="14"/>
                <w:szCs w:val="14"/>
              </w:rPr>
              <w:t>Σερβίτσιο φαγητού</w:t>
            </w:r>
          </w:p>
          <w:p w:rsidR="00D65052" w:rsidRPr="00D65052" w:rsidRDefault="00D65052" w:rsidP="00D65052">
            <w:pPr>
              <w:spacing w:after="0" w:line="240" w:lineRule="auto"/>
              <w:jc w:val="both"/>
              <w:rPr>
                <w:rFonts w:ascii="Verdana" w:eastAsia="Times New Roman" w:hAnsi="Verdana" w:cs="Times New Roman"/>
                <w:sz w:val="14"/>
                <w:szCs w:val="14"/>
                <w:lang w:bidi="he-IL"/>
              </w:rPr>
            </w:pPr>
            <w:r w:rsidRPr="00D65052">
              <w:rPr>
                <w:rFonts w:ascii="Verdana" w:eastAsia="Times New Roman" w:hAnsi="Verdana" w:cs="Times New Roman"/>
                <w:sz w:val="14"/>
                <w:szCs w:val="14"/>
                <w:lang w:bidi="he-IL"/>
              </w:rPr>
              <w:t xml:space="preserve">Σερβίτσιο φαγητού κατασκευασμένο από ανθεκτικό πλαστικό υψηλής ποιότητας σε διάφορα μεγέθη και χρώματα που θα περιλαμβάνει είδη όπως πιάτα. Ποτήρια, κουτάλια </w:t>
            </w:r>
            <w:proofErr w:type="spellStart"/>
            <w:r w:rsidRPr="00D65052">
              <w:rPr>
                <w:rFonts w:ascii="Verdana" w:eastAsia="Times New Roman" w:hAnsi="Verdana" w:cs="Times New Roman"/>
                <w:sz w:val="14"/>
                <w:szCs w:val="14"/>
                <w:lang w:bidi="he-IL"/>
              </w:rPr>
              <w:t>κ.λ.π</w:t>
            </w:r>
            <w:proofErr w:type="spellEnd"/>
            <w:r w:rsidRPr="00D65052">
              <w:rPr>
                <w:rFonts w:ascii="Verdana" w:eastAsia="Times New Roman" w:hAnsi="Verdana" w:cs="Times New Roman"/>
                <w:sz w:val="14"/>
                <w:szCs w:val="14"/>
                <w:lang w:bidi="he-IL"/>
              </w:rPr>
              <w:t>.</w:t>
            </w:r>
          </w:p>
          <w:p w:rsidR="00D65052" w:rsidRPr="00D65052" w:rsidRDefault="00D65052" w:rsidP="00D65052">
            <w:pPr>
              <w:spacing w:after="0" w:line="240" w:lineRule="auto"/>
              <w:jc w:val="both"/>
              <w:rPr>
                <w:rFonts w:ascii="Verdana" w:eastAsia="Times New Roman" w:hAnsi="Verdana" w:cs="Arial"/>
                <w:b/>
                <w:sz w:val="14"/>
                <w:szCs w:val="14"/>
              </w:rPr>
            </w:pPr>
            <w:r w:rsidRPr="00D65052">
              <w:rPr>
                <w:rFonts w:ascii="Verdana" w:eastAsia="Times New Roman" w:hAnsi="Verdana" w:cs="Arial"/>
                <w:b/>
                <w:sz w:val="14"/>
                <w:szCs w:val="14"/>
              </w:rPr>
              <w:t>Σερβίτσιο καφέ</w:t>
            </w:r>
          </w:p>
          <w:p w:rsidR="00D65052" w:rsidRPr="00D65052" w:rsidRDefault="00D65052" w:rsidP="00D65052">
            <w:pPr>
              <w:widowControl w:val="0"/>
              <w:tabs>
                <w:tab w:val="left" w:pos="720"/>
              </w:tabs>
              <w:autoSpaceDE w:val="0"/>
              <w:autoSpaceDN w:val="0"/>
              <w:adjustRightInd w:val="0"/>
              <w:spacing w:after="0" w:line="240" w:lineRule="auto"/>
              <w:ind w:right="19"/>
              <w:rPr>
                <w:rFonts w:ascii="Times New Roman" w:eastAsia="Times New Roman" w:hAnsi="Times New Roman" w:cs="Times New Roman"/>
                <w:sz w:val="14"/>
                <w:szCs w:val="14"/>
                <w:lang w:eastAsia="el-GR" w:bidi="he-IL"/>
              </w:rPr>
            </w:pPr>
            <w:r w:rsidRPr="00D65052">
              <w:rPr>
                <w:rFonts w:ascii="Verdana" w:eastAsia="Times New Roman" w:hAnsi="Verdana" w:cs="Times New Roman"/>
                <w:sz w:val="14"/>
                <w:szCs w:val="14"/>
                <w:lang w:eastAsia="el-GR" w:bidi="he-IL"/>
              </w:rPr>
              <w:t xml:space="preserve">Σερβίτσιο καφέ κατασκευασμένο από ανθεκτικό πλαστικό υψηλής ποιότητας σε διάφορα μεγέθη και χρώματα. που θα περιλαμβάνει είδη όπως κανάτες., </w:t>
            </w:r>
            <w:proofErr w:type="spellStart"/>
            <w:r w:rsidRPr="00D65052">
              <w:rPr>
                <w:rFonts w:ascii="Verdana" w:eastAsia="Times New Roman" w:hAnsi="Verdana" w:cs="Times New Roman"/>
                <w:sz w:val="14"/>
                <w:szCs w:val="14"/>
                <w:lang w:eastAsia="el-GR" w:bidi="he-IL"/>
              </w:rPr>
              <w:t>φλιτζάνες</w:t>
            </w:r>
            <w:proofErr w:type="spellEnd"/>
            <w:r w:rsidRPr="00D65052">
              <w:rPr>
                <w:rFonts w:ascii="Verdana" w:eastAsia="Times New Roman" w:hAnsi="Verdana" w:cs="Times New Roman"/>
                <w:sz w:val="14"/>
                <w:szCs w:val="14"/>
                <w:lang w:eastAsia="el-GR" w:bidi="he-IL"/>
              </w:rPr>
              <w:t xml:space="preserve">. κουταλάκια </w:t>
            </w:r>
            <w:proofErr w:type="spellStart"/>
            <w:r w:rsidRPr="00D65052">
              <w:rPr>
                <w:rFonts w:ascii="Verdana" w:eastAsia="Times New Roman" w:hAnsi="Verdana" w:cs="Times New Roman"/>
                <w:sz w:val="14"/>
                <w:szCs w:val="14"/>
                <w:lang w:eastAsia="el-GR" w:bidi="he-IL"/>
              </w:rPr>
              <w:t>κ.λ.π</w:t>
            </w:r>
            <w:proofErr w:type="spellEnd"/>
            <w:r w:rsidRPr="00D65052">
              <w:rPr>
                <w:rFonts w:ascii="Times New Roman" w:eastAsia="Times New Roman" w:hAnsi="Times New Roman" w:cs="Times New Roman"/>
                <w:sz w:val="14"/>
                <w:szCs w:val="14"/>
                <w:lang w:eastAsia="el-GR" w:bidi="he-IL"/>
              </w:rPr>
              <w:t xml:space="preserve">. </w:t>
            </w:r>
          </w:p>
          <w:p w:rsidR="00D65052" w:rsidRPr="00D65052" w:rsidRDefault="00D65052" w:rsidP="00D65052">
            <w:pPr>
              <w:spacing w:after="0" w:line="240" w:lineRule="auto"/>
              <w:jc w:val="both"/>
              <w:rPr>
                <w:rFonts w:ascii="Verdana" w:eastAsia="Times New Roman" w:hAnsi="Verdana" w:cs="Arial"/>
                <w:b/>
                <w:sz w:val="14"/>
                <w:szCs w:val="14"/>
              </w:rPr>
            </w:pPr>
            <w:r w:rsidRPr="00D65052">
              <w:rPr>
                <w:rFonts w:ascii="Verdana" w:eastAsia="Times New Roman" w:hAnsi="Verdana" w:cs="Arial"/>
                <w:b/>
                <w:sz w:val="14"/>
                <w:szCs w:val="14"/>
              </w:rPr>
              <w:t>Σετ πρωινού</w:t>
            </w:r>
          </w:p>
          <w:p w:rsidR="00D65052" w:rsidRPr="00D65052" w:rsidRDefault="00D65052" w:rsidP="00D65052">
            <w:pPr>
              <w:widowControl w:val="0"/>
              <w:tabs>
                <w:tab w:val="left" w:pos="720"/>
              </w:tabs>
              <w:autoSpaceDE w:val="0"/>
              <w:autoSpaceDN w:val="0"/>
              <w:adjustRightInd w:val="0"/>
              <w:spacing w:after="0" w:line="240" w:lineRule="auto"/>
              <w:ind w:right="14"/>
              <w:rPr>
                <w:rFonts w:ascii="Times New Roman" w:eastAsia="Times New Roman" w:hAnsi="Times New Roman" w:cs="Times New Roman"/>
                <w:sz w:val="14"/>
                <w:szCs w:val="14"/>
                <w:lang w:eastAsia="el-GR" w:bidi="he-IL"/>
              </w:rPr>
            </w:pPr>
            <w:r w:rsidRPr="00D65052">
              <w:rPr>
                <w:rFonts w:ascii="Verdana" w:eastAsia="Times New Roman" w:hAnsi="Verdana" w:cs="Times New Roman"/>
                <w:sz w:val="14"/>
                <w:szCs w:val="14"/>
                <w:lang w:eastAsia="el-GR" w:bidi="he-IL"/>
              </w:rPr>
              <w:t xml:space="preserve">Σετ πρωινού κατασκευασμένο από ανθεκτικό πλαστικό υψηλής ποιότητας σε διάφορα μεγέθη και </w:t>
            </w:r>
            <w:r w:rsidRPr="00D65052">
              <w:rPr>
                <w:rFonts w:ascii="Verdana" w:eastAsia="Times New Roman" w:hAnsi="Verdana" w:cs="Arial"/>
                <w:w w:val="91"/>
                <w:sz w:val="14"/>
                <w:szCs w:val="14"/>
                <w:lang w:eastAsia="el-GR" w:bidi="he-IL"/>
              </w:rPr>
              <w:t xml:space="preserve"> </w:t>
            </w:r>
            <w:r w:rsidRPr="00D65052">
              <w:rPr>
                <w:rFonts w:ascii="Verdana" w:eastAsia="Times New Roman" w:hAnsi="Verdana" w:cs="Times New Roman"/>
                <w:sz w:val="14"/>
                <w:szCs w:val="14"/>
                <w:lang w:eastAsia="el-GR" w:bidi="he-IL"/>
              </w:rPr>
              <w:t>χρώματα. που θα περιλαμβάνει είδη όπως τσαγιέρα, τηγάνι κλπ.</w:t>
            </w:r>
          </w:p>
          <w:p w:rsidR="00D65052" w:rsidRPr="00D65052" w:rsidRDefault="00D65052" w:rsidP="00D65052">
            <w:pPr>
              <w:spacing w:after="0" w:line="240" w:lineRule="auto"/>
              <w:jc w:val="both"/>
              <w:rPr>
                <w:rFonts w:ascii="Verdana" w:eastAsia="Times New Roman" w:hAnsi="Verdana" w:cs="Arial"/>
                <w:b/>
                <w:sz w:val="14"/>
                <w:szCs w:val="14"/>
              </w:rPr>
            </w:pPr>
            <w:r w:rsidRPr="00D65052">
              <w:rPr>
                <w:rFonts w:ascii="Verdana" w:eastAsia="Times New Roman" w:hAnsi="Verdana" w:cs="Arial"/>
                <w:b/>
                <w:sz w:val="14"/>
                <w:szCs w:val="14"/>
              </w:rPr>
              <w:t>Πλήρες σετ ζαχαροπλαστικής</w:t>
            </w:r>
          </w:p>
          <w:p w:rsidR="00D65052" w:rsidRPr="00D65052" w:rsidRDefault="00D65052" w:rsidP="00D65052">
            <w:pPr>
              <w:widowControl w:val="0"/>
              <w:tabs>
                <w:tab w:val="left" w:pos="720"/>
              </w:tabs>
              <w:autoSpaceDE w:val="0"/>
              <w:autoSpaceDN w:val="0"/>
              <w:adjustRightInd w:val="0"/>
              <w:spacing w:after="0" w:line="240" w:lineRule="auto"/>
              <w:ind w:right="19"/>
              <w:rPr>
                <w:rFonts w:ascii="Verdana" w:eastAsia="Times New Roman" w:hAnsi="Verdana" w:cs="Times New Roman"/>
                <w:sz w:val="14"/>
                <w:szCs w:val="14"/>
                <w:lang w:eastAsia="el-GR" w:bidi="he-IL"/>
              </w:rPr>
            </w:pPr>
            <w:r w:rsidRPr="00D65052">
              <w:rPr>
                <w:rFonts w:ascii="Verdana" w:eastAsia="Times New Roman" w:hAnsi="Verdana" w:cs="Times New Roman"/>
                <w:sz w:val="14"/>
                <w:szCs w:val="14"/>
                <w:lang w:eastAsia="el-GR" w:bidi="he-IL"/>
              </w:rPr>
              <w:t xml:space="preserve">Πλήρες σετ ζαχαροπλαστικής κατασκευασμένο από ανθεκτικό πλαστικό υψηλής ποιότητας σε διάφορα μεγέθη και χρώματα. που περιλαμβάνει είδη όπως μπολ, πλάστες, φόρμες </w:t>
            </w:r>
            <w:proofErr w:type="spellStart"/>
            <w:r w:rsidRPr="00D65052">
              <w:rPr>
                <w:rFonts w:ascii="Verdana" w:eastAsia="Times New Roman" w:hAnsi="Verdana" w:cs="Times New Roman"/>
                <w:sz w:val="14"/>
                <w:szCs w:val="14"/>
                <w:lang w:eastAsia="el-GR" w:bidi="he-IL"/>
              </w:rPr>
              <w:t>κ.λ.π</w:t>
            </w:r>
            <w:proofErr w:type="spellEnd"/>
            <w:r w:rsidRPr="00D65052">
              <w:rPr>
                <w:rFonts w:ascii="Verdana" w:eastAsia="Times New Roman" w:hAnsi="Verdana" w:cs="Times New Roman"/>
                <w:sz w:val="14"/>
                <w:szCs w:val="14"/>
                <w:lang w:eastAsia="el-GR" w:bidi="he-IL"/>
              </w:rPr>
              <w:t xml:space="preserve">, </w:t>
            </w:r>
          </w:p>
          <w:p w:rsidR="00D65052" w:rsidRPr="00D65052" w:rsidRDefault="00D65052" w:rsidP="00D65052">
            <w:pPr>
              <w:widowControl w:val="0"/>
              <w:tabs>
                <w:tab w:val="left" w:pos="720"/>
              </w:tabs>
              <w:autoSpaceDE w:val="0"/>
              <w:autoSpaceDN w:val="0"/>
              <w:adjustRightInd w:val="0"/>
              <w:spacing w:after="0" w:line="240" w:lineRule="auto"/>
              <w:ind w:right="24"/>
              <w:rPr>
                <w:rFonts w:ascii="Verdana" w:eastAsia="Times New Roman" w:hAnsi="Verdana" w:cs="Times New Roman"/>
                <w:b/>
                <w:sz w:val="14"/>
                <w:szCs w:val="14"/>
                <w:lang w:eastAsia="el-GR" w:bidi="he-IL"/>
              </w:rPr>
            </w:pPr>
            <w:r w:rsidRPr="00D65052">
              <w:rPr>
                <w:rFonts w:ascii="Verdana" w:eastAsia="Times New Roman" w:hAnsi="Verdana" w:cs="Times New Roman"/>
                <w:b/>
                <w:sz w:val="14"/>
                <w:szCs w:val="14"/>
                <w:lang w:eastAsia="el-GR" w:bidi="he-IL"/>
              </w:rPr>
              <w:t>Ζυγαριά</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Ζυγαριά κατασκευασμένη από αυθεντικό πλαστικό υψηλής ποιότητας με διάφορα χρώματα. Περιλαμβάνει ευανάγνωστα νούμερα για τη μέτρηση</w:t>
            </w:r>
          </w:p>
          <w:p w:rsidR="00D65052" w:rsidRPr="00D65052" w:rsidRDefault="00D65052" w:rsidP="00D65052">
            <w:pPr>
              <w:widowControl w:val="0"/>
              <w:tabs>
                <w:tab w:val="left" w:pos="720"/>
              </w:tabs>
              <w:autoSpaceDE w:val="0"/>
              <w:autoSpaceDN w:val="0"/>
              <w:adjustRightInd w:val="0"/>
              <w:spacing w:after="0" w:line="240" w:lineRule="auto"/>
              <w:ind w:right="24"/>
              <w:rPr>
                <w:rFonts w:ascii="Verdana" w:eastAsia="Times New Roman" w:hAnsi="Verdana" w:cs="Arial"/>
                <w:b/>
                <w:sz w:val="14"/>
                <w:szCs w:val="14"/>
                <w:lang w:eastAsia="el-GR"/>
              </w:rPr>
            </w:pPr>
            <w:r w:rsidRPr="00D65052">
              <w:rPr>
                <w:rFonts w:ascii="Verdana" w:eastAsia="Times New Roman" w:hAnsi="Verdana" w:cs="Arial"/>
                <w:b/>
                <w:sz w:val="14"/>
                <w:szCs w:val="14"/>
                <w:lang w:eastAsia="el-GR"/>
              </w:rPr>
              <w:t xml:space="preserve">Ταμειακή μηχανή </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Ταμειακή μηχανή. κατασκευασμένη από αυθεντικό πλαστικό υψηλής ποιότητας με. διάφορα χρώματα. που θα περιλαμβάνει συρτάρι για τα χρήματα και ευανάγνωστα νούμερα για τη μέτρηση.</w:t>
            </w:r>
          </w:p>
          <w:p w:rsidR="00D65052" w:rsidRPr="00D65052" w:rsidRDefault="00D65052" w:rsidP="00D65052">
            <w:pPr>
              <w:spacing w:after="0" w:line="240" w:lineRule="auto"/>
              <w:jc w:val="both"/>
              <w:rPr>
                <w:rFonts w:ascii="Verdana" w:eastAsia="Times New Roman" w:hAnsi="Verdana" w:cs="Arial"/>
                <w:b/>
                <w:sz w:val="14"/>
                <w:szCs w:val="14"/>
              </w:rPr>
            </w:pPr>
            <w:r w:rsidRPr="00D65052">
              <w:rPr>
                <w:rFonts w:ascii="Verdana" w:eastAsia="Times New Roman" w:hAnsi="Verdana" w:cs="Arial"/>
                <w:b/>
                <w:sz w:val="14"/>
                <w:szCs w:val="14"/>
              </w:rPr>
              <w:t>Σετ καφάσια ξύλινα με φρούτα μεγάλο και μεσαίο</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 xml:space="preserve">Καφάσι ξύλινο ενδεικτικών διαστάσεων για το μεγάλο 30χ20χ10 εκ. και για το μεσαίο 22Χ20Χ10 εκ. κατασκευασμένο από ξύλο φουρνιστής </w:t>
            </w:r>
            <w:proofErr w:type="spellStart"/>
            <w:r w:rsidRPr="00D65052">
              <w:rPr>
                <w:rFonts w:ascii="Verdana" w:eastAsia="Times New Roman" w:hAnsi="Verdana" w:cs="Arial"/>
                <w:sz w:val="14"/>
                <w:szCs w:val="14"/>
              </w:rPr>
              <w:t>οξυάς</w:t>
            </w:r>
            <w:proofErr w:type="spellEnd"/>
            <w:r w:rsidRPr="00D65052">
              <w:rPr>
                <w:rFonts w:ascii="Verdana" w:eastAsia="Times New Roman" w:hAnsi="Verdana" w:cs="Arial"/>
                <w:sz w:val="14"/>
                <w:szCs w:val="14"/>
              </w:rPr>
              <w:t>, λουστραρισμένο στο φυσικό χρώμα του ξύλου που θα περιλαμβάνει διάφορα φρούτα από πλαστικό υψηλής ποιότητας</w:t>
            </w:r>
          </w:p>
          <w:p w:rsidR="00D65052" w:rsidRPr="00D65052" w:rsidRDefault="00D65052" w:rsidP="00D65052">
            <w:pPr>
              <w:spacing w:after="0" w:line="240" w:lineRule="auto"/>
              <w:jc w:val="both"/>
              <w:rPr>
                <w:rFonts w:ascii="Verdana" w:eastAsia="Times New Roman" w:hAnsi="Verdana" w:cs="Arial"/>
                <w:b/>
                <w:sz w:val="14"/>
                <w:szCs w:val="14"/>
              </w:rPr>
            </w:pPr>
            <w:r w:rsidRPr="00D65052">
              <w:rPr>
                <w:rFonts w:ascii="Verdana" w:eastAsia="Times New Roman" w:hAnsi="Verdana" w:cs="Arial"/>
                <w:b/>
                <w:sz w:val="14"/>
                <w:szCs w:val="14"/>
              </w:rPr>
              <w:t>Σετ καφάσι ξύλινα με λαχανικά μεγάλο και μεσαίο</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 xml:space="preserve">Καφάσι ξύλινο ενδεικτικών διαστάσεων για μεγάλο 30χ20χ10 εκ. και για μεσαίο 22Χ20Χ10 εκ. κατασκευασμένο από ξύλο φουρνιστής </w:t>
            </w:r>
            <w:proofErr w:type="spellStart"/>
            <w:r w:rsidRPr="00D65052">
              <w:rPr>
                <w:rFonts w:ascii="Verdana" w:eastAsia="Times New Roman" w:hAnsi="Verdana" w:cs="Arial"/>
                <w:sz w:val="14"/>
                <w:szCs w:val="14"/>
              </w:rPr>
              <w:t>οξυάς</w:t>
            </w:r>
            <w:proofErr w:type="spellEnd"/>
            <w:r w:rsidRPr="00D65052">
              <w:rPr>
                <w:rFonts w:ascii="Verdana" w:eastAsia="Times New Roman" w:hAnsi="Verdana" w:cs="Arial"/>
                <w:sz w:val="14"/>
                <w:szCs w:val="14"/>
              </w:rPr>
              <w:t xml:space="preserve">, λουστραρισμένο στο φυσικό χρώμα του ξύλου που θα περιλαμβάνει διάφορα </w:t>
            </w:r>
            <w:proofErr w:type="spellStart"/>
            <w:r w:rsidRPr="00D65052">
              <w:rPr>
                <w:rFonts w:ascii="Verdana" w:eastAsia="Times New Roman" w:hAnsi="Verdana" w:cs="Arial"/>
                <w:sz w:val="14"/>
                <w:szCs w:val="14"/>
              </w:rPr>
              <w:t>λαχανικάα</w:t>
            </w:r>
            <w:proofErr w:type="spellEnd"/>
            <w:r w:rsidRPr="00D65052">
              <w:rPr>
                <w:rFonts w:ascii="Verdana" w:eastAsia="Times New Roman" w:hAnsi="Verdana" w:cs="Arial"/>
                <w:sz w:val="14"/>
                <w:szCs w:val="14"/>
              </w:rPr>
              <w:t xml:space="preserve"> από πλαστικό υψηλής ποιότητας</w:t>
            </w:r>
          </w:p>
          <w:p w:rsidR="00D65052" w:rsidRPr="00D65052" w:rsidRDefault="00D65052" w:rsidP="00D65052">
            <w:pPr>
              <w:spacing w:after="0" w:line="240" w:lineRule="auto"/>
              <w:jc w:val="both"/>
              <w:rPr>
                <w:rFonts w:ascii="Verdana" w:eastAsia="Times New Roman" w:hAnsi="Verdana" w:cs="Arial"/>
                <w:b/>
                <w:sz w:val="14"/>
                <w:szCs w:val="14"/>
              </w:rPr>
            </w:pPr>
            <w:r w:rsidRPr="00D65052">
              <w:rPr>
                <w:rFonts w:ascii="Verdana" w:eastAsia="Times New Roman" w:hAnsi="Verdana" w:cs="Arial"/>
                <w:b/>
                <w:sz w:val="14"/>
                <w:szCs w:val="14"/>
              </w:rPr>
              <w:t xml:space="preserve">Σετ από είδη αρτοποιείου </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 xml:space="preserve">Πλήρες σετ από είδη αρτοποιείου κατασκευασμένα από αυθεντικό πλαστικό υψηλής ποιότητας σε διάφορα χρώματα που θα περιλαμβάνει διάφορα είδη όπως καρβέλι, κρουασάν, μπισκότα </w:t>
            </w:r>
            <w:proofErr w:type="spellStart"/>
            <w:r w:rsidRPr="00D65052">
              <w:rPr>
                <w:rFonts w:ascii="Verdana" w:eastAsia="Times New Roman" w:hAnsi="Verdana" w:cs="Arial"/>
                <w:sz w:val="14"/>
                <w:szCs w:val="14"/>
              </w:rPr>
              <w:t>κλπ</w:t>
            </w:r>
            <w:proofErr w:type="spellEnd"/>
          </w:p>
          <w:p w:rsidR="00D65052" w:rsidRPr="00D65052" w:rsidRDefault="00D65052" w:rsidP="00D65052">
            <w:pPr>
              <w:spacing w:after="0" w:line="240" w:lineRule="auto"/>
              <w:jc w:val="both"/>
              <w:rPr>
                <w:rFonts w:ascii="Verdana" w:eastAsia="Times New Roman" w:hAnsi="Verdana" w:cs="Arial"/>
                <w:b/>
                <w:sz w:val="14"/>
                <w:szCs w:val="14"/>
              </w:rPr>
            </w:pPr>
            <w:r w:rsidRPr="00D65052">
              <w:rPr>
                <w:rFonts w:ascii="Verdana" w:eastAsia="Times New Roman" w:hAnsi="Verdana" w:cs="Arial"/>
                <w:b/>
                <w:sz w:val="14"/>
                <w:szCs w:val="14"/>
              </w:rPr>
              <w:t xml:space="preserve">Σετ από είδη κομμωτηρίου </w:t>
            </w:r>
          </w:p>
          <w:p w:rsidR="00D65052" w:rsidRPr="00D65052" w:rsidRDefault="00D65052" w:rsidP="00D65052">
            <w:pPr>
              <w:spacing w:after="0" w:line="240" w:lineRule="auto"/>
              <w:jc w:val="both"/>
              <w:rPr>
                <w:rFonts w:ascii="Verdana" w:eastAsia="Times New Roman" w:hAnsi="Verdana" w:cs="Arial"/>
                <w:b/>
                <w:sz w:val="14"/>
                <w:szCs w:val="14"/>
              </w:rPr>
            </w:pPr>
            <w:r w:rsidRPr="00D65052">
              <w:rPr>
                <w:rFonts w:ascii="Verdana" w:eastAsia="Times New Roman" w:hAnsi="Verdana" w:cs="Arial"/>
                <w:sz w:val="14"/>
                <w:szCs w:val="14"/>
              </w:rPr>
              <w:t xml:space="preserve">Πλήρες σετ από είδη κομμωτηρίου κατασκευασμένα από αυθεντικό πλαστικό υψηλής ποιότητας σε διάφορα χρώματα που θα περιλαμβάνει διάφορα είδη όπως Πιστολάκια, χτένες, μανό, καθρεφτάκια, κοκαλάκια, </w:t>
            </w:r>
            <w:proofErr w:type="spellStart"/>
            <w:r w:rsidRPr="00D65052">
              <w:rPr>
                <w:rFonts w:ascii="Verdana" w:eastAsia="Times New Roman" w:hAnsi="Verdana" w:cs="Arial"/>
                <w:sz w:val="14"/>
                <w:szCs w:val="14"/>
              </w:rPr>
              <w:t>κλαμεράκια</w:t>
            </w:r>
            <w:proofErr w:type="spellEnd"/>
            <w:r w:rsidRPr="00D65052">
              <w:rPr>
                <w:rFonts w:ascii="Verdana" w:eastAsia="Times New Roman" w:hAnsi="Verdana" w:cs="Arial"/>
                <w:sz w:val="14"/>
                <w:szCs w:val="14"/>
              </w:rPr>
              <w:t xml:space="preserve">, λαστιχάκια για μαλλιά </w:t>
            </w:r>
            <w:proofErr w:type="spellStart"/>
            <w:r w:rsidRPr="00D65052">
              <w:rPr>
                <w:rFonts w:ascii="Verdana" w:eastAsia="Times New Roman" w:hAnsi="Verdana" w:cs="Arial"/>
                <w:sz w:val="14"/>
                <w:szCs w:val="14"/>
              </w:rPr>
              <w:t>κλπ</w:t>
            </w:r>
            <w:proofErr w:type="spellEnd"/>
          </w:p>
          <w:p w:rsidR="00D65052" w:rsidRPr="00D65052" w:rsidRDefault="00D65052" w:rsidP="00D65052">
            <w:pPr>
              <w:spacing w:after="0" w:line="240" w:lineRule="auto"/>
              <w:jc w:val="both"/>
              <w:rPr>
                <w:rFonts w:ascii="Verdana" w:eastAsia="Times New Roman" w:hAnsi="Verdana" w:cs="Arial"/>
                <w:b/>
                <w:sz w:val="14"/>
                <w:szCs w:val="14"/>
              </w:rPr>
            </w:pPr>
            <w:r w:rsidRPr="00D65052">
              <w:rPr>
                <w:rFonts w:ascii="Verdana" w:eastAsia="Times New Roman" w:hAnsi="Verdana" w:cs="Arial"/>
                <w:b/>
                <w:sz w:val="14"/>
                <w:szCs w:val="14"/>
              </w:rPr>
              <w:t>Εργαλεία μαραγκού</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 xml:space="preserve">Σετ εργαλείων κατασκευασμένα από αυθεντικό πλαστικό υψηλής ποιότητας με διάφορα χρώματα που θα περιλαμβάνει πλήρη σειρά από εργαλεία μαραγκού (σφυριά, αλφάδι, τανάλια, πένσα, κατσαβίδια πριόνι </w:t>
            </w:r>
            <w:proofErr w:type="spellStart"/>
            <w:r w:rsidRPr="00D65052">
              <w:rPr>
                <w:rFonts w:ascii="Verdana" w:eastAsia="Times New Roman" w:hAnsi="Verdana" w:cs="Arial"/>
                <w:sz w:val="14"/>
                <w:szCs w:val="14"/>
              </w:rPr>
              <w:t>κλπ</w:t>
            </w:r>
            <w:proofErr w:type="spellEnd"/>
            <w:r w:rsidRPr="00D65052">
              <w:rPr>
                <w:rFonts w:ascii="Verdana" w:eastAsia="Times New Roman" w:hAnsi="Verdana" w:cs="Arial"/>
                <w:sz w:val="14"/>
                <w:szCs w:val="14"/>
              </w:rPr>
              <w:t>).</w:t>
            </w:r>
          </w:p>
          <w:p w:rsidR="00D65052" w:rsidRPr="00D65052" w:rsidRDefault="00D65052" w:rsidP="00D65052">
            <w:pPr>
              <w:spacing w:after="0" w:line="240" w:lineRule="auto"/>
              <w:jc w:val="both"/>
              <w:rPr>
                <w:rFonts w:ascii="Verdana" w:eastAsia="Times New Roman" w:hAnsi="Verdana" w:cs="Arial"/>
                <w:b/>
                <w:sz w:val="14"/>
                <w:szCs w:val="14"/>
              </w:rPr>
            </w:pPr>
            <w:r w:rsidRPr="00D65052">
              <w:rPr>
                <w:rFonts w:ascii="Verdana" w:eastAsia="Times New Roman" w:hAnsi="Verdana" w:cs="Arial"/>
                <w:b/>
                <w:sz w:val="14"/>
                <w:szCs w:val="14"/>
              </w:rPr>
              <w:t>Σετ βαλιτσάκι γιατρού</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 xml:space="preserve">Σετ εργαλείων κατασκευασμένα από αυθεντικό πλαστικό υψηλής ποιότητας με διάφορα χρώματα που θα περιλαμβάνει πλήρη σειρά από ιατρικά εργαλεία (στηθοσκόπιο, ψαλίδια, γάζες, ενέσεις, θερμόμετρο, τσιμπίδες λαβίδες </w:t>
            </w:r>
            <w:proofErr w:type="spellStart"/>
            <w:r w:rsidRPr="00D65052">
              <w:rPr>
                <w:rFonts w:ascii="Verdana" w:eastAsia="Times New Roman" w:hAnsi="Verdana" w:cs="Arial"/>
                <w:sz w:val="14"/>
                <w:szCs w:val="14"/>
              </w:rPr>
              <w:t>κλπ</w:t>
            </w:r>
            <w:proofErr w:type="spellEnd"/>
            <w:r w:rsidRPr="00D65052">
              <w:rPr>
                <w:rFonts w:ascii="Verdana" w:eastAsia="Times New Roman" w:hAnsi="Verdana" w:cs="Arial"/>
                <w:sz w:val="14"/>
                <w:szCs w:val="14"/>
              </w:rPr>
              <w:t>).</w:t>
            </w:r>
          </w:p>
          <w:p w:rsidR="00D65052" w:rsidRPr="00D65052" w:rsidRDefault="00D65052" w:rsidP="00D65052">
            <w:pPr>
              <w:spacing w:after="0" w:line="240" w:lineRule="auto"/>
              <w:jc w:val="both"/>
              <w:rPr>
                <w:rFonts w:ascii="Verdana" w:eastAsia="Times New Roman" w:hAnsi="Verdana" w:cs="Arial"/>
                <w:b/>
                <w:sz w:val="14"/>
                <w:szCs w:val="14"/>
              </w:rPr>
            </w:pPr>
            <w:r w:rsidRPr="00D65052">
              <w:rPr>
                <w:rFonts w:ascii="Verdana" w:eastAsia="Times New Roman" w:hAnsi="Verdana" w:cs="Arial"/>
                <w:b/>
                <w:sz w:val="14"/>
                <w:szCs w:val="14"/>
              </w:rPr>
              <w:t>Μίξερ</w:t>
            </w:r>
          </w:p>
          <w:p w:rsidR="00D65052" w:rsidRPr="00D65052" w:rsidRDefault="00D65052" w:rsidP="00D65052">
            <w:pPr>
              <w:spacing w:after="0" w:line="240" w:lineRule="auto"/>
              <w:jc w:val="both"/>
              <w:rPr>
                <w:rFonts w:ascii="Verdana" w:eastAsia="Times New Roman" w:hAnsi="Verdana" w:cs="Arial"/>
                <w:b/>
                <w:sz w:val="14"/>
                <w:szCs w:val="14"/>
              </w:rPr>
            </w:pPr>
            <w:r w:rsidRPr="00D65052">
              <w:rPr>
                <w:rFonts w:ascii="Verdana" w:eastAsia="Times New Roman" w:hAnsi="Verdana" w:cs="Arial"/>
                <w:sz w:val="14"/>
                <w:szCs w:val="14"/>
              </w:rPr>
              <w:t>Απομίμηση μίξερ χειρός από αυθεντικό πλαστικό υψηλής ποιότητας</w:t>
            </w:r>
            <w:r w:rsidRPr="00D65052">
              <w:rPr>
                <w:rFonts w:ascii="Verdana" w:eastAsia="Times New Roman" w:hAnsi="Verdana" w:cs="Arial"/>
                <w:b/>
                <w:sz w:val="14"/>
                <w:szCs w:val="14"/>
              </w:rPr>
              <w:t xml:space="preserve"> </w:t>
            </w:r>
          </w:p>
          <w:p w:rsidR="00D65052" w:rsidRPr="00D65052" w:rsidRDefault="00D65052" w:rsidP="00D65052">
            <w:pPr>
              <w:spacing w:after="0" w:line="240" w:lineRule="auto"/>
              <w:jc w:val="both"/>
              <w:rPr>
                <w:rFonts w:ascii="Verdana" w:eastAsia="Times New Roman" w:hAnsi="Verdana" w:cs="Arial"/>
                <w:b/>
                <w:sz w:val="14"/>
                <w:szCs w:val="14"/>
              </w:rPr>
            </w:pPr>
            <w:r w:rsidRPr="00D65052">
              <w:rPr>
                <w:rFonts w:ascii="Verdana" w:eastAsia="Times New Roman" w:hAnsi="Verdana" w:cs="Arial"/>
                <w:b/>
                <w:sz w:val="14"/>
                <w:szCs w:val="14"/>
              </w:rPr>
              <w:t>Βραστήρας</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Απομίμηση βραστήρα, από αυθεντικό πλαστικό υψηλής ποιότητας</w:t>
            </w:r>
          </w:p>
          <w:p w:rsidR="00D65052" w:rsidRPr="00D65052" w:rsidRDefault="00D65052" w:rsidP="00D65052">
            <w:pPr>
              <w:spacing w:after="0" w:line="240" w:lineRule="auto"/>
              <w:jc w:val="both"/>
              <w:rPr>
                <w:rFonts w:ascii="Verdana" w:eastAsia="Times New Roman" w:hAnsi="Verdana" w:cs="Arial"/>
                <w:b/>
                <w:sz w:val="14"/>
                <w:szCs w:val="14"/>
              </w:rPr>
            </w:pPr>
            <w:r w:rsidRPr="00D65052">
              <w:rPr>
                <w:rFonts w:ascii="Verdana" w:eastAsia="Times New Roman" w:hAnsi="Verdana" w:cs="Arial"/>
                <w:b/>
                <w:sz w:val="14"/>
                <w:szCs w:val="14"/>
              </w:rPr>
              <w:t>Φρυγανιέρα</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Απομίμηση φρυγανιέρας, από αυθεντικό πλαστικό υψηλής ποιότητας που παράγει θόρυβο όπως η πραγματική και περιλαμβάνει και φέτες ψωμιού.</w:t>
            </w:r>
          </w:p>
          <w:p w:rsidR="00D65052" w:rsidRPr="00D65052" w:rsidRDefault="00D65052" w:rsidP="00D65052">
            <w:pPr>
              <w:spacing w:after="0" w:line="240" w:lineRule="auto"/>
              <w:jc w:val="both"/>
              <w:rPr>
                <w:rFonts w:ascii="Verdana" w:eastAsia="Times New Roman" w:hAnsi="Verdana" w:cs="Arial"/>
                <w:b/>
                <w:sz w:val="14"/>
                <w:szCs w:val="14"/>
              </w:rPr>
            </w:pPr>
            <w:r w:rsidRPr="00D65052">
              <w:rPr>
                <w:rFonts w:ascii="Verdana" w:eastAsia="Times New Roman" w:hAnsi="Verdana" w:cs="Arial"/>
                <w:b/>
                <w:sz w:val="14"/>
                <w:szCs w:val="14"/>
              </w:rPr>
              <w:t>Σιδερώστρα</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lastRenderedPageBreak/>
              <w:t>Ξύλινη σιδερώστρα από ξύλο φουρνιστής οξιάς με σίδερο.</w:t>
            </w:r>
          </w:p>
          <w:p w:rsidR="00D65052" w:rsidRPr="00D65052" w:rsidRDefault="00D65052" w:rsidP="00D65052">
            <w:pPr>
              <w:spacing w:after="0" w:line="240" w:lineRule="auto"/>
              <w:jc w:val="both"/>
              <w:rPr>
                <w:rFonts w:ascii="Verdana" w:eastAsia="Times New Roman" w:hAnsi="Verdana" w:cs="Arial"/>
                <w:b/>
                <w:sz w:val="14"/>
                <w:szCs w:val="14"/>
              </w:rPr>
            </w:pPr>
            <w:r w:rsidRPr="00D65052">
              <w:rPr>
                <w:rFonts w:ascii="Verdana" w:eastAsia="Times New Roman" w:hAnsi="Verdana" w:cs="Arial"/>
                <w:b/>
                <w:sz w:val="14"/>
                <w:szCs w:val="14"/>
              </w:rPr>
              <w:t>Ηλεκτρική σκούπα</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Απομίμηση Ηλεκτρικής σκούπας  από αυθεντικό πλαστικό υψηλής ποιότητας.</w:t>
            </w:r>
          </w:p>
          <w:p w:rsidR="00D65052" w:rsidRPr="00D65052" w:rsidRDefault="00D65052" w:rsidP="00D65052">
            <w:pPr>
              <w:spacing w:after="0" w:line="240" w:lineRule="auto"/>
              <w:jc w:val="both"/>
              <w:rPr>
                <w:rFonts w:ascii="Verdana" w:eastAsia="Times New Roman" w:hAnsi="Verdana" w:cs="Arial"/>
                <w:b/>
                <w:sz w:val="14"/>
                <w:szCs w:val="14"/>
              </w:rPr>
            </w:pPr>
            <w:r w:rsidRPr="00D65052">
              <w:rPr>
                <w:rFonts w:ascii="Verdana" w:eastAsia="Times New Roman" w:hAnsi="Verdana" w:cs="Arial"/>
                <w:b/>
                <w:sz w:val="14"/>
                <w:szCs w:val="14"/>
              </w:rPr>
              <w:t>Καρότσι καθαρίστριας</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Καρότσι καθαρίστριας  από αυθεντικό πλαστικό υψηλής ποιότητας που περιλαμβάνει καρότσι, σφουγγαρίστρα, κουβά, σκούπα κλπ.</w:t>
            </w:r>
          </w:p>
          <w:p w:rsidR="00D65052" w:rsidRPr="00D65052" w:rsidRDefault="00D65052" w:rsidP="00D65052">
            <w:pPr>
              <w:spacing w:after="0" w:line="240" w:lineRule="auto"/>
              <w:jc w:val="both"/>
              <w:rPr>
                <w:rFonts w:ascii="Verdana" w:eastAsia="Times New Roman" w:hAnsi="Verdana" w:cs="Arial"/>
                <w:b/>
                <w:sz w:val="14"/>
                <w:szCs w:val="14"/>
              </w:rPr>
            </w:pPr>
            <w:r w:rsidRPr="00D65052">
              <w:rPr>
                <w:rFonts w:ascii="Verdana" w:eastAsia="Times New Roman" w:hAnsi="Verdana" w:cs="Arial"/>
                <w:b/>
                <w:sz w:val="14"/>
                <w:szCs w:val="14"/>
              </w:rPr>
              <w:t>Καρότσι κούκλας</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Καρότσι κούκλας με πλαστικό κάθισμα με υφασμάτινο κάλυμμα, 4 ρόδες και εργονομική λαβή.</w:t>
            </w:r>
          </w:p>
          <w:p w:rsidR="00D65052" w:rsidRPr="00D65052" w:rsidRDefault="00D65052" w:rsidP="00D65052">
            <w:pPr>
              <w:spacing w:after="0" w:line="240" w:lineRule="auto"/>
              <w:jc w:val="both"/>
              <w:rPr>
                <w:rFonts w:ascii="Verdana" w:eastAsia="Times New Roman" w:hAnsi="Verdana" w:cs="Arial"/>
                <w:b/>
                <w:sz w:val="14"/>
                <w:szCs w:val="14"/>
              </w:rPr>
            </w:pPr>
            <w:r w:rsidRPr="00D65052">
              <w:rPr>
                <w:rFonts w:ascii="Verdana" w:eastAsia="Times New Roman" w:hAnsi="Verdana" w:cs="Arial"/>
                <w:b/>
                <w:sz w:val="14"/>
                <w:szCs w:val="14"/>
              </w:rPr>
              <w:t>Καρότσι κούκλας</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Καρότσι κούκλας με σκίαστρο, κάθισμα με υφασμάτινο κάλυμμα, 4 ρόδες και εργονομική λαβή.</w:t>
            </w:r>
          </w:p>
          <w:p w:rsidR="00D65052" w:rsidRPr="00D65052" w:rsidRDefault="00D65052" w:rsidP="00D65052">
            <w:pPr>
              <w:spacing w:after="0" w:line="240" w:lineRule="auto"/>
              <w:jc w:val="both"/>
              <w:rPr>
                <w:rFonts w:ascii="Verdana" w:eastAsia="Times New Roman" w:hAnsi="Verdana" w:cs="Arial"/>
                <w:b/>
                <w:sz w:val="14"/>
                <w:szCs w:val="14"/>
              </w:rPr>
            </w:pPr>
            <w:r w:rsidRPr="00D65052">
              <w:rPr>
                <w:rFonts w:ascii="Verdana" w:eastAsia="Times New Roman" w:hAnsi="Verdana" w:cs="Arial"/>
                <w:b/>
                <w:sz w:val="14"/>
                <w:szCs w:val="14"/>
              </w:rPr>
              <w:t xml:space="preserve">Σετ 3 </w:t>
            </w:r>
            <w:proofErr w:type="spellStart"/>
            <w:r w:rsidRPr="00D65052">
              <w:rPr>
                <w:rFonts w:ascii="Verdana" w:eastAsia="Times New Roman" w:hAnsi="Verdana" w:cs="Arial"/>
                <w:b/>
                <w:sz w:val="14"/>
                <w:szCs w:val="14"/>
              </w:rPr>
              <w:t>πυτζαμάκια</w:t>
            </w:r>
            <w:proofErr w:type="spellEnd"/>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 xml:space="preserve">Σετ για κούκλες 36-41 εκ με υφασμάτινα </w:t>
            </w:r>
            <w:proofErr w:type="spellStart"/>
            <w:r w:rsidRPr="00D65052">
              <w:rPr>
                <w:rFonts w:ascii="Verdana" w:eastAsia="Times New Roman" w:hAnsi="Verdana" w:cs="Arial"/>
                <w:sz w:val="14"/>
                <w:szCs w:val="14"/>
              </w:rPr>
              <w:t>πιζαμάκια</w:t>
            </w:r>
            <w:proofErr w:type="spellEnd"/>
            <w:r w:rsidRPr="00D65052">
              <w:rPr>
                <w:rFonts w:ascii="Verdana" w:eastAsia="Times New Roman" w:hAnsi="Verdana" w:cs="Arial"/>
                <w:sz w:val="14"/>
                <w:szCs w:val="14"/>
              </w:rPr>
              <w:t>.</w:t>
            </w:r>
          </w:p>
          <w:p w:rsidR="00D65052" w:rsidRPr="00D65052" w:rsidRDefault="00D65052" w:rsidP="00D65052">
            <w:pPr>
              <w:spacing w:after="0" w:line="240" w:lineRule="auto"/>
              <w:jc w:val="both"/>
              <w:rPr>
                <w:rFonts w:ascii="Verdana" w:eastAsia="Times New Roman" w:hAnsi="Verdana" w:cs="Arial"/>
                <w:b/>
                <w:sz w:val="14"/>
                <w:szCs w:val="14"/>
              </w:rPr>
            </w:pPr>
            <w:r w:rsidRPr="00D65052">
              <w:rPr>
                <w:rFonts w:ascii="Verdana" w:eastAsia="Times New Roman" w:hAnsi="Verdana" w:cs="Arial"/>
                <w:b/>
                <w:sz w:val="14"/>
                <w:szCs w:val="14"/>
              </w:rPr>
              <w:t>Σετ 3 ρουχαλάκια για κορίτσι</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Σετ για κούκλες 36-41 εκ με υφασμάτινα ρουχαλάκια.</w:t>
            </w:r>
          </w:p>
          <w:p w:rsidR="00D65052" w:rsidRPr="00D65052" w:rsidRDefault="00D65052" w:rsidP="00D65052">
            <w:pPr>
              <w:spacing w:after="0" w:line="240" w:lineRule="auto"/>
              <w:jc w:val="both"/>
              <w:rPr>
                <w:rFonts w:ascii="Verdana" w:eastAsia="Times New Roman" w:hAnsi="Verdana" w:cs="Arial"/>
                <w:b/>
                <w:sz w:val="14"/>
                <w:szCs w:val="14"/>
              </w:rPr>
            </w:pPr>
            <w:r w:rsidRPr="00D65052">
              <w:rPr>
                <w:rFonts w:ascii="Verdana" w:eastAsia="Times New Roman" w:hAnsi="Verdana" w:cs="Arial"/>
                <w:b/>
                <w:sz w:val="14"/>
                <w:szCs w:val="14"/>
              </w:rPr>
              <w:t>Φουστανάκια</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 xml:space="preserve">Φουστανάκια για κούκλες 36-45 εκ  υφασμάτινα με δαντέλα. </w:t>
            </w:r>
          </w:p>
          <w:p w:rsidR="00D65052" w:rsidRPr="00D65052" w:rsidRDefault="00D65052" w:rsidP="00D65052">
            <w:pPr>
              <w:spacing w:after="0" w:line="240" w:lineRule="auto"/>
              <w:jc w:val="both"/>
              <w:rPr>
                <w:rFonts w:ascii="Verdana" w:eastAsia="Times New Roman" w:hAnsi="Verdana" w:cs="Arial"/>
                <w:b/>
                <w:sz w:val="14"/>
                <w:szCs w:val="14"/>
              </w:rPr>
            </w:pPr>
            <w:proofErr w:type="spellStart"/>
            <w:r w:rsidRPr="00D65052">
              <w:rPr>
                <w:rFonts w:ascii="Verdana" w:eastAsia="Times New Roman" w:hAnsi="Verdana" w:cs="Arial"/>
                <w:b/>
                <w:sz w:val="14"/>
                <w:szCs w:val="14"/>
              </w:rPr>
              <w:t>Σαλοπέτα</w:t>
            </w:r>
            <w:proofErr w:type="spellEnd"/>
            <w:r w:rsidRPr="00D65052">
              <w:rPr>
                <w:rFonts w:ascii="Verdana" w:eastAsia="Times New Roman" w:hAnsi="Verdana" w:cs="Arial"/>
                <w:b/>
                <w:sz w:val="14"/>
                <w:szCs w:val="14"/>
              </w:rPr>
              <w:t xml:space="preserve"> </w:t>
            </w:r>
          </w:p>
          <w:p w:rsidR="00D65052" w:rsidRPr="00D65052" w:rsidRDefault="00D65052" w:rsidP="00D65052">
            <w:pPr>
              <w:spacing w:after="0" w:line="240" w:lineRule="auto"/>
              <w:jc w:val="both"/>
              <w:rPr>
                <w:rFonts w:ascii="Verdana" w:eastAsia="Times New Roman" w:hAnsi="Verdana" w:cs="Arial"/>
                <w:b/>
                <w:sz w:val="14"/>
                <w:szCs w:val="14"/>
              </w:rPr>
            </w:pPr>
            <w:r w:rsidRPr="00D65052">
              <w:rPr>
                <w:rFonts w:ascii="Verdana" w:eastAsia="Times New Roman" w:hAnsi="Verdana" w:cs="Arial"/>
                <w:sz w:val="14"/>
                <w:szCs w:val="14"/>
              </w:rPr>
              <w:t xml:space="preserve">Σετ ρουχαλάκια </w:t>
            </w:r>
            <w:proofErr w:type="spellStart"/>
            <w:r w:rsidRPr="00D65052">
              <w:rPr>
                <w:rFonts w:ascii="Verdana" w:eastAsia="Times New Roman" w:hAnsi="Verdana" w:cs="Arial"/>
                <w:sz w:val="14"/>
                <w:szCs w:val="14"/>
              </w:rPr>
              <w:t>σαλοπέτα</w:t>
            </w:r>
            <w:proofErr w:type="spellEnd"/>
            <w:r w:rsidRPr="00D65052">
              <w:rPr>
                <w:rFonts w:ascii="Verdana" w:eastAsia="Times New Roman" w:hAnsi="Verdana" w:cs="Arial"/>
                <w:sz w:val="14"/>
                <w:szCs w:val="14"/>
              </w:rPr>
              <w:t xml:space="preserve"> με μπλουζάκι για κούκλες 36-45 εκ  </w:t>
            </w:r>
          </w:p>
        </w:tc>
        <w:tc>
          <w:tcPr>
            <w:tcW w:w="127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b/>
                <w:sz w:val="14"/>
                <w:szCs w:val="14"/>
              </w:rPr>
            </w:pPr>
            <w:r w:rsidRPr="00D65052">
              <w:rPr>
                <w:rFonts w:ascii="Verdana" w:eastAsia="Times New Roman" w:hAnsi="Verdana" w:cs="Times New Roman"/>
                <w:b/>
                <w:sz w:val="14"/>
                <w:szCs w:val="14"/>
              </w:rPr>
              <w:lastRenderedPageBreak/>
              <w:t>ΝΑΙ</w:t>
            </w:r>
          </w:p>
        </w:tc>
        <w:tc>
          <w:tcPr>
            <w:tcW w:w="1134"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c>
          <w:tcPr>
            <w:tcW w:w="127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r>
      <w:tr w:rsidR="00D65052" w:rsidRPr="00D65052" w:rsidTr="00C80BD2">
        <w:tc>
          <w:tcPr>
            <w:tcW w:w="570"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ind w:right="-58"/>
              <w:jc w:val="both"/>
              <w:rPr>
                <w:rFonts w:ascii="Verdana" w:eastAsia="Times New Roman" w:hAnsi="Verdana" w:cs="Times New Roman"/>
                <w:sz w:val="14"/>
                <w:szCs w:val="14"/>
              </w:rPr>
            </w:pPr>
            <w:r w:rsidRPr="00D65052">
              <w:rPr>
                <w:rFonts w:ascii="Verdana" w:eastAsia="Times New Roman" w:hAnsi="Verdana" w:cs="Times New Roman"/>
                <w:sz w:val="14"/>
                <w:szCs w:val="14"/>
              </w:rPr>
              <w:t>24</w:t>
            </w:r>
          </w:p>
        </w:tc>
        <w:tc>
          <w:tcPr>
            <w:tcW w:w="609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240" w:lineRule="auto"/>
              <w:jc w:val="both"/>
              <w:outlineLvl w:val="0"/>
              <w:rPr>
                <w:rFonts w:ascii="Verdana" w:eastAsia="Times New Roman" w:hAnsi="Verdana" w:cs="Arial"/>
                <w:b/>
                <w:sz w:val="14"/>
                <w:szCs w:val="14"/>
              </w:rPr>
            </w:pPr>
            <w:r w:rsidRPr="00D65052">
              <w:rPr>
                <w:rFonts w:ascii="Verdana" w:eastAsia="Times New Roman" w:hAnsi="Verdana" w:cs="Arial"/>
                <w:b/>
                <w:sz w:val="14"/>
                <w:szCs w:val="14"/>
              </w:rPr>
              <w:t xml:space="preserve">Καναπεδάκι και </w:t>
            </w:r>
            <w:proofErr w:type="spellStart"/>
            <w:r w:rsidRPr="00D65052">
              <w:rPr>
                <w:rFonts w:ascii="Verdana" w:eastAsia="Times New Roman" w:hAnsi="Verdana" w:cs="Arial"/>
                <w:b/>
                <w:sz w:val="14"/>
                <w:szCs w:val="14"/>
              </w:rPr>
              <w:t>πολυθρονάκιανοιγόμενα</w:t>
            </w:r>
            <w:proofErr w:type="spellEnd"/>
          </w:p>
          <w:p w:rsidR="00D65052" w:rsidRPr="00D65052" w:rsidRDefault="00D65052" w:rsidP="00D65052">
            <w:pPr>
              <w:spacing w:before="120"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 xml:space="preserve">Κατασκευασμένα από αφρώδη υλικό υψηλής πυκνότητας και επενδυμένα με ύφασμα υψηλής ποιότητας και αντοχής σε χρώματα που θα επιλέξετε. Τα καθίσματά τους αποτελούνται από τρία </w:t>
            </w:r>
            <w:proofErr w:type="spellStart"/>
            <w:r w:rsidRPr="00D65052">
              <w:rPr>
                <w:rFonts w:ascii="Verdana" w:eastAsia="Times New Roman" w:hAnsi="Verdana" w:cs="Arial"/>
                <w:sz w:val="14"/>
                <w:szCs w:val="14"/>
              </w:rPr>
              <w:t>στρωματάκια</w:t>
            </w:r>
            <w:proofErr w:type="spellEnd"/>
            <w:r w:rsidRPr="00D65052">
              <w:rPr>
                <w:rFonts w:ascii="Verdana" w:eastAsia="Times New Roman" w:hAnsi="Verdana" w:cs="Arial"/>
                <w:sz w:val="14"/>
                <w:szCs w:val="14"/>
              </w:rPr>
              <w:t xml:space="preserve"> τα οποία ανοίγουν. Όλα τα καλύμματα βγαίνουν και πλένονται εύκολα.</w:t>
            </w:r>
          </w:p>
          <w:p w:rsidR="00D65052" w:rsidRPr="00D65052" w:rsidRDefault="00D65052" w:rsidP="00D65052">
            <w:pPr>
              <w:spacing w:before="120" w:after="0" w:line="300" w:lineRule="exact"/>
              <w:jc w:val="both"/>
              <w:rPr>
                <w:rFonts w:ascii="Verdana" w:eastAsia="Times New Roman" w:hAnsi="Verdana" w:cs="Arial"/>
                <w:sz w:val="14"/>
                <w:szCs w:val="14"/>
              </w:rPr>
            </w:pPr>
            <w:bookmarkStart w:id="19" w:name="_Toc290573129"/>
            <w:bookmarkStart w:id="20" w:name="_Toc290578050"/>
            <w:r w:rsidRPr="00D65052">
              <w:rPr>
                <w:rFonts w:ascii="Verdana" w:eastAsia="Times New Roman" w:hAnsi="Verdana" w:cs="Arial"/>
                <w:sz w:val="14"/>
                <w:szCs w:val="14"/>
              </w:rPr>
              <w:t xml:space="preserve"> Ενδεικτικές διαστάσεις: καναπές: 120χ46χ40 εκ.  </w:t>
            </w:r>
            <w:proofErr w:type="spellStart"/>
            <w:r w:rsidRPr="00D65052">
              <w:rPr>
                <w:rFonts w:ascii="Verdana" w:eastAsia="Times New Roman" w:hAnsi="Verdana" w:cs="Arial"/>
                <w:sz w:val="14"/>
                <w:szCs w:val="14"/>
              </w:rPr>
              <w:t>πολυθρονάκι</w:t>
            </w:r>
            <w:proofErr w:type="spellEnd"/>
            <w:r w:rsidRPr="00D65052">
              <w:rPr>
                <w:rFonts w:ascii="Verdana" w:eastAsia="Times New Roman" w:hAnsi="Verdana" w:cs="Arial"/>
                <w:sz w:val="14"/>
                <w:szCs w:val="14"/>
              </w:rPr>
              <w:t xml:space="preserve"> : 60Χ46Χ40 εκ.</w:t>
            </w:r>
            <w:bookmarkEnd w:id="19"/>
            <w:bookmarkEnd w:id="20"/>
          </w:p>
          <w:p w:rsidR="00D65052" w:rsidRPr="00D65052" w:rsidRDefault="00D65052" w:rsidP="00D65052">
            <w:pPr>
              <w:spacing w:after="0" w:line="240" w:lineRule="auto"/>
              <w:jc w:val="both"/>
              <w:rPr>
                <w:rFonts w:ascii="Verdana" w:eastAsia="Times New Roman" w:hAnsi="Verdana" w:cs="Arial"/>
                <w:b/>
                <w:sz w:val="14"/>
                <w:szCs w:val="14"/>
              </w:rPr>
            </w:pPr>
          </w:p>
        </w:tc>
        <w:tc>
          <w:tcPr>
            <w:tcW w:w="127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r w:rsidRPr="00D65052">
              <w:rPr>
                <w:rFonts w:ascii="Verdana" w:eastAsia="Times New Roman" w:hAnsi="Verdana" w:cs="Times New Roman"/>
                <w:b/>
                <w:sz w:val="14"/>
                <w:szCs w:val="14"/>
              </w:rPr>
              <w:t>ΝΑΙ</w:t>
            </w:r>
          </w:p>
        </w:tc>
        <w:tc>
          <w:tcPr>
            <w:tcW w:w="1134"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c>
          <w:tcPr>
            <w:tcW w:w="127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r>
      <w:tr w:rsidR="00D65052" w:rsidRPr="00D65052" w:rsidTr="00C80BD2">
        <w:tc>
          <w:tcPr>
            <w:tcW w:w="570"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ind w:right="-58"/>
              <w:jc w:val="both"/>
              <w:rPr>
                <w:rFonts w:ascii="Verdana" w:eastAsia="Times New Roman" w:hAnsi="Verdana" w:cs="Times New Roman"/>
                <w:sz w:val="14"/>
                <w:szCs w:val="14"/>
              </w:rPr>
            </w:pPr>
            <w:r w:rsidRPr="00D65052">
              <w:rPr>
                <w:rFonts w:ascii="Verdana" w:eastAsia="Times New Roman" w:hAnsi="Verdana" w:cs="Times New Roman"/>
                <w:sz w:val="14"/>
                <w:szCs w:val="14"/>
              </w:rPr>
              <w:t>25</w:t>
            </w:r>
          </w:p>
        </w:tc>
        <w:tc>
          <w:tcPr>
            <w:tcW w:w="609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jc w:val="both"/>
              <w:outlineLvl w:val="0"/>
              <w:rPr>
                <w:rFonts w:ascii="Verdana" w:eastAsia="Times New Roman" w:hAnsi="Verdana" w:cs="Arial"/>
                <w:b/>
                <w:sz w:val="14"/>
                <w:szCs w:val="14"/>
              </w:rPr>
            </w:pPr>
            <w:bookmarkStart w:id="21" w:name="_Toc290573079"/>
            <w:bookmarkStart w:id="22" w:name="_Toc290573217"/>
            <w:bookmarkStart w:id="23" w:name="_Toc290578000"/>
            <w:r w:rsidRPr="00D65052">
              <w:rPr>
                <w:rFonts w:ascii="Verdana" w:eastAsia="Times New Roman" w:hAnsi="Verdana" w:cs="Arial"/>
                <w:b/>
                <w:sz w:val="14"/>
                <w:szCs w:val="14"/>
              </w:rPr>
              <w:t>Φαρμακείο</w:t>
            </w:r>
            <w:bookmarkEnd w:id="21"/>
            <w:bookmarkEnd w:id="22"/>
            <w:bookmarkEnd w:id="23"/>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 xml:space="preserve">Κατασκευασμένο από  συνθετικό ξύλο </w:t>
            </w:r>
            <w:r w:rsidRPr="00D65052">
              <w:rPr>
                <w:rFonts w:ascii="Verdana" w:eastAsia="Times New Roman" w:hAnsi="Verdana" w:cs="Arial"/>
                <w:sz w:val="14"/>
                <w:szCs w:val="14"/>
                <w:lang w:val="en-US"/>
              </w:rPr>
              <w:t>M</w:t>
            </w:r>
            <w:r w:rsidRPr="00D65052">
              <w:rPr>
                <w:rFonts w:ascii="Verdana" w:eastAsia="Times New Roman" w:hAnsi="Verdana" w:cs="Arial"/>
                <w:sz w:val="14"/>
                <w:szCs w:val="14"/>
              </w:rPr>
              <w:t>.</w:t>
            </w:r>
            <w:r w:rsidRPr="00D65052">
              <w:rPr>
                <w:rFonts w:ascii="Verdana" w:eastAsia="Times New Roman" w:hAnsi="Verdana" w:cs="Arial"/>
                <w:sz w:val="14"/>
                <w:szCs w:val="14"/>
                <w:lang w:val="en-US"/>
              </w:rPr>
              <w:t>D</w:t>
            </w:r>
            <w:r w:rsidRPr="00D65052">
              <w:rPr>
                <w:rFonts w:ascii="Verdana" w:eastAsia="Times New Roman" w:hAnsi="Verdana" w:cs="Arial"/>
                <w:sz w:val="14"/>
                <w:szCs w:val="14"/>
              </w:rPr>
              <w:t>.</w:t>
            </w:r>
            <w:r w:rsidRPr="00D65052">
              <w:rPr>
                <w:rFonts w:ascii="Verdana" w:eastAsia="Times New Roman" w:hAnsi="Verdana" w:cs="Arial"/>
                <w:sz w:val="14"/>
                <w:szCs w:val="14"/>
                <w:lang w:val="en-US"/>
              </w:rPr>
              <w:t>F</w:t>
            </w:r>
            <w:r w:rsidRPr="00D65052">
              <w:rPr>
                <w:rFonts w:ascii="Verdana" w:eastAsia="Times New Roman" w:hAnsi="Verdana" w:cs="Arial"/>
                <w:sz w:val="14"/>
                <w:szCs w:val="14"/>
              </w:rPr>
              <w:t xml:space="preserve">. με επένδυση οξιάς, λουστραρισμένο στο φυσικό χρώμα του ξύλου. Επάνω στο πορτάκι έχει χαραγμένο σταυρό πίσω από τον οποίο έχει </w:t>
            </w:r>
            <w:proofErr w:type="spellStart"/>
            <w:r w:rsidRPr="00D65052">
              <w:rPr>
                <w:rFonts w:ascii="Verdana" w:eastAsia="Times New Roman" w:hAnsi="Verdana" w:cs="Arial"/>
                <w:sz w:val="14"/>
                <w:szCs w:val="14"/>
              </w:rPr>
              <w:t>πλέξι</w:t>
            </w:r>
            <w:proofErr w:type="spellEnd"/>
            <w:r w:rsidRPr="00D65052">
              <w:rPr>
                <w:rFonts w:ascii="Verdana" w:eastAsia="Times New Roman" w:hAnsi="Verdana" w:cs="Arial"/>
                <w:sz w:val="14"/>
                <w:szCs w:val="14"/>
              </w:rPr>
              <w:t xml:space="preserve"> </w:t>
            </w:r>
            <w:proofErr w:type="spellStart"/>
            <w:r w:rsidRPr="00D65052">
              <w:rPr>
                <w:rFonts w:ascii="Verdana" w:eastAsia="Times New Roman" w:hAnsi="Verdana" w:cs="Arial"/>
                <w:sz w:val="14"/>
                <w:szCs w:val="14"/>
              </w:rPr>
              <w:t>γκλας</w:t>
            </w:r>
            <w:proofErr w:type="spellEnd"/>
            <w:r w:rsidRPr="00D65052">
              <w:rPr>
                <w:rFonts w:ascii="Verdana" w:eastAsia="Times New Roman" w:hAnsi="Verdana" w:cs="Arial"/>
                <w:sz w:val="14"/>
                <w:szCs w:val="14"/>
              </w:rPr>
              <w:t xml:space="preserve"> διάφανο. Τα χρώματα και τα βερνίκια που χρησιμοποιούνται είναι μη τοξικά και φιλικά προς το περιβάλλον. </w:t>
            </w:r>
          </w:p>
          <w:p w:rsidR="00D65052" w:rsidRPr="00D65052" w:rsidRDefault="00D65052" w:rsidP="00D65052">
            <w:pPr>
              <w:spacing w:after="0" w:line="240" w:lineRule="auto"/>
              <w:jc w:val="both"/>
              <w:rPr>
                <w:rFonts w:ascii="Verdana" w:eastAsia="Times New Roman" w:hAnsi="Verdana" w:cs="Arial"/>
                <w:b/>
                <w:sz w:val="14"/>
                <w:szCs w:val="14"/>
              </w:rPr>
            </w:pPr>
            <w:r w:rsidRPr="00D65052">
              <w:rPr>
                <w:rFonts w:ascii="Verdana" w:eastAsia="Times New Roman" w:hAnsi="Verdana" w:cs="Arial"/>
                <w:sz w:val="14"/>
                <w:szCs w:val="14"/>
              </w:rPr>
              <w:t>Ενδεικτικές διαστάσεις: 40Χ23Χ61 εκ.</w:t>
            </w:r>
          </w:p>
        </w:tc>
        <w:tc>
          <w:tcPr>
            <w:tcW w:w="127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r w:rsidRPr="00D65052">
              <w:rPr>
                <w:rFonts w:ascii="Verdana" w:eastAsia="Times New Roman" w:hAnsi="Verdana" w:cs="Times New Roman"/>
                <w:b/>
                <w:sz w:val="14"/>
                <w:szCs w:val="14"/>
              </w:rPr>
              <w:t>ΝΑΙ</w:t>
            </w:r>
          </w:p>
        </w:tc>
        <w:tc>
          <w:tcPr>
            <w:tcW w:w="1134"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c>
          <w:tcPr>
            <w:tcW w:w="127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r>
      <w:tr w:rsidR="00D65052" w:rsidRPr="00D65052" w:rsidTr="00C80BD2">
        <w:tc>
          <w:tcPr>
            <w:tcW w:w="570"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ind w:right="-58"/>
              <w:jc w:val="both"/>
              <w:rPr>
                <w:rFonts w:ascii="Verdana" w:eastAsia="Times New Roman" w:hAnsi="Verdana" w:cs="Times New Roman"/>
                <w:sz w:val="14"/>
                <w:szCs w:val="14"/>
              </w:rPr>
            </w:pPr>
            <w:r w:rsidRPr="00D65052">
              <w:rPr>
                <w:rFonts w:ascii="Verdana" w:eastAsia="Times New Roman" w:hAnsi="Verdana" w:cs="Times New Roman"/>
                <w:sz w:val="14"/>
                <w:szCs w:val="14"/>
              </w:rPr>
              <w:t>26</w:t>
            </w:r>
          </w:p>
        </w:tc>
        <w:tc>
          <w:tcPr>
            <w:tcW w:w="609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jc w:val="both"/>
              <w:rPr>
                <w:rFonts w:ascii="Verdana" w:eastAsia="Times New Roman" w:hAnsi="Verdana" w:cs="Arial"/>
                <w:b/>
                <w:sz w:val="14"/>
                <w:szCs w:val="14"/>
              </w:rPr>
            </w:pPr>
            <w:proofErr w:type="spellStart"/>
            <w:r w:rsidRPr="00D65052">
              <w:rPr>
                <w:rFonts w:ascii="Verdana" w:eastAsia="Times New Roman" w:hAnsi="Verdana" w:cs="Arial"/>
                <w:b/>
                <w:sz w:val="14"/>
                <w:szCs w:val="14"/>
              </w:rPr>
              <w:t>Κλειδοθήκη</w:t>
            </w:r>
            <w:proofErr w:type="spellEnd"/>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 xml:space="preserve">Κατασκευασμένη από  συνθετικό ξύλο </w:t>
            </w:r>
            <w:r w:rsidRPr="00D65052">
              <w:rPr>
                <w:rFonts w:ascii="Verdana" w:eastAsia="Times New Roman" w:hAnsi="Verdana" w:cs="Arial"/>
                <w:sz w:val="14"/>
                <w:szCs w:val="14"/>
                <w:lang w:val="en-US"/>
              </w:rPr>
              <w:t>M</w:t>
            </w:r>
            <w:r w:rsidRPr="00D65052">
              <w:rPr>
                <w:rFonts w:ascii="Verdana" w:eastAsia="Times New Roman" w:hAnsi="Verdana" w:cs="Arial"/>
                <w:sz w:val="14"/>
                <w:szCs w:val="14"/>
              </w:rPr>
              <w:t>.</w:t>
            </w:r>
            <w:r w:rsidRPr="00D65052">
              <w:rPr>
                <w:rFonts w:ascii="Verdana" w:eastAsia="Times New Roman" w:hAnsi="Verdana" w:cs="Arial"/>
                <w:sz w:val="14"/>
                <w:szCs w:val="14"/>
                <w:lang w:val="en-US"/>
              </w:rPr>
              <w:t>D</w:t>
            </w:r>
            <w:r w:rsidRPr="00D65052">
              <w:rPr>
                <w:rFonts w:ascii="Verdana" w:eastAsia="Times New Roman" w:hAnsi="Verdana" w:cs="Arial"/>
                <w:sz w:val="14"/>
                <w:szCs w:val="14"/>
              </w:rPr>
              <w:t>.</w:t>
            </w:r>
            <w:r w:rsidRPr="00D65052">
              <w:rPr>
                <w:rFonts w:ascii="Verdana" w:eastAsia="Times New Roman" w:hAnsi="Verdana" w:cs="Arial"/>
                <w:sz w:val="14"/>
                <w:szCs w:val="14"/>
                <w:lang w:val="en-US"/>
              </w:rPr>
              <w:t>F</w:t>
            </w:r>
            <w:r w:rsidRPr="00D65052">
              <w:rPr>
                <w:rFonts w:ascii="Verdana" w:eastAsia="Times New Roman" w:hAnsi="Verdana" w:cs="Arial"/>
                <w:sz w:val="14"/>
                <w:szCs w:val="14"/>
              </w:rPr>
              <w:t xml:space="preserve">. με επένδυση οξιάς, λουστραρισμένη στο φυσικό χρώμα του ξύλου με ορισμένα στοιχεία χρωματιστά. Έχει σχήμα σπιτιού με </w:t>
            </w:r>
            <w:proofErr w:type="spellStart"/>
            <w:r w:rsidRPr="00D65052">
              <w:rPr>
                <w:rFonts w:ascii="Verdana" w:eastAsia="Times New Roman" w:hAnsi="Verdana" w:cs="Arial"/>
                <w:sz w:val="14"/>
                <w:szCs w:val="14"/>
              </w:rPr>
              <w:t>σκεπούλα</w:t>
            </w:r>
            <w:proofErr w:type="spellEnd"/>
            <w:r w:rsidRPr="00D65052">
              <w:rPr>
                <w:rFonts w:ascii="Verdana" w:eastAsia="Times New Roman" w:hAnsi="Verdana" w:cs="Arial"/>
                <w:sz w:val="14"/>
                <w:szCs w:val="14"/>
              </w:rPr>
              <w:t xml:space="preserve">. Έχει 12 μεταλλικά γαντζάκια για το κρέμασμα των κλειδιών, πάνω από το καθένα έχει χαραγμένη </w:t>
            </w:r>
            <w:proofErr w:type="spellStart"/>
            <w:r w:rsidRPr="00D65052">
              <w:rPr>
                <w:rFonts w:ascii="Verdana" w:eastAsia="Times New Roman" w:hAnsi="Verdana" w:cs="Arial"/>
                <w:sz w:val="14"/>
                <w:szCs w:val="14"/>
              </w:rPr>
              <w:t>ετικετοθήκη</w:t>
            </w:r>
            <w:proofErr w:type="spellEnd"/>
            <w:r w:rsidRPr="00D65052">
              <w:rPr>
                <w:rFonts w:ascii="Verdana" w:eastAsia="Times New Roman" w:hAnsi="Verdana" w:cs="Arial"/>
                <w:sz w:val="14"/>
                <w:szCs w:val="14"/>
              </w:rPr>
              <w:t xml:space="preserve"> για αυτοκόλλητη ετικέτα. Τα χρώματα και τα βερνίκια που χρησιμοποιούνται είναι μη τοξικά και φιλικά προς το περιβάλλον. </w:t>
            </w:r>
          </w:p>
          <w:p w:rsidR="00D65052" w:rsidRPr="00D65052" w:rsidRDefault="00D65052" w:rsidP="00D65052">
            <w:pPr>
              <w:spacing w:after="0" w:line="240" w:lineRule="auto"/>
              <w:jc w:val="both"/>
              <w:outlineLvl w:val="0"/>
              <w:rPr>
                <w:rFonts w:ascii="Verdana" w:eastAsia="Times New Roman" w:hAnsi="Verdana" w:cs="Arial"/>
                <w:b/>
                <w:sz w:val="14"/>
                <w:szCs w:val="14"/>
              </w:rPr>
            </w:pPr>
            <w:bookmarkStart w:id="24" w:name="_Toc290573080"/>
            <w:bookmarkStart w:id="25" w:name="_Toc290573218"/>
            <w:bookmarkStart w:id="26" w:name="_Toc290578001"/>
            <w:r w:rsidRPr="00D65052">
              <w:rPr>
                <w:rFonts w:ascii="Verdana" w:eastAsia="Times New Roman" w:hAnsi="Verdana" w:cs="Arial"/>
                <w:sz w:val="14"/>
                <w:szCs w:val="14"/>
              </w:rPr>
              <w:t>Ενδεικτικές διαστάσεις: 35Χ45 εκ. ύψος.</w:t>
            </w:r>
            <w:bookmarkEnd w:id="24"/>
            <w:bookmarkEnd w:id="25"/>
            <w:bookmarkEnd w:id="26"/>
          </w:p>
        </w:tc>
        <w:tc>
          <w:tcPr>
            <w:tcW w:w="127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r w:rsidRPr="00D65052">
              <w:rPr>
                <w:rFonts w:ascii="Verdana" w:eastAsia="Times New Roman" w:hAnsi="Verdana" w:cs="Times New Roman"/>
                <w:b/>
                <w:sz w:val="14"/>
                <w:szCs w:val="14"/>
              </w:rPr>
              <w:t>ΝΑΙ</w:t>
            </w:r>
          </w:p>
        </w:tc>
        <w:tc>
          <w:tcPr>
            <w:tcW w:w="1134"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c>
          <w:tcPr>
            <w:tcW w:w="127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r>
      <w:tr w:rsidR="00D65052" w:rsidRPr="00D65052" w:rsidTr="00C80BD2">
        <w:tc>
          <w:tcPr>
            <w:tcW w:w="570"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ind w:right="-58"/>
              <w:jc w:val="both"/>
              <w:rPr>
                <w:rFonts w:ascii="Verdana" w:eastAsia="Times New Roman" w:hAnsi="Verdana" w:cs="Times New Roman"/>
                <w:sz w:val="14"/>
                <w:szCs w:val="14"/>
              </w:rPr>
            </w:pPr>
            <w:r w:rsidRPr="00D65052">
              <w:rPr>
                <w:rFonts w:ascii="Verdana" w:eastAsia="Times New Roman" w:hAnsi="Verdana" w:cs="Times New Roman"/>
                <w:sz w:val="14"/>
                <w:szCs w:val="14"/>
              </w:rPr>
              <w:t>27</w:t>
            </w:r>
          </w:p>
        </w:tc>
        <w:tc>
          <w:tcPr>
            <w:tcW w:w="609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jc w:val="both"/>
              <w:outlineLvl w:val="0"/>
              <w:rPr>
                <w:rFonts w:ascii="Verdana" w:eastAsia="Times New Roman" w:hAnsi="Verdana" w:cs="Arial"/>
                <w:b/>
                <w:sz w:val="14"/>
                <w:szCs w:val="14"/>
              </w:rPr>
            </w:pPr>
            <w:bookmarkStart w:id="27" w:name="_Toc290573145"/>
            <w:bookmarkStart w:id="28" w:name="_Toc290578066"/>
            <w:r w:rsidRPr="00D65052">
              <w:rPr>
                <w:rFonts w:ascii="Verdana" w:eastAsia="Times New Roman" w:hAnsi="Verdana" w:cs="Arial"/>
                <w:b/>
                <w:sz w:val="14"/>
                <w:szCs w:val="14"/>
              </w:rPr>
              <w:t>Τρόλεϊ με εξοπλισμό ψυχοκινητικής</w:t>
            </w:r>
            <w:bookmarkEnd w:id="27"/>
            <w:bookmarkEnd w:id="28"/>
            <w:r w:rsidRPr="00D65052">
              <w:rPr>
                <w:rFonts w:ascii="Verdana" w:eastAsia="Times New Roman" w:hAnsi="Verdana" w:cs="Arial"/>
                <w:b/>
                <w:sz w:val="14"/>
                <w:szCs w:val="14"/>
              </w:rPr>
              <w:t xml:space="preserve"> 4οροφο</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Κατασκευασμένο από ξύλο φουρνιστής οξιάς άριστης ποιότητας λουστραρισμένο στο φυσικό χρώμα του ξύλου με βερνίκι μη τοξικό και φιλικό προς το περιβάλλον. Έχει ειδικές θέσεις για την αποθήκευση οργάνων ρυθμικής και ψυχοκινητικής. Φέρει τέσσερις ενισχυμένες ρόδες με φρένο για την εύκολη μετακίνησή του.  Όλα τα άκρα είναι στρογγυλεμένα και ακίνδυνα για τα παιδιά.</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Ενδεικτικές διαστάσεις: 98Χ69Χ107 εκ. ύψος.</w:t>
            </w:r>
            <w:bookmarkStart w:id="29" w:name="_Toc290573146"/>
            <w:bookmarkStart w:id="30" w:name="_Toc290578067"/>
          </w:p>
          <w:p w:rsidR="00D65052" w:rsidRPr="00D65052" w:rsidRDefault="00D65052" w:rsidP="00D65052">
            <w:pPr>
              <w:spacing w:after="0" w:line="240" w:lineRule="auto"/>
              <w:jc w:val="both"/>
              <w:rPr>
                <w:rFonts w:ascii="Verdana" w:eastAsia="Times New Roman" w:hAnsi="Verdana" w:cs="Arial"/>
                <w:b/>
                <w:sz w:val="14"/>
                <w:szCs w:val="14"/>
              </w:rPr>
            </w:pPr>
            <w:r w:rsidRPr="00D65052">
              <w:rPr>
                <w:rFonts w:ascii="Verdana" w:eastAsia="Times New Roman" w:hAnsi="Verdana" w:cs="Arial"/>
                <w:sz w:val="14"/>
                <w:szCs w:val="14"/>
              </w:rPr>
              <w:t xml:space="preserve">Περιλαμβάνει   </w:t>
            </w:r>
            <w:r w:rsidRPr="00D65052">
              <w:rPr>
                <w:rFonts w:ascii="Verdana" w:eastAsia="Times New Roman" w:hAnsi="Verdana" w:cs="Arial"/>
                <w:b/>
                <w:sz w:val="14"/>
                <w:szCs w:val="14"/>
                <w:u w:val="single"/>
              </w:rPr>
              <w:t xml:space="preserve">εξοπλισμό: </w:t>
            </w:r>
            <w:r w:rsidRPr="00D65052">
              <w:rPr>
                <w:rFonts w:ascii="Verdana" w:eastAsia="Times New Roman" w:hAnsi="Verdana" w:cs="Arial"/>
                <w:sz w:val="14"/>
                <w:szCs w:val="14"/>
              </w:rPr>
              <w:t xml:space="preserve"> 4 μπάρες ισορροπίας, 4 μπάλες ρυθμικής, 4 στεφάνια 35 εκ., 4 στεφάνια 65 εκ., 4 ράβδους 35 εκ., 4 ράβδους 70 εκ., 8 τούβλα στήριξης, 8 μισά τούβλα στήριξης,4 κρίκους,4 σχοινάκια, 4 σχοινάκια διαδρομών, 4 τουβλάκια διαδρομών, 4 </w:t>
            </w:r>
            <w:proofErr w:type="spellStart"/>
            <w:r w:rsidRPr="00D65052">
              <w:rPr>
                <w:rFonts w:ascii="Verdana" w:eastAsia="Times New Roman" w:hAnsi="Verdana" w:cs="Arial"/>
                <w:sz w:val="14"/>
                <w:szCs w:val="14"/>
              </w:rPr>
              <w:t>κορίνες</w:t>
            </w:r>
            <w:proofErr w:type="spellEnd"/>
            <w:r w:rsidRPr="00D65052">
              <w:rPr>
                <w:rFonts w:ascii="Verdana" w:eastAsia="Times New Roman" w:hAnsi="Verdana" w:cs="Arial"/>
                <w:sz w:val="14"/>
                <w:szCs w:val="14"/>
              </w:rPr>
              <w:t xml:space="preserve"> ξύλινες, 4 σακουλάκια ισορροπίας, σετ 6 ζευγάρια πατούσες και παλάμες από ανθεκτικό εύκαμπτο αντιολισθητικό πλαστικό υλικό, καθώς επίσης και συνδετικά (σετ 24).</w:t>
            </w:r>
            <w:bookmarkEnd w:id="29"/>
            <w:bookmarkEnd w:id="30"/>
          </w:p>
        </w:tc>
        <w:tc>
          <w:tcPr>
            <w:tcW w:w="127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r w:rsidRPr="00D65052">
              <w:rPr>
                <w:rFonts w:ascii="Verdana" w:eastAsia="Times New Roman" w:hAnsi="Verdana" w:cs="Times New Roman"/>
                <w:b/>
                <w:sz w:val="14"/>
                <w:szCs w:val="14"/>
              </w:rPr>
              <w:t>ΝΑΙ</w:t>
            </w:r>
          </w:p>
        </w:tc>
        <w:tc>
          <w:tcPr>
            <w:tcW w:w="1134"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c>
          <w:tcPr>
            <w:tcW w:w="127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r>
      <w:tr w:rsidR="00D65052" w:rsidRPr="00D65052" w:rsidTr="00C80BD2">
        <w:tc>
          <w:tcPr>
            <w:tcW w:w="570"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ind w:right="-58"/>
              <w:jc w:val="both"/>
              <w:rPr>
                <w:rFonts w:ascii="Verdana" w:eastAsia="Times New Roman" w:hAnsi="Verdana" w:cs="Times New Roman"/>
                <w:sz w:val="14"/>
                <w:szCs w:val="14"/>
              </w:rPr>
            </w:pPr>
            <w:r w:rsidRPr="00D65052">
              <w:rPr>
                <w:rFonts w:ascii="Verdana" w:eastAsia="Times New Roman" w:hAnsi="Verdana" w:cs="Times New Roman"/>
                <w:sz w:val="14"/>
                <w:szCs w:val="14"/>
              </w:rPr>
              <w:t>28</w:t>
            </w:r>
          </w:p>
        </w:tc>
        <w:tc>
          <w:tcPr>
            <w:tcW w:w="609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jc w:val="both"/>
              <w:outlineLvl w:val="0"/>
              <w:rPr>
                <w:rFonts w:ascii="Verdana" w:eastAsia="Times New Roman" w:hAnsi="Verdana" w:cs="Arial"/>
                <w:b/>
                <w:sz w:val="14"/>
                <w:szCs w:val="14"/>
              </w:rPr>
            </w:pPr>
            <w:r w:rsidRPr="00D65052">
              <w:rPr>
                <w:rFonts w:ascii="Verdana" w:eastAsia="Times New Roman" w:hAnsi="Verdana" w:cs="Arial"/>
                <w:b/>
                <w:sz w:val="14"/>
                <w:szCs w:val="14"/>
              </w:rPr>
              <w:t xml:space="preserve">Ξύλινο σούπερ </w:t>
            </w:r>
            <w:proofErr w:type="spellStart"/>
            <w:r w:rsidRPr="00D65052">
              <w:rPr>
                <w:rFonts w:ascii="Verdana" w:eastAsia="Times New Roman" w:hAnsi="Verdana" w:cs="Arial"/>
                <w:b/>
                <w:sz w:val="14"/>
                <w:szCs w:val="14"/>
              </w:rPr>
              <w:t>μάρκετ</w:t>
            </w:r>
            <w:proofErr w:type="spellEnd"/>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 xml:space="preserve">Κατασκευασμένο από συνθετικό ξύλο </w:t>
            </w:r>
            <w:r w:rsidRPr="00D65052">
              <w:rPr>
                <w:rFonts w:ascii="Verdana" w:eastAsia="Times New Roman" w:hAnsi="Verdana" w:cs="Arial"/>
                <w:sz w:val="14"/>
                <w:szCs w:val="14"/>
                <w:lang w:val="en-US"/>
              </w:rPr>
              <w:t>M</w:t>
            </w:r>
            <w:r w:rsidRPr="00D65052">
              <w:rPr>
                <w:rFonts w:ascii="Verdana" w:eastAsia="Times New Roman" w:hAnsi="Verdana" w:cs="Arial"/>
                <w:sz w:val="14"/>
                <w:szCs w:val="14"/>
              </w:rPr>
              <w:t>.</w:t>
            </w:r>
            <w:r w:rsidRPr="00D65052">
              <w:rPr>
                <w:rFonts w:ascii="Verdana" w:eastAsia="Times New Roman" w:hAnsi="Verdana" w:cs="Arial"/>
                <w:sz w:val="14"/>
                <w:szCs w:val="14"/>
                <w:lang w:val="en-US"/>
              </w:rPr>
              <w:t>D</w:t>
            </w:r>
            <w:r w:rsidRPr="00D65052">
              <w:rPr>
                <w:rFonts w:ascii="Verdana" w:eastAsia="Times New Roman" w:hAnsi="Verdana" w:cs="Arial"/>
                <w:sz w:val="14"/>
                <w:szCs w:val="14"/>
              </w:rPr>
              <w:t>.</w:t>
            </w:r>
            <w:r w:rsidRPr="00D65052">
              <w:rPr>
                <w:rFonts w:ascii="Verdana" w:eastAsia="Times New Roman" w:hAnsi="Verdana" w:cs="Arial"/>
                <w:sz w:val="14"/>
                <w:szCs w:val="14"/>
                <w:lang w:val="en-US"/>
              </w:rPr>
              <w:t>F</w:t>
            </w:r>
            <w:r w:rsidRPr="00D65052">
              <w:rPr>
                <w:rFonts w:ascii="Verdana" w:eastAsia="Times New Roman" w:hAnsi="Verdana" w:cs="Arial"/>
                <w:sz w:val="14"/>
                <w:szCs w:val="14"/>
              </w:rPr>
              <w:t xml:space="preserve">. με επένδυση οξιάς , λουστραρισμένο στο φυσικό χρώμα του ξύλου με χρωματιστή διακόσμηση. Στο πίσω μέρος (πλάτη) έχει </w:t>
            </w:r>
            <w:proofErr w:type="spellStart"/>
            <w:r w:rsidRPr="00D65052">
              <w:rPr>
                <w:rFonts w:ascii="Verdana" w:eastAsia="Times New Roman" w:hAnsi="Verdana" w:cs="Arial"/>
                <w:sz w:val="14"/>
                <w:szCs w:val="14"/>
              </w:rPr>
              <w:t>ραφάκια</w:t>
            </w:r>
            <w:proofErr w:type="spellEnd"/>
            <w:r w:rsidRPr="00D65052">
              <w:rPr>
                <w:rFonts w:ascii="Verdana" w:eastAsia="Times New Roman" w:hAnsi="Verdana" w:cs="Arial"/>
                <w:sz w:val="14"/>
                <w:szCs w:val="14"/>
              </w:rPr>
              <w:t xml:space="preserve"> και για την τοποθέτηση εμπορευμάτων. Στο πάνω μέρος, το οποίο έχει σχήμα οβάλ, φέρει επιγραφή «</w:t>
            </w:r>
            <w:r w:rsidRPr="00D65052">
              <w:rPr>
                <w:rFonts w:ascii="Verdana" w:eastAsia="Times New Roman" w:hAnsi="Verdana" w:cs="Arial"/>
                <w:sz w:val="14"/>
                <w:szCs w:val="14"/>
                <w:lang w:val="en-US"/>
              </w:rPr>
              <w:t>SUPER</w:t>
            </w:r>
            <w:r w:rsidRPr="00D65052">
              <w:rPr>
                <w:rFonts w:ascii="Verdana" w:eastAsia="Times New Roman" w:hAnsi="Verdana" w:cs="Arial"/>
                <w:sz w:val="14"/>
                <w:szCs w:val="14"/>
              </w:rPr>
              <w:t xml:space="preserve"> </w:t>
            </w:r>
            <w:r w:rsidRPr="00D65052">
              <w:rPr>
                <w:rFonts w:ascii="Verdana" w:eastAsia="Times New Roman" w:hAnsi="Verdana" w:cs="Arial"/>
                <w:sz w:val="14"/>
                <w:szCs w:val="14"/>
                <w:lang w:val="en-US"/>
              </w:rPr>
              <w:t>MARKET</w:t>
            </w:r>
            <w:r w:rsidRPr="00D65052">
              <w:rPr>
                <w:rFonts w:ascii="Verdana" w:eastAsia="Times New Roman" w:hAnsi="Verdana" w:cs="Arial"/>
                <w:sz w:val="14"/>
                <w:szCs w:val="14"/>
              </w:rPr>
              <w:t xml:space="preserve">» και διάφορα φρούτα χαραγμένα σε ηλεκτρονικό μηχάνημα ακριβείας. Η πλάτη του είναι επενδυμένη με φορμάικα σε διάφορα χρώματα. Στο μπροστινό μέρος έχει πάγκο συναλλαγής, ο οποίος συνδέεται με τη πλάτη με δύο σταθερά, μεγάλα, βαθιά ράφια για φρούτα και λαχανικά. Ο πάγκος στο κάτω μέρος έχει ράφια κεκλιμένα για την τοποθέτηση καφασιών. </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Όλα του τα άκρα είναι στρογγυλεμένα και ακίνδυνα για τα νήπια.</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Τα χρώματα και τα βερνίκια που χρησιμοποιούνται είναι μη τοξικά και φιλικά προς το περιβάλλον.</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Ενδεικτικές διαστάσεις: 100Χ106Χ140 εκ. ύψος.</w:t>
            </w:r>
          </w:p>
        </w:tc>
        <w:tc>
          <w:tcPr>
            <w:tcW w:w="127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r w:rsidRPr="00D65052">
              <w:rPr>
                <w:rFonts w:ascii="Verdana" w:eastAsia="Times New Roman" w:hAnsi="Verdana" w:cs="Times New Roman"/>
                <w:b/>
                <w:sz w:val="14"/>
                <w:szCs w:val="14"/>
              </w:rPr>
              <w:t>ΝΑΙ</w:t>
            </w:r>
          </w:p>
        </w:tc>
        <w:tc>
          <w:tcPr>
            <w:tcW w:w="1134"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c>
          <w:tcPr>
            <w:tcW w:w="127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r>
      <w:tr w:rsidR="00D65052" w:rsidRPr="00D65052" w:rsidTr="00C80BD2">
        <w:trPr>
          <w:trHeight w:val="72"/>
        </w:trPr>
        <w:tc>
          <w:tcPr>
            <w:tcW w:w="570"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ind w:right="-58"/>
              <w:jc w:val="both"/>
              <w:rPr>
                <w:rFonts w:ascii="Verdana" w:eastAsia="Times New Roman" w:hAnsi="Verdana" w:cs="Times New Roman"/>
                <w:sz w:val="14"/>
                <w:szCs w:val="14"/>
              </w:rPr>
            </w:pPr>
            <w:r w:rsidRPr="00D65052">
              <w:rPr>
                <w:rFonts w:ascii="Verdana" w:eastAsia="Times New Roman" w:hAnsi="Verdana" w:cs="Times New Roman"/>
                <w:sz w:val="14"/>
                <w:szCs w:val="14"/>
              </w:rPr>
              <w:t>29</w:t>
            </w:r>
          </w:p>
        </w:tc>
        <w:tc>
          <w:tcPr>
            <w:tcW w:w="609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jc w:val="both"/>
              <w:rPr>
                <w:rFonts w:ascii="Verdana" w:eastAsia="Times New Roman" w:hAnsi="Verdana" w:cs="Arial"/>
                <w:b/>
                <w:sz w:val="14"/>
                <w:szCs w:val="14"/>
              </w:rPr>
            </w:pPr>
            <w:r w:rsidRPr="00D65052">
              <w:rPr>
                <w:rFonts w:ascii="Verdana" w:eastAsia="Times New Roman" w:hAnsi="Verdana" w:cs="Arial"/>
                <w:b/>
                <w:sz w:val="14"/>
                <w:szCs w:val="14"/>
              </w:rPr>
              <w:t>Παιδικά οχήματα</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 xml:space="preserve">Διάφορα παιδικά οχήματα με τιμόνι (χωρίς πεντάλ, τύπου </w:t>
            </w:r>
            <w:proofErr w:type="spellStart"/>
            <w:r w:rsidRPr="00D65052">
              <w:rPr>
                <w:rFonts w:ascii="Verdana" w:eastAsia="Times New Roman" w:hAnsi="Verdana" w:cs="Arial"/>
                <w:sz w:val="14"/>
                <w:szCs w:val="14"/>
              </w:rPr>
              <w:t>περπατούρας</w:t>
            </w:r>
            <w:proofErr w:type="spellEnd"/>
            <w:r w:rsidRPr="00D65052">
              <w:rPr>
                <w:rFonts w:ascii="Verdana" w:eastAsia="Times New Roman" w:hAnsi="Verdana" w:cs="Arial"/>
                <w:sz w:val="14"/>
                <w:szCs w:val="14"/>
              </w:rPr>
              <w:t xml:space="preserve">) από πλαστικό υψηλής ποιότητας σε ποικιλία χρωμάτων (για αγόρια και κορίτσια) , μη τοξικά και φιλικά προς το περιβάλλον. Ακίνδυνα για τα παιδιά, μεγάλης αντοχής και </w:t>
            </w:r>
            <w:proofErr w:type="spellStart"/>
            <w:r w:rsidRPr="00D65052">
              <w:rPr>
                <w:rFonts w:ascii="Verdana" w:eastAsia="Times New Roman" w:hAnsi="Verdana" w:cs="Arial"/>
                <w:sz w:val="14"/>
                <w:szCs w:val="14"/>
              </w:rPr>
              <w:t>αθραυστα</w:t>
            </w:r>
            <w:proofErr w:type="spellEnd"/>
            <w:r w:rsidRPr="00D65052">
              <w:rPr>
                <w:rFonts w:ascii="Verdana" w:eastAsia="Times New Roman" w:hAnsi="Verdana" w:cs="Arial"/>
                <w:sz w:val="14"/>
                <w:szCs w:val="14"/>
              </w:rPr>
              <w:t>.</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 xml:space="preserve">Ενδεικτικών διαστάσεων: μήκους 70 εκ. </w:t>
            </w:r>
          </w:p>
        </w:tc>
        <w:tc>
          <w:tcPr>
            <w:tcW w:w="127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r w:rsidRPr="00D65052">
              <w:rPr>
                <w:rFonts w:ascii="Verdana" w:eastAsia="Times New Roman" w:hAnsi="Verdana" w:cs="Times New Roman"/>
                <w:b/>
                <w:sz w:val="14"/>
                <w:szCs w:val="14"/>
              </w:rPr>
              <w:t>ΝΑΙ</w:t>
            </w:r>
          </w:p>
        </w:tc>
        <w:tc>
          <w:tcPr>
            <w:tcW w:w="1134"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c>
          <w:tcPr>
            <w:tcW w:w="127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r>
      <w:tr w:rsidR="00D65052" w:rsidRPr="00D65052" w:rsidTr="00C80BD2">
        <w:tc>
          <w:tcPr>
            <w:tcW w:w="570"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ind w:right="-58"/>
              <w:jc w:val="both"/>
              <w:rPr>
                <w:rFonts w:ascii="Verdana" w:eastAsia="Times New Roman" w:hAnsi="Verdana" w:cs="Times New Roman"/>
                <w:sz w:val="14"/>
                <w:szCs w:val="14"/>
              </w:rPr>
            </w:pPr>
            <w:r w:rsidRPr="00D65052">
              <w:rPr>
                <w:rFonts w:ascii="Verdana" w:eastAsia="Times New Roman" w:hAnsi="Verdana" w:cs="Times New Roman"/>
                <w:sz w:val="14"/>
                <w:szCs w:val="14"/>
              </w:rPr>
              <w:lastRenderedPageBreak/>
              <w:t>30</w:t>
            </w:r>
          </w:p>
        </w:tc>
        <w:tc>
          <w:tcPr>
            <w:tcW w:w="609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jc w:val="both"/>
              <w:rPr>
                <w:rFonts w:ascii="Verdana" w:eastAsia="Times New Roman" w:hAnsi="Verdana" w:cs="Arial"/>
                <w:b/>
                <w:sz w:val="14"/>
                <w:szCs w:val="14"/>
              </w:rPr>
            </w:pPr>
            <w:r w:rsidRPr="00D65052">
              <w:rPr>
                <w:rFonts w:ascii="Verdana" w:eastAsia="Times New Roman" w:hAnsi="Verdana" w:cs="Arial"/>
                <w:b/>
                <w:sz w:val="14"/>
                <w:szCs w:val="14"/>
              </w:rPr>
              <w:t>Κουβάς  με 30 οχήματα (παιχνίδι)</w:t>
            </w:r>
          </w:p>
          <w:p w:rsidR="00D65052" w:rsidRPr="00D65052" w:rsidRDefault="00D65052" w:rsidP="00D65052">
            <w:pPr>
              <w:spacing w:after="0" w:line="240" w:lineRule="auto"/>
              <w:jc w:val="both"/>
              <w:outlineLvl w:val="0"/>
              <w:rPr>
                <w:rFonts w:ascii="Verdana" w:eastAsia="Times New Roman" w:hAnsi="Verdana" w:cs="Arial"/>
                <w:b/>
                <w:sz w:val="14"/>
                <w:szCs w:val="14"/>
              </w:rPr>
            </w:pPr>
            <w:r w:rsidRPr="00D65052">
              <w:rPr>
                <w:rFonts w:ascii="Verdana" w:eastAsia="Times New Roman" w:hAnsi="Verdana" w:cs="Arial"/>
                <w:sz w:val="14"/>
                <w:szCs w:val="14"/>
              </w:rPr>
              <w:t>Περιλαμβάνει 3 καρότσες 14</w:t>
            </w:r>
            <w:r w:rsidRPr="00D65052">
              <w:rPr>
                <w:rFonts w:ascii="Verdana" w:eastAsia="Times New Roman" w:hAnsi="Verdana" w:cs="Arial"/>
                <w:sz w:val="14"/>
                <w:szCs w:val="14"/>
                <w:lang w:val="en-US"/>
              </w:rPr>
              <w:t>cm</w:t>
            </w:r>
            <w:r w:rsidRPr="00D65052">
              <w:rPr>
                <w:rFonts w:ascii="Verdana" w:eastAsia="Times New Roman" w:hAnsi="Verdana" w:cs="Arial"/>
                <w:sz w:val="14"/>
                <w:szCs w:val="14"/>
              </w:rPr>
              <w:t>, ένα φορτωτή 18</w:t>
            </w:r>
            <w:r w:rsidRPr="00D65052">
              <w:rPr>
                <w:rFonts w:ascii="Verdana" w:eastAsia="Times New Roman" w:hAnsi="Verdana" w:cs="Arial"/>
                <w:sz w:val="14"/>
                <w:szCs w:val="14"/>
                <w:lang w:val="en-US"/>
              </w:rPr>
              <w:t>cm</w:t>
            </w:r>
            <w:r w:rsidRPr="00D65052">
              <w:rPr>
                <w:rFonts w:ascii="Verdana" w:eastAsia="Times New Roman" w:hAnsi="Verdana" w:cs="Arial"/>
                <w:sz w:val="14"/>
                <w:szCs w:val="14"/>
              </w:rPr>
              <w:t>, 2 ελικόπτερα 11</w:t>
            </w:r>
            <w:r w:rsidRPr="00D65052">
              <w:rPr>
                <w:rFonts w:ascii="Verdana" w:eastAsia="Times New Roman" w:hAnsi="Verdana" w:cs="Arial"/>
                <w:sz w:val="14"/>
                <w:szCs w:val="14"/>
                <w:lang w:val="en-US"/>
              </w:rPr>
              <w:t>cm</w:t>
            </w:r>
            <w:r w:rsidRPr="00D65052">
              <w:rPr>
                <w:rFonts w:ascii="Verdana" w:eastAsia="Times New Roman" w:hAnsi="Verdana" w:cs="Arial"/>
                <w:sz w:val="14"/>
                <w:szCs w:val="14"/>
              </w:rPr>
              <w:t>, 4 βάρκες 14</w:t>
            </w:r>
            <w:r w:rsidRPr="00D65052">
              <w:rPr>
                <w:rFonts w:ascii="Verdana" w:eastAsia="Times New Roman" w:hAnsi="Verdana" w:cs="Arial"/>
                <w:sz w:val="14"/>
                <w:szCs w:val="14"/>
                <w:lang w:val="en-US"/>
              </w:rPr>
              <w:t>cm</w:t>
            </w:r>
            <w:r w:rsidRPr="00D65052">
              <w:rPr>
                <w:rFonts w:ascii="Verdana" w:eastAsia="Times New Roman" w:hAnsi="Verdana" w:cs="Arial"/>
                <w:sz w:val="14"/>
                <w:szCs w:val="14"/>
              </w:rPr>
              <w:t>, 2 γερανούς 15 εκ, 2 αεροπλάνα 10</w:t>
            </w:r>
            <w:r w:rsidRPr="00D65052">
              <w:rPr>
                <w:rFonts w:ascii="Verdana" w:eastAsia="Times New Roman" w:hAnsi="Verdana" w:cs="Arial"/>
                <w:sz w:val="14"/>
                <w:szCs w:val="14"/>
                <w:lang w:val="en-US"/>
              </w:rPr>
              <w:t>cm</w:t>
            </w:r>
            <w:r w:rsidRPr="00D65052">
              <w:rPr>
                <w:rFonts w:ascii="Verdana" w:eastAsia="Times New Roman" w:hAnsi="Verdana" w:cs="Arial"/>
                <w:sz w:val="14"/>
                <w:szCs w:val="14"/>
              </w:rPr>
              <w:t xml:space="preserve">, 1 φορτηγό 16 </w:t>
            </w:r>
            <w:r w:rsidRPr="00D65052">
              <w:rPr>
                <w:rFonts w:ascii="Verdana" w:eastAsia="Times New Roman" w:hAnsi="Verdana" w:cs="Arial"/>
                <w:sz w:val="14"/>
                <w:szCs w:val="14"/>
                <w:lang w:val="en-US"/>
              </w:rPr>
              <w:t>cm</w:t>
            </w:r>
            <w:r w:rsidRPr="00D65052">
              <w:rPr>
                <w:rFonts w:ascii="Verdana" w:eastAsia="Times New Roman" w:hAnsi="Verdana" w:cs="Arial"/>
                <w:sz w:val="14"/>
                <w:szCs w:val="14"/>
              </w:rPr>
              <w:t xml:space="preserve"> 3 αυτοκίνητα 12 εκ, 1 φαγάνα 13 εκ, 1 τρένο 14 εκ. 3 τρέιλερ 10 εκ , 2 αυτοκίνητα 11 εκ  κλπ. και είναι άθραυστα, μαλακά και δεν βγαίνουν οι ρόδες. Είναι κατασκευασμένα από πλαστικό υψηλής ποιότητας σε ποικιλία χρωμάτων, μη τοξικά και φιλικά προς το περιβάλλον. Ακίνδυνα για τα παιδιά, μεγάλης αντοχής και άθραυστα. Σε συσκευασία πολύ γερού πλαστικού κουβά.</w:t>
            </w:r>
          </w:p>
        </w:tc>
        <w:tc>
          <w:tcPr>
            <w:tcW w:w="127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r w:rsidRPr="00D65052">
              <w:rPr>
                <w:rFonts w:ascii="Verdana" w:eastAsia="Times New Roman" w:hAnsi="Verdana" w:cs="Times New Roman"/>
                <w:b/>
                <w:sz w:val="14"/>
                <w:szCs w:val="14"/>
              </w:rPr>
              <w:t>ΝΑΙ</w:t>
            </w:r>
          </w:p>
        </w:tc>
        <w:tc>
          <w:tcPr>
            <w:tcW w:w="1134"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c>
          <w:tcPr>
            <w:tcW w:w="127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r>
      <w:tr w:rsidR="00D65052" w:rsidRPr="00D65052" w:rsidTr="00C80BD2">
        <w:tc>
          <w:tcPr>
            <w:tcW w:w="570"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ind w:right="-58"/>
              <w:jc w:val="both"/>
              <w:rPr>
                <w:rFonts w:ascii="Verdana" w:eastAsia="Times New Roman" w:hAnsi="Verdana" w:cs="Times New Roman"/>
                <w:sz w:val="14"/>
                <w:szCs w:val="14"/>
              </w:rPr>
            </w:pPr>
            <w:r w:rsidRPr="00D65052">
              <w:rPr>
                <w:rFonts w:ascii="Verdana" w:eastAsia="Times New Roman" w:hAnsi="Verdana" w:cs="Times New Roman"/>
                <w:sz w:val="14"/>
                <w:szCs w:val="14"/>
              </w:rPr>
              <w:t>31</w:t>
            </w:r>
          </w:p>
        </w:tc>
        <w:tc>
          <w:tcPr>
            <w:tcW w:w="609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jc w:val="both"/>
              <w:rPr>
                <w:rFonts w:ascii="Verdana" w:eastAsia="Times New Roman" w:hAnsi="Verdana" w:cs="Arial"/>
                <w:b/>
                <w:sz w:val="14"/>
                <w:szCs w:val="14"/>
              </w:rPr>
            </w:pPr>
            <w:r w:rsidRPr="00D65052">
              <w:rPr>
                <w:rFonts w:ascii="Verdana" w:eastAsia="Times New Roman" w:hAnsi="Verdana" w:cs="Arial"/>
                <w:b/>
                <w:sz w:val="14"/>
                <w:szCs w:val="14"/>
              </w:rPr>
              <w:t>Σφηνώματα-κατασκευές</w:t>
            </w:r>
          </w:p>
          <w:p w:rsidR="00D65052" w:rsidRPr="00D65052" w:rsidRDefault="00D65052" w:rsidP="00D65052">
            <w:pPr>
              <w:spacing w:after="0" w:line="240" w:lineRule="auto"/>
              <w:jc w:val="both"/>
              <w:rPr>
                <w:rFonts w:ascii="Verdana" w:eastAsia="Times New Roman" w:hAnsi="Verdana" w:cs="Arial"/>
                <w:b/>
                <w:sz w:val="14"/>
                <w:szCs w:val="14"/>
              </w:rPr>
            </w:pPr>
            <w:r w:rsidRPr="00D65052">
              <w:rPr>
                <w:rFonts w:ascii="Verdana" w:eastAsia="Times New Roman" w:hAnsi="Verdana" w:cs="Arial"/>
                <w:sz w:val="14"/>
                <w:szCs w:val="14"/>
              </w:rPr>
              <w:t>Αποτελούνται από πλαστικό υλικό, υψηλής ποιότητας σε ποικιλία χρωμάτων, μη τοξικά και φιλικά προς το περιβάλλον. Ακίνδυνα για τα παιδιά, μεγάλης αντοχής, άθραυστα και εύκαμπτα. Το κάθε σετ περιλαμβάνει τουλάχιστον 85 τεμαχίων διαφόρων διαστάσεων και σχημάτων.</w:t>
            </w:r>
          </w:p>
        </w:tc>
        <w:tc>
          <w:tcPr>
            <w:tcW w:w="127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b/>
                <w:sz w:val="14"/>
                <w:szCs w:val="14"/>
              </w:rPr>
            </w:pPr>
            <w:r w:rsidRPr="00D65052">
              <w:rPr>
                <w:rFonts w:ascii="Verdana" w:eastAsia="Times New Roman" w:hAnsi="Verdana" w:cs="Times New Roman"/>
                <w:b/>
                <w:sz w:val="14"/>
                <w:szCs w:val="14"/>
              </w:rPr>
              <w:t>ΝΑΙ</w:t>
            </w:r>
          </w:p>
        </w:tc>
        <w:tc>
          <w:tcPr>
            <w:tcW w:w="1134"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c>
          <w:tcPr>
            <w:tcW w:w="127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r>
      <w:tr w:rsidR="00D65052" w:rsidRPr="00D65052" w:rsidTr="00C80BD2">
        <w:tc>
          <w:tcPr>
            <w:tcW w:w="570"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ind w:right="-58"/>
              <w:jc w:val="both"/>
              <w:rPr>
                <w:rFonts w:ascii="Verdana" w:eastAsia="Times New Roman" w:hAnsi="Verdana" w:cs="Times New Roman"/>
                <w:sz w:val="14"/>
                <w:szCs w:val="14"/>
              </w:rPr>
            </w:pPr>
            <w:r w:rsidRPr="00D65052">
              <w:rPr>
                <w:rFonts w:ascii="Verdana" w:eastAsia="Times New Roman" w:hAnsi="Verdana" w:cs="Times New Roman"/>
                <w:sz w:val="14"/>
                <w:szCs w:val="14"/>
              </w:rPr>
              <w:t>32</w:t>
            </w:r>
          </w:p>
        </w:tc>
        <w:tc>
          <w:tcPr>
            <w:tcW w:w="609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jc w:val="both"/>
              <w:outlineLvl w:val="0"/>
              <w:rPr>
                <w:rFonts w:ascii="Verdana" w:eastAsia="Times New Roman" w:hAnsi="Verdana" w:cs="Arial"/>
                <w:b/>
                <w:sz w:val="14"/>
                <w:szCs w:val="14"/>
              </w:rPr>
            </w:pPr>
            <w:bookmarkStart w:id="31" w:name="_Toc290573091"/>
            <w:bookmarkStart w:id="32" w:name="_Toc290573229"/>
            <w:bookmarkStart w:id="33" w:name="_Toc290578012"/>
            <w:r w:rsidRPr="00D65052">
              <w:rPr>
                <w:rFonts w:ascii="Verdana" w:eastAsia="Times New Roman" w:hAnsi="Verdana" w:cs="Arial"/>
                <w:b/>
                <w:sz w:val="14"/>
                <w:szCs w:val="14"/>
              </w:rPr>
              <w:t>Παιδική ξύλινη γωνιά κουζίνας</w:t>
            </w:r>
            <w:bookmarkEnd w:id="31"/>
            <w:bookmarkEnd w:id="32"/>
            <w:bookmarkEnd w:id="33"/>
            <w:r w:rsidRPr="00D65052">
              <w:rPr>
                <w:rFonts w:ascii="Verdana" w:eastAsia="Times New Roman" w:hAnsi="Verdana" w:cs="Arial"/>
                <w:b/>
                <w:sz w:val="14"/>
                <w:szCs w:val="14"/>
              </w:rPr>
              <w:t xml:space="preserve"> γωνιακή</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 xml:space="preserve">Κατασκευασμένη από συνθετικό ξύλο M.D.F. με επένδυση οξιάς, λουστραρισμένα στο φυσικό χρώμα του ξύλου με ορισμένες χρωματιστές λεπτομέρειες. Περιλαμβάνει φούρνο με κεραμική εστία, νεροχύτη με ξύλινη βρύση, </w:t>
            </w:r>
            <w:proofErr w:type="spellStart"/>
            <w:r w:rsidRPr="00D65052">
              <w:rPr>
                <w:rFonts w:ascii="Verdana" w:eastAsia="Times New Roman" w:hAnsi="Verdana" w:cs="Arial"/>
                <w:sz w:val="14"/>
                <w:szCs w:val="14"/>
              </w:rPr>
              <w:t>αποροφητήρα</w:t>
            </w:r>
            <w:proofErr w:type="spellEnd"/>
            <w:r w:rsidRPr="00D65052">
              <w:rPr>
                <w:rFonts w:ascii="Verdana" w:eastAsia="Times New Roman" w:hAnsi="Verdana" w:cs="Arial"/>
                <w:sz w:val="14"/>
                <w:szCs w:val="14"/>
              </w:rPr>
              <w:t xml:space="preserve">  , βιτρίνα και πλακάκια χαραγμένα στο ξύλο.</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 xml:space="preserve">Όλα του τα άκρα είναι στρογγυλεμένα και ακίνδυνα για τα νήπια. </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Τα χρώματα και τα βερνίκια που χρησιμοποιούνται είναι μη τοξικά και φιλικά προς το περιβάλλον.</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Ενδεικτικές διαστάσεις: 106Χ106Χ123 εκ. ύψος.</w:t>
            </w:r>
          </w:p>
        </w:tc>
        <w:tc>
          <w:tcPr>
            <w:tcW w:w="127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b/>
                <w:sz w:val="14"/>
                <w:szCs w:val="14"/>
              </w:rPr>
            </w:pPr>
            <w:r w:rsidRPr="00D65052">
              <w:rPr>
                <w:rFonts w:ascii="Verdana" w:eastAsia="Times New Roman" w:hAnsi="Verdana" w:cs="Times New Roman"/>
                <w:b/>
                <w:sz w:val="14"/>
                <w:szCs w:val="14"/>
              </w:rPr>
              <w:t>ΝΑΙ</w:t>
            </w:r>
          </w:p>
        </w:tc>
        <w:tc>
          <w:tcPr>
            <w:tcW w:w="1134"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c>
          <w:tcPr>
            <w:tcW w:w="127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r>
      <w:tr w:rsidR="00D65052" w:rsidRPr="00D65052" w:rsidTr="00C80BD2">
        <w:tc>
          <w:tcPr>
            <w:tcW w:w="570"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ind w:right="-58"/>
              <w:jc w:val="both"/>
              <w:rPr>
                <w:rFonts w:ascii="Verdana" w:eastAsia="Times New Roman" w:hAnsi="Verdana" w:cs="Times New Roman"/>
                <w:sz w:val="14"/>
                <w:szCs w:val="14"/>
              </w:rPr>
            </w:pPr>
            <w:r w:rsidRPr="00D65052">
              <w:rPr>
                <w:rFonts w:ascii="Verdana" w:eastAsia="Times New Roman" w:hAnsi="Verdana" w:cs="Times New Roman"/>
                <w:sz w:val="14"/>
                <w:szCs w:val="14"/>
              </w:rPr>
              <w:t>33</w:t>
            </w:r>
          </w:p>
        </w:tc>
        <w:tc>
          <w:tcPr>
            <w:tcW w:w="609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jc w:val="both"/>
              <w:rPr>
                <w:rFonts w:ascii="Verdana" w:eastAsia="Times New Roman" w:hAnsi="Verdana" w:cs="Arial"/>
                <w:b/>
                <w:sz w:val="14"/>
                <w:szCs w:val="14"/>
              </w:rPr>
            </w:pPr>
            <w:r w:rsidRPr="00D65052">
              <w:rPr>
                <w:rFonts w:ascii="Verdana" w:eastAsia="Times New Roman" w:hAnsi="Verdana" w:cs="Arial"/>
                <w:b/>
                <w:sz w:val="14"/>
                <w:szCs w:val="14"/>
              </w:rPr>
              <w:t>Ποικιλίες τροφών πλαστικές για κουζίνα</w:t>
            </w:r>
          </w:p>
          <w:p w:rsidR="00D65052" w:rsidRPr="00D65052" w:rsidRDefault="00D65052" w:rsidP="00D65052">
            <w:pPr>
              <w:spacing w:after="0" w:line="240" w:lineRule="auto"/>
              <w:jc w:val="both"/>
              <w:rPr>
                <w:rFonts w:ascii="Verdana" w:eastAsia="Times New Roman" w:hAnsi="Verdana" w:cs="Arial"/>
                <w:b/>
                <w:sz w:val="14"/>
                <w:szCs w:val="14"/>
              </w:rPr>
            </w:pPr>
            <w:r w:rsidRPr="00D65052">
              <w:rPr>
                <w:rFonts w:ascii="Verdana" w:eastAsia="Times New Roman" w:hAnsi="Verdana" w:cs="Arial"/>
                <w:sz w:val="14"/>
                <w:szCs w:val="14"/>
              </w:rPr>
              <w:t>Κατασκευασμένες από αυθεντικό πλαστικό υψηλής ποιότητας με. διάφορα χρώματα, πιστές αντιγραφές τροφών.</w:t>
            </w:r>
          </w:p>
        </w:tc>
        <w:tc>
          <w:tcPr>
            <w:tcW w:w="127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b/>
                <w:sz w:val="14"/>
                <w:szCs w:val="14"/>
              </w:rPr>
            </w:pPr>
            <w:r w:rsidRPr="00D65052">
              <w:rPr>
                <w:rFonts w:ascii="Verdana" w:eastAsia="Times New Roman" w:hAnsi="Verdana" w:cs="Times New Roman"/>
                <w:b/>
                <w:sz w:val="14"/>
                <w:szCs w:val="14"/>
              </w:rPr>
              <w:t>ΝΑΙ</w:t>
            </w:r>
          </w:p>
        </w:tc>
        <w:tc>
          <w:tcPr>
            <w:tcW w:w="1134"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c>
          <w:tcPr>
            <w:tcW w:w="127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r>
      <w:tr w:rsidR="00D65052" w:rsidRPr="00D65052" w:rsidTr="00C80BD2">
        <w:tc>
          <w:tcPr>
            <w:tcW w:w="570"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ind w:right="-58"/>
              <w:jc w:val="both"/>
              <w:rPr>
                <w:rFonts w:ascii="Verdana" w:eastAsia="Times New Roman" w:hAnsi="Verdana" w:cs="Times New Roman"/>
                <w:sz w:val="14"/>
                <w:szCs w:val="14"/>
              </w:rPr>
            </w:pPr>
            <w:r w:rsidRPr="00D65052">
              <w:rPr>
                <w:rFonts w:ascii="Verdana" w:eastAsia="Times New Roman" w:hAnsi="Verdana" w:cs="Times New Roman"/>
                <w:sz w:val="14"/>
                <w:szCs w:val="14"/>
              </w:rPr>
              <w:t>34</w:t>
            </w:r>
          </w:p>
        </w:tc>
        <w:tc>
          <w:tcPr>
            <w:tcW w:w="609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jc w:val="both"/>
              <w:rPr>
                <w:rFonts w:ascii="Verdana" w:eastAsia="Times New Roman" w:hAnsi="Verdana" w:cs="Arial"/>
                <w:b/>
                <w:sz w:val="14"/>
                <w:szCs w:val="14"/>
              </w:rPr>
            </w:pPr>
            <w:r w:rsidRPr="00D65052">
              <w:rPr>
                <w:rFonts w:ascii="Verdana" w:eastAsia="Times New Roman" w:hAnsi="Verdana" w:cs="Arial"/>
                <w:b/>
                <w:sz w:val="14"/>
                <w:szCs w:val="14"/>
              </w:rPr>
              <w:t>Παιχνίδια αναγνώρισης ήχων</w:t>
            </w:r>
          </w:p>
          <w:p w:rsidR="00D65052" w:rsidRPr="00D65052" w:rsidRDefault="00D65052" w:rsidP="00D65052">
            <w:pPr>
              <w:spacing w:after="0" w:line="240" w:lineRule="auto"/>
              <w:jc w:val="both"/>
              <w:rPr>
                <w:rFonts w:ascii="Verdana" w:eastAsia="Times New Roman" w:hAnsi="Verdana" w:cs="Arial"/>
                <w:b/>
                <w:sz w:val="14"/>
                <w:szCs w:val="14"/>
              </w:rPr>
            </w:pPr>
            <w:r w:rsidRPr="00D65052">
              <w:rPr>
                <w:rFonts w:ascii="Verdana" w:eastAsia="Times New Roman" w:hAnsi="Verdana" w:cs="Arial"/>
                <w:sz w:val="14"/>
                <w:szCs w:val="14"/>
              </w:rPr>
              <w:t xml:space="preserve">Περιλαμβάνει </w:t>
            </w:r>
            <w:r w:rsidRPr="00D65052">
              <w:rPr>
                <w:rFonts w:ascii="Verdana" w:eastAsia="Times New Roman" w:hAnsi="Verdana" w:cs="Arial"/>
                <w:sz w:val="14"/>
                <w:szCs w:val="14"/>
                <w:lang w:val="en-US"/>
              </w:rPr>
              <w:t>CD</w:t>
            </w:r>
            <w:r w:rsidRPr="00D65052">
              <w:rPr>
                <w:rFonts w:ascii="Verdana" w:eastAsia="Times New Roman" w:hAnsi="Verdana" w:cs="Arial"/>
                <w:sz w:val="14"/>
                <w:szCs w:val="14"/>
              </w:rPr>
              <w:t xml:space="preserve"> με ήχους και κάρτες πλαστικοποιημένες που αντιστοιχούν στον εκάστοτε ήχο. Οι ήχοι μπορεί να αναφέρονται σε φωνές ζώων, σε μουσικά όργανα κλπ.</w:t>
            </w:r>
          </w:p>
        </w:tc>
        <w:tc>
          <w:tcPr>
            <w:tcW w:w="127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b/>
                <w:sz w:val="14"/>
                <w:szCs w:val="14"/>
              </w:rPr>
            </w:pPr>
            <w:r w:rsidRPr="00D65052">
              <w:rPr>
                <w:rFonts w:ascii="Verdana" w:eastAsia="Times New Roman" w:hAnsi="Verdana" w:cs="Times New Roman"/>
                <w:b/>
                <w:sz w:val="14"/>
                <w:szCs w:val="14"/>
              </w:rPr>
              <w:t>ΝΑΙ</w:t>
            </w:r>
          </w:p>
        </w:tc>
        <w:tc>
          <w:tcPr>
            <w:tcW w:w="1134"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c>
          <w:tcPr>
            <w:tcW w:w="127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r>
      <w:tr w:rsidR="00D65052" w:rsidRPr="00D65052" w:rsidTr="00C80BD2">
        <w:tc>
          <w:tcPr>
            <w:tcW w:w="570"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ind w:right="-58"/>
              <w:jc w:val="both"/>
              <w:rPr>
                <w:rFonts w:ascii="Verdana" w:eastAsia="Times New Roman" w:hAnsi="Verdana" w:cs="Times New Roman"/>
                <w:sz w:val="14"/>
                <w:szCs w:val="14"/>
              </w:rPr>
            </w:pPr>
            <w:r w:rsidRPr="00D65052">
              <w:rPr>
                <w:rFonts w:ascii="Verdana" w:eastAsia="Times New Roman" w:hAnsi="Verdana" w:cs="Times New Roman"/>
                <w:sz w:val="14"/>
                <w:szCs w:val="14"/>
              </w:rPr>
              <w:t>35</w:t>
            </w:r>
          </w:p>
        </w:tc>
        <w:tc>
          <w:tcPr>
            <w:tcW w:w="609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jc w:val="both"/>
              <w:rPr>
                <w:rFonts w:ascii="Verdana" w:eastAsia="Times New Roman" w:hAnsi="Verdana" w:cs="Arial"/>
                <w:b/>
                <w:sz w:val="14"/>
                <w:szCs w:val="14"/>
              </w:rPr>
            </w:pPr>
            <w:r w:rsidRPr="00D65052">
              <w:rPr>
                <w:rFonts w:ascii="Verdana" w:eastAsia="Times New Roman" w:hAnsi="Verdana" w:cs="Arial"/>
                <w:b/>
                <w:sz w:val="14"/>
                <w:szCs w:val="14"/>
              </w:rPr>
              <w:t xml:space="preserve">Παιχνίδια με κάρτες αναγνώρισης </w:t>
            </w:r>
          </w:p>
          <w:p w:rsidR="00D65052" w:rsidRPr="00D65052" w:rsidRDefault="00D65052" w:rsidP="00D65052">
            <w:pPr>
              <w:spacing w:after="0" w:line="240" w:lineRule="auto"/>
              <w:jc w:val="both"/>
              <w:rPr>
                <w:rFonts w:ascii="Verdana" w:eastAsia="Times New Roman" w:hAnsi="Verdana" w:cs="Arial"/>
                <w:b/>
                <w:sz w:val="14"/>
                <w:szCs w:val="14"/>
              </w:rPr>
            </w:pPr>
            <w:r w:rsidRPr="00D65052">
              <w:rPr>
                <w:rFonts w:ascii="Verdana" w:eastAsia="Times New Roman" w:hAnsi="Verdana" w:cs="Arial"/>
                <w:sz w:val="14"/>
                <w:szCs w:val="14"/>
              </w:rPr>
              <w:t>Κάρτες πλαστικοποιημένες με φωτογραφίες που απευθύνονται σε συναισθήματα, αντικείμενα, αλληλουχίες παραγωγής τροφίμων ή αίσθησης του χρόνου και καλής συμπεριφοράς.</w:t>
            </w:r>
          </w:p>
        </w:tc>
        <w:tc>
          <w:tcPr>
            <w:tcW w:w="127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b/>
                <w:sz w:val="14"/>
                <w:szCs w:val="14"/>
              </w:rPr>
            </w:pPr>
            <w:r w:rsidRPr="00D65052">
              <w:rPr>
                <w:rFonts w:ascii="Verdana" w:eastAsia="Times New Roman" w:hAnsi="Verdana" w:cs="Times New Roman"/>
                <w:b/>
                <w:sz w:val="14"/>
                <w:szCs w:val="14"/>
              </w:rPr>
              <w:t>ΝΑΙ</w:t>
            </w:r>
          </w:p>
        </w:tc>
        <w:tc>
          <w:tcPr>
            <w:tcW w:w="1134"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c>
          <w:tcPr>
            <w:tcW w:w="127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r>
      <w:tr w:rsidR="00D65052" w:rsidRPr="00D65052" w:rsidTr="00C80BD2">
        <w:tc>
          <w:tcPr>
            <w:tcW w:w="570"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ind w:right="-58"/>
              <w:jc w:val="both"/>
              <w:rPr>
                <w:rFonts w:ascii="Verdana" w:eastAsia="Times New Roman" w:hAnsi="Verdana" w:cs="Times New Roman"/>
                <w:sz w:val="14"/>
                <w:szCs w:val="14"/>
              </w:rPr>
            </w:pPr>
            <w:r w:rsidRPr="00D65052">
              <w:rPr>
                <w:rFonts w:ascii="Verdana" w:eastAsia="Times New Roman" w:hAnsi="Verdana" w:cs="Times New Roman"/>
                <w:sz w:val="14"/>
                <w:szCs w:val="14"/>
              </w:rPr>
              <w:t>36</w:t>
            </w:r>
          </w:p>
        </w:tc>
        <w:tc>
          <w:tcPr>
            <w:tcW w:w="609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jc w:val="both"/>
              <w:rPr>
                <w:rFonts w:ascii="Verdana" w:eastAsia="Times New Roman" w:hAnsi="Verdana" w:cs="Arial"/>
                <w:b/>
                <w:sz w:val="14"/>
                <w:szCs w:val="14"/>
              </w:rPr>
            </w:pPr>
            <w:r w:rsidRPr="00D65052">
              <w:rPr>
                <w:rFonts w:ascii="Verdana" w:eastAsia="Times New Roman" w:hAnsi="Verdana" w:cs="Arial"/>
                <w:b/>
                <w:sz w:val="14"/>
                <w:szCs w:val="14"/>
              </w:rPr>
              <w:t>Μουσικοκινητική για παιδιά</w:t>
            </w:r>
          </w:p>
          <w:p w:rsidR="00D65052" w:rsidRPr="00D65052" w:rsidRDefault="00D65052" w:rsidP="00D65052">
            <w:pPr>
              <w:spacing w:after="0" w:line="240" w:lineRule="auto"/>
              <w:jc w:val="both"/>
              <w:rPr>
                <w:rFonts w:ascii="Verdana" w:eastAsia="Times New Roman" w:hAnsi="Verdana" w:cs="Arial"/>
                <w:b/>
                <w:sz w:val="14"/>
                <w:szCs w:val="14"/>
              </w:rPr>
            </w:pPr>
            <w:r w:rsidRPr="00D65052">
              <w:rPr>
                <w:rFonts w:ascii="Verdana" w:eastAsia="Times New Roman" w:hAnsi="Verdana" w:cs="Arial"/>
                <w:sz w:val="14"/>
                <w:szCs w:val="14"/>
              </w:rPr>
              <w:t xml:space="preserve">Αποτελείται από σετ τουλάχιστον από 2 βιβλία-8 </w:t>
            </w:r>
            <w:r w:rsidRPr="00D65052">
              <w:rPr>
                <w:rFonts w:ascii="Verdana" w:eastAsia="Times New Roman" w:hAnsi="Verdana" w:cs="Arial"/>
                <w:sz w:val="14"/>
                <w:szCs w:val="14"/>
                <w:lang w:val="en-US"/>
              </w:rPr>
              <w:t>cd</w:t>
            </w:r>
            <w:r w:rsidRPr="00D65052">
              <w:rPr>
                <w:rFonts w:ascii="Verdana" w:eastAsia="Times New Roman" w:hAnsi="Verdana" w:cs="Arial"/>
                <w:sz w:val="14"/>
                <w:szCs w:val="14"/>
              </w:rPr>
              <w:t xml:space="preserve">  που αναπτύσσουν την μουσικοκινητική στα παιδιά.</w:t>
            </w:r>
          </w:p>
        </w:tc>
        <w:tc>
          <w:tcPr>
            <w:tcW w:w="127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b/>
                <w:sz w:val="14"/>
                <w:szCs w:val="14"/>
              </w:rPr>
            </w:pPr>
            <w:r w:rsidRPr="00D65052">
              <w:rPr>
                <w:rFonts w:ascii="Verdana" w:eastAsia="Times New Roman" w:hAnsi="Verdana" w:cs="Times New Roman"/>
                <w:b/>
                <w:sz w:val="14"/>
                <w:szCs w:val="14"/>
              </w:rPr>
              <w:t>ΝΑΙ</w:t>
            </w:r>
          </w:p>
        </w:tc>
        <w:tc>
          <w:tcPr>
            <w:tcW w:w="1134"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c>
          <w:tcPr>
            <w:tcW w:w="127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r>
      <w:tr w:rsidR="00D65052" w:rsidRPr="00D65052" w:rsidTr="00C80BD2">
        <w:tc>
          <w:tcPr>
            <w:tcW w:w="570"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ind w:right="-58"/>
              <w:jc w:val="both"/>
              <w:rPr>
                <w:rFonts w:ascii="Verdana" w:eastAsia="Times New Roman" w:hAnsi="Verdana" w:cs="Times New Roman"/>
                <w:sz w:val="14"/>
                <w:szCs w:val="14"/>
              </w:rPr>
            </w:pPr>
            <w:r w:rsidRPr="00D65052">
              <w:rPr>
                <w:rFonts w:ascii="Verdana" w:eastAsia="Times New Roman" w:hAnsi="Verdana" w:cs="Times New Roman"/>
                <w:sz w:val="14"/>
                <w:szCs w:val="14"/>
              </w:rPr>
              <w:t>37</w:t>
            </w:r>
          </w:p>
        </w:tc>
        <w:tc>
          <w:tcPr>
            <w:tcW w:w="609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jc w:val="both"/>
              <w:rPr>
                <w:rFonts w:ascii="Verdana" w:eastAsia="Times New Roman" w:hAnsi="Verdana" w:cs="Arial"/>
                <w:b/>
                <w:sz w:val="14"/>
                <w:szCs w:val="14"/>
              </w:rPr>
            </w:pPr>
            <w:r w:rsidRPr="00D65052">
              <w:rPr>
                <w:rFonts w:ascii="Verdana" w:eastAsia="Times New Roman" w:hAnsi="Verdana" w:cs="Arial"/>
                <w:b/>
                <w:sz w:val="14"/>
                <w:szCs w:val="14"/>
              </w:rPr>
              <w:t>Παιχνίδια συντονισμού</w:t>
            </w:r>
          </w:p>
          <w:p w:rsidR="00D65052" w:rsidRPr="00D65052" w:rsidRDefault="00D65052" w:rsidP="00D65052">
            <w:pPr>
              <w:spacing w:after="0" w:line="240" w:lineRule="auto"/>
              <w:jc w:val="both"/>
              <w:rPr>
                <w:rFonts w:ascii="Verdana" w:eastAsia="Times New Roman" w:hAnsi="Verdana" w:cs="Arial"/>
                <w:b/>
                <w:sz w:val="14"/>
                <w:szCs w:val="14"/>
              </w:rPr>
            </w:pPr>
            <w:r w:rsidRPr="00D65052">
              <w:rPr>
                <w:rFonts w:ascii="Verdana" w:eastAsia="Times New Roman" w:hAnsi="Verdana" w:cs="Arial"/>
                <w:sz w:val="14"/>
                <w:szCs w:val="14"/>
              </w:rPr>
              <w:t xml:space="preserve">Κατασκευασμένα από ξύλο φουρνιστής </w:t>
            </w:r>
            <w:proofErr w:type="spellStart"/>
            <w:r w:rsidRPr="00D65052">
              <w:rPr>
                <w:rFonts w:ascii="Verdana" w:eastAsia="Times New Roman" w:hAnsi="Verdana" w:cs="Arial"/>
                <w:sz w:val="14"/>
                <w:szCs w:val="14"/>
              </w:rPr>
              <w:t>οξυάς</w:t>
            </w:r>
            <w:proofErr w:type="spellEnd"/>
            <w:r w:rsidRPr="00D65052">
              <w:rPr>
                <w:rFonts w:ascii="Verdana" w:eastAsia="Times New Roman" w:hAnsi="Verdana" w:cs="Arial"/>
                <w:sz w:val="14"/>
                <w:szCs w:val="14"/>
              </w:rPr>
              <w:t xml:space="preserve">, λουστραρισμένα στο φυσικό χρώμα του ξύλου, σε διάφορα χρώματα και σχήματα. Σκοπός είναι το παιδί να αναπτύξει την ικανότητα συγκέντρωσης, παρατηρητικότητας  και δημιουργικότητας μέσα από την ικανοποίηση της επίλυσης του προβλήματος μόλις ταιριάξει τα κομμάτια, ανάπτυξη ικανότητας συντονισμού ματιού-χεριού,  </w:t>
            </w:r>
          </w:p>
        </w:tc>
        <w:tc>
          <w:tcPr>
            <w:tcW w:w="127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b/>
                <w:sz w:val="14"/>
                <w:szCs w:val="14"/>
              </w:rPr>
            </w:pPr>
            <w:r w:rsidRPr="00D65052">
              <w:rPr>
                <w:rFonts w:ascii="Verdana" w:eastAsia="Times New Roman" w:hAnsi="Verdana" w:cs="Times New Roman"/>
                <w:b/>
                <w:sz w:val="14"/>
                <w:szCs w:val="14"/>
              </w:rPr>
              <w:t>ΝΑΙ</w:t>
            </w:r>
          </w:p>
        </w:tc>
        <w:tc>
          <w:tcPr>
            <w:tcW w:w="1134"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c>
          <w:tcPr>
            <w:tcW w:w="127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r>
      <w:tr w:rsidR="00D65052" w:rsidRPr="00D65052" w:rsidTr="00C80BD2">
        <w:tc>
          <w:tcPr>
            <w:tcW w:w="570"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ind w:right="-58"/>
              <w:jc w:val="both"/>
              <w:rPr>
                <w:rFonts w:ascii="Verdana" w:eastAsia="Times New Roman" w:hAnsi="Verdana" w:cs="Times New Roman"/>
                <w:sz w:val="14"/>
                <w:szCs w:val="14"/>
              </w:rPr>
            </w:pPr>
            <w:r w:rsidRPr="00D65052">
              <w:rPr>
                <w:rFonts w:ascii="Verdana" w:eastAsia="Times New Roman" w:hAnsi="Verdana" w:cs="Times New Roman"/>
                <w:sz w:val="14"/>
                <w:szCs w:val="14"/>
              </w:rPr>
              <w:t>38</w:t>
            </w:r>
          </w:p>
        </w:tc>
        <w:tc>
          <w:tcPr>
            <w:tcW w:w="609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jc w:val="both"/>
              <w:outlineLvl w:val="0"/>
              <w:rPr>
                <w:rFonts w:ascii="Verdana" w:eastAsia="Times New Roman" w:hAnsi="Verdana" w:cs="Arial"/>
                <w:b/>
                <w:sz w:val="14"/>
                <w:szCs w:val="14"/>
              </w:rPr>
            </w:pPr>
            <w:r w:rsidRPr="00D65052">
              <w:rPr>
                <w:rFonts w:ascii="Verdana" w:eastAsia="Times New Roman" w:hAnsi="Verdana" w:cs="Arial"/>
                <w:b/>
                <w:sz w:val="14"/>
                <w:szCs w:val="14"/>
              </w:rPr>
              <w:t xml:space="preserve">Σίδερο </w:t>
            </w:r>
          </w:p>
          <w:p w:rsidR="00D65052" w:rsidRPr="00D65052" w:rsidRDefault="00D65052" w:rsidP="00D65052">
            <w:pPr>
              <w:spacing w:after="0" w:line="240" w:lineRule="auto"/>
              <w:jc w:val="both"/>
              <w:outlineLvl w:val="0"/>
              <w:rPr>
                <w:rFonts w:ascii="Verdana" w:eastAsia="Times New Roman" w:hAnsi="Verdana" w:cs="Arial"/>
                <w:b/>
                <w:sz w:val="14"/>
                <w:szCs w:val="14"/>
              </w:rPr>
            </w:pPr>
            <w:r w:rsidRPr="00D65052">
              <w:rPr>
                <w:rFonts w:ascii="Verdana" w:eastAsia="Times New Roman" w:hAnsi="Verdana" w:cs="Arial"/>
                <w:sz w:val="14"/>
                <w:szCs w:val="14"/>
              </w:rPr>
              <w:t xml:space="preserve"> Κατασκευασμένο από αυθεντικό πλαστικό υψηλής ποιότητας και αντοχής σε διάφορα χρώματα. Μη τοξικά και φιλικά προς το περιβάλλον. Ακίνδυνα για τα παιδιά.</w:t>
            </w:r>
          </w:p>
        </w:tc>
        <w:tc>
          <w:tcPr>
            <w:tcW w:w="127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b/>
                <w:sz w:val="14"/>
                <w:szCs w:val="14"/>
              </w:rPr>
            </w:pPr>
            <w:r w:rsidRPr="00D65052">
              <w:rPr>
                <w:rFonts w:ascii="Verdana" w:eastAsia="Times New Roman" w:hAnsi="Verdana" w:cs="Times New Roman"/>
                <w:b/>
                <w:sz w:val="14"/>
                <w:szCs w:val="14"/>
              </w:rPr>
              <w:t>ΝΑΙ</w:t>
            </w:r>
          </w:p>
        </w:tc>
        <w:tc>
          <w:tcPr>
            <w:tcW w:w="1134"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c>
          <w:tcPr>
            <w:tcW w:w="127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r>
      <w:tr w:rsidR="00D65052" w:rsidRPr="00D65052" w:rsidTr="00C80BD2">
        <w:tc>
          <w:tcPr>
            <w:tcW w:w="570"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ind w:right="-58"/>
              <w:jc w:val="both"/>
              <w:rPr>
                <w:rFonts w:ascii="Verdana" w:eastAsia="Times New Roman" w:hAnsi="Verdana" w:cs="Times New Roman"/>
                <w:sz w:val="14"/>
                <w:szCs w:val="14"/>
              </w:rPr>
            </w:pPr>
            <w:r w:rsidRPr="00D65052">
              <w:rPr>
                <w:rFonts w:ascii="Verdana" w:eastAsia="Times New Roman" w:hAnsi="Verdana" w:cs="Times New Roman"/>
                <w:sz w:val="14"/>
                <w:szCs w:val="14"/>
              </w:rPr>
              <w:t>39</w:t>
            </w:r>
          </w:p>
        </w:tc>
        <w:tc>
          <w:tcPr>
            <w:tcW w:w="609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jc w:val="both"/>
              <w:rPr>
                <w:rFonts w:ascii="Verdana" w:eastAsia="Times New Roman" w:hAnsi="Verdana" w:cs="Arial"/>
                <w:b/>
                <w:sz w:val="14"/>
                <w:szCs w:val="14"/>
              </w:rPr>
            </w:pPr>
            <w:proofErr w:type="spellStart"/>
            <w:r w:rsidRPr="00D65052">
              <w:rPr>
                <w:rFonts w:ascii="Verdana" w:eastAsia="Times New Roman" w:hAnsi="Verdana" w:cs="Arial"/>
                <w:b/>
                <w:sz w:val="14"/>
                <w:szCs w:val="14"/>
              </w:rPr>
              <w:t>Σφηνοτουβλάκια</w:t>
            </w:r>
            <w:proofErr w:type="spellEnd"/>
            <w:r w:rsidRPr="00D65052">
              <w:rPr>
                <w:rFonts w:ascii="Verdana" w:eastAsia="Times New Roman" w:hAnsi="Verdana" w:cs="Arial"/>
                <w:b/>
                <w:sz w:val="14"/>
                <w:szCs w:val="14"/>
              </w:rPr>
              <w:t xml:space="preserve"> </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 xml:space="preserve">Κάθετα , οριζόντια και κυκλικά τουβλάκια με σταθερό κούμπωμα. Συσκευασία 100 </w:t>
            </w:r>
            <w:proofErr w:type="spellStart"/>
            <w:r w:rsidRPr="00D65052">
              <w:rPr>
                <w:rFonts w:ascii="Verdana" w:eastAsia="Times New Roman" w:hAnsi="Verdana" w:cs="Arial"/>
                <w:sz w:val="14"/>
                <w:szCs w:val="14"/>
              </w:rPr>
              <w:t>τεμ</w:t>
            </w:r>
            <w:proofErr w:type="spellEnd"/>
            <w:r w:rsidRPr="00D65052">
              <w:rPr>
                <w:rFonts w:ascii="Verdana" w:eastAsia="Times New Roman" w:hAnsi="Verdana" w:cs="Arial"/>
                <w:sz w:val="14"/>
                <w:szCs w:val="14"/>
              </w:rPr>
              <w:t>.</w:t>
            </w:r>
          </w:p>
        </w:tc>
        <w:tc>
          <w:tcPr>
            <w:tcW w:w="127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b/>
                <w:sz w:val="14"/>
                <w:szCs w:val="14"/>
              </w:rPr>
            </w:pPr>
            <w:r w:rsidRPr="00D65052">
              <w:rPr>
                <w:rFonts w:ascii="Verdana" w:eastAsia="Times New Roman" w:hAnsi="Verdana" w:cs="Times New Roman"/>
                <w:b/>
                <w:sz w:val="14"/>
                <w:szCs w:val="14"/>
              </w:rPr>
              <w:t>ΝΑΙ</w:t>
            </w:r>
          </w:p>
        </w:tc>
        <w:tc>
          <w:tcPr>
            <w:tcW w:w="1134"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c>
          <w:tcPr>
            <w:tcW w:w="127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r>
      <w:tr w:rsidR="00D65052" w:rsidRPr="00D65052" w:rsidTr="00C80BD2">
        <w:tc>
          <w:tcPr>
            <w:tcW w:w="570"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ind w:right="-58"/>
              <w:jc w:val="both"/>
              <w:rPr>
                <w:rFonts w:ascii="Verdana" w:eastAsia="Times New Roman" w:hAnsi="Verdana" w:cs="Times New Roman"/>
                <w:sz w:val="14"/>
                <w:szCs w:val="14"/>
              </w:rPr>
            </w:pPr>
            <w:r w:rsidRPr="00D65052">
              <w:rPr>
                <w:rFonts w:ascii="Verdana" w:eastAsia="Times New Roman" w:hAnsi="Verdana" w:cs="Times New Roman"/>
                <w:sz w:val="14"/>
                <w:szCs w:val="14"/>
              </w:rPr>
              <w:t>40</w:t>
            </w:r>
          </w:p>
        </w:tc>
        <w:tc>
          <w:tcPr>
            <w:tcW w:w="609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jc w:val="both"/>
              <w:rPr>
                <w:rFonts w:ascii="Verdana" w:eastAsia="Times New Roman" w:hAnsi="Verdana" w:cs="Arial"/>
                <w:b/>
                <w:sz w:val="14"/>
                <w:szCs w:val="14"/>
              </w:rPr>
            </w:pPr>
            <w:r w:rsidRPr="00D65052">
              <w:rPr>
                <w:rFonts w:ascii="Verdana" w:eastAsia="Times New Roman" w:hAnsi="Verdana" w:cs="Arial"/>
                <w:b/>
                <w:sz w:val="14"/>
                <w:szCs w:val="14"/>
              </w:rPr>
              <w:t>Κατασκευές (οικοδομικό υλικό )</w:t>
            </w:r>
          </w:p>
          <w:p w:rsidR="00D65052" w:rsidRPr="00D65052" w:rsidRDefault="00D65052" w:rsidP="00D65052">
            <w:pPr>
              <w:spacing w:after="0" w:line="240" w:lineRule="auto"/>
              <w:jc w:val="both"/>
              <w:rPr>
                <w:rFonts w:ascii="Verdana" w:eastAsia="Times New Roman" w:hAnsi="Verdana" w:cs="Arial"/>
                <w:b/>
                <w:sz w:val="14"/>
                <w:szCs w:val="14"/>
              </w:rPr>
            </w:pPr>
            <w:r w:rsidRPr="00D65052">
              <w:rPr>
                <w:rFonts w:ascii="Verdana" w:eastAsia="Times New Roman" w:hAnsi="Verdana" w:cs="Arial"/>
                <w:sz w:val="14"/>
                <w:szCs w:val="14"/>
              </w:rPr>
              <w:t>Αποτελείται από σετ των 80- 160  τεμαχίων ( διάφορα) από πλαστικό υψηλής ποιότητας και αντοχής σε διάφορα χρώματα και σχήματα. Μη τοξικά και φιλικά προς το περιβάλλον. Ακίνδυνα για τα παιδιά.</w:t>
            </w:r>
          </w:p>
        </w:tc>
        <w:tc>
          <w:tcPr>
            <w:tcW w:w="127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b/>
                <w:sz w:val="14"/>
                <w:szCs w:val="14"/>
              </w:rPr>
            </w:pPr>
            <w:r w:rsidRPr="00D65052">
              <w:rPr>
                <w:rFonts w:ascii="Verdana" w:eastAsia="Times New Roman" w:hAnsi="Verdana" w:cs="Times New Roman"/>
                <w:b/>
                <w:sz w:val="14"/>
                <w:szCs w:val="14"/>
              </w:rPr>
              <w:t>ΝΑΙ</w:t>
            </w:r>
          </w:p>
        </w:tc>
        <w:tc>
          <w:tcPr>
            <w:tcW w:w="1134"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c>
          <w:tcPr>
            <w:tcW w:w="127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r>
      <w:tr w:rsidR="00D65052" w:rsidRPr="00D65052" w:rsidTr="00C80BD2">
        <w:tc>
          <w:tcPr>
            <w:tcW w:w="570"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ind w:right="-58"/>
              <w:jc w:val="both"/>
              <w:rPr>
                <w:rFonts w:ascii="Verdana" w:eastAsia="Times New Roman" w:hAnsi="Verdana" w:cs="Times New Roman"/>
                <w:sz w:val="14"/>
                <w:szCs w:val="14"/>
              </w:rPr>
            </w:pPr>
            <w:r w:rsidRPr="00D65052">
              <w:rPr>
                <w:rFonts w:ascii="Verdana" w:eastAsia="Times New Roman" w:hAnsi="Verdana" w:cs="Times New Roman"/>
                <w:sz w:val="14"/>
                <w:szCs w:val="14"/>
              </w:rPr>
              <w:t>41</w:t>
            </w:r>
          </w:p>
        </w:tc>
        <w:tc>
          <w:tcPr>
            <w:tcW w:w="609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jc w:val="both"/>
              <w:rPr>
                <w:rFonts w:ascii="Verdana" w:eastAsia="Times New Roman" w:hAnsi="Verdana" w:cs="Arial"/>
                <w:b/>
                <w:sz w:val="14"/>
                <w:szCs w:val="14"/>
              </w:rPr>
            </w:pPr>
            <w:r w:rsidRPr="00D65052">
              <w:rPr>
                <w:rFonts w:ascii="Verdana" w:eastAsia="Times New Roman" w:hAnsi="Verdana" w:cs="Arial"/>
                <w:b/>
                <w:sz w:val="14"/>
                <w:szCs w:val="14"/>
              </w:rPr>
              <w:t>Φορτηγά</w:t>
            </w:r>
          </w:p>
          <w:p w:rsidR="00D65052" w:rsidRPr="00D65052" w:rsidRDefault="00D65052" w:rsidP="00D65052">
            <w:pPr>
              <w:spacing w:after="0" w:line="240" w:lineRule="auto"/>
              <w:jc w:val="both"/>
              <w:rPr>
                <w:rFonts w:ascii="Verdana" w:eastAsia="Times New Roman" w:hAnsi="Verdana" w:cs="Arial"/>
                <w:b/>
                <w:sz w:val="14"/>
                <w:szCs w:val="14"/>
              </w:rPr>
            </w:pPr>
            <w:r w:rsidRPr="00D65052">
              <w:rPr>
                <w:rFonts w:ascii="Verdana" w:eastAsia="Times New Roman" w:hAnsi="Verdana" w:cs="Arial"/>
                <w:sz w:val="14"/>
                <w:szCs w:val="14"/>
              </w:rPr>
              <w:t xml:space="preserve">Διάφορα παιδικά οχήματα (φορτηγό, εκσκαφέας, </w:t>
            </w:r>
            <w:proofErr w:type="spellStart"/>
            <w:r w:rsidRPr="00D65052">
              <w:rPr>
                <w:rFonts w:ascii="Verdana" w:eastAsia="Times New Roman" w:hAnsi="Verdana" w:cs="Arial"/>
                <w:sz w:val="14"/>
                <w:szCs w:val="14"/>
              </w:rPr>
              <w:t>μπουλτόζα</w:t>
            </w:r>
            <w:proofErr w:type="spellEnd"/>
            <w:r w:rsidRPr="00D65052">
              <w:rPr>
                <w:rFonts w:ascii="Verdana" w:eastAsia="Times New Roman" w:hAnsi="Verdana" w:cs="Arial"/>
                <w:sz w:val="14"/>
                <w:szCs w:val="14"/>
              </w:rPr>
              <w:t xml:space="preserve">, </w:t>
            </w:r>
            <w:proofErr w:type="spellStart"/>
            <w:r w:rsidRPr="00D65052">
              <w:rPr>
                <w:rFonts w:ascii="Verdana" w:eastAsia="Times New Roman" w:hAnsi="Verdana" w:cs="Arial"/>
                <w:sz w:val="14"/>
                <w:szCs w:val="14"/>
                <w:lang w:val="en-US"/>
              </w:rPr>
              <w:t>jcb</w:t>
            </w:r>
            <w:proofErr w:type="spellEnd"/>
            <w:r w:rsidRPr="00D65052">
              <w:rPr>
                <w:rFonts w:ascii="Verdana" w:eastAsia="Times New Roman" w:hAnsi="Verdana" w:cs="Arial"/>
                <w:sz w:val="14"/>
                <w:szCs w:val="14"/>
              </w:rPr>
              <w:t xml:space="preserve"> </w:t>
            </w:r>
            <w:proofErr w:type="spellStart"/>
            <w:r w:rsidRPr="00D65052">
              <w:rPr>
                <w:rFonts w:ascii="Verdana" w:eastAsia="Times New Roman" w:hAnsi="Verdana" w:cs="Arial"/>
                <w:sz w:val="14"/>
                <w:szCs w:val="14"/>
              </w:rPr>
              <w:t>κλπ</w:t>
            </w:r>
            <w:proofErr w:type="spellEnd"/>
            <w:r w:rsidRPr="00D65052">
              <w:rPr>
                <w:rFonts w:ascii="Verdana" w:eastAsia="Times New Roman" w:hAnsi="Verdana" w:cs="Arial"/>
                <w:sz w:val="14"/>
                <w:szCs w:val="14"/>
              </w:rPr>
              <w:t xml:space="preserve">) από πλαστικό υψηλής ποιότητας σε ποικιλία χρωμάτων, μη τοξικά και φιλικά προς το περιβάλλον. Ακίνδυνα για τα παιδιά, μεγάλης αντοχής και </w:t>
            </w:r>
            <w:proofErr w:type="spellStart"/>
            <w:r w:rsidRPr="00D65052">
              <w:rPr>
                <w:rFonts w:ascii="Verdana" w:eastAsia="Times New Roman" w:hAnsi="Verdana" w:cs="Arial"/>
                <w:sz w:val="14"/>
                <w:szCs w:val="14"/>
              </w:rPr>
              <w:t>αθραυστα</w:t>
            </w:r>
            <w:proofErr w:type="spellEnd"/>
            <w:r w:rsidRPr="00D65052">
              <w:rPr>
                <w:rFonts w:ascii="Verdana" w:eastAsia="Times New Roman" w:hAnsi="Verdana" w:cs="Arial"/>
                <w:sz w:val="14"/>
                <w:szCs w:val="14"/>
              </w:rPr>
              <w:t xml:space="preserve">. Ελάχιστον διαστάσεων 40εκ. </w:t>
            </w:r>
          </w:p>
        </w:tc>
        <w:tc>
          <w:tcPr>
            <w:tcW w:w="127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jc w:val="both"/>
              <w:rPr>
                <w:rFonts w:ascii="Arial" w:eastAsia="Times New Roman" w:hAnsi="Arial" w:cs="Times New Roman"/>
                <w:sz w:val="14"/>
                <w:szCs w:val="14"/>
              </w:rPr>
            </w:pPr>
            <w:r w:rsidRPr="00D65052">
              <w:rPr>
                <w:rFonts w:ascii="Verdana" w:eastAsia="Times New Roman" w:hAnsi="Verdana" w:cs="Times New Roman"/>
                <w:b/>
                <w:sz w:val="14"/>
                <w:szCs w:val="14"/>
              </w:rPr>
              <w:t>ΝΑΙ</w:t>
            </w:r>
          </w:p>
        </w:tc>
        <w:tc>
          <w:tcPr>
            <w:tcW w:w="1134"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c>
          <w:tcPr>
            <w:tcW w:w="127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r>
      <w:tr w:rsidR="00D65052" w:rsidRPr="00D65052" w:rsidTr="00C80BD2">
        <w:tc>
          <w:tcPr>
            <w:tcW w:w="570"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ind w:right="-58"/>
              <w:jc w:val="both"/>
              <w:rPr>
                <w:rFonts w:ascii="Verdana" w:eastAsia="Times New Roman" w:hAnsi="Verdana" w:cs="Times New Roman"/>
                <w:sz w:val="14"/>
                <w:szCs w:val="14"/>
              </w:rPr>
            </w:pPr>
            <w:r w:rsidRPr="00D65052">
              <w:rPr>
                <w:rFonts w:ascii="Verdana" w:eastAsia="Times New Roman" w:hAnsi="Verdana" w:cs="Times New Roman"/>
                <w:sz w:val="14"/>
                <w:szCs w:val="14"/>
              </w:rPr>
              <w:t>42</w:t>
            </w:r>
          </w:p>
        </w:tc>
        <w:tc>
          <w:tcPr>
            <w:tcW w:w="609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jc w:val="both"/>
              <w:rPr>
                <w:rFonts w:ascii="Verdana" w:eastAsia="Times New Roman" w:hAnsi="Verdana" w:cs="Arial"/>
                <w:b/>
                <w:sz w:val="14"/>
                <w:szCs w:val="14"/>
              </w:rPr>
            </w:pPr>
            <w:proofErr w:type="spellStart"/>
            <w:r w:rsidRPr="00D65052">
              <w:rPr>
                <w:rFonts w:ascii="Verdana" w:eastAsia="Times New Roman" w:hAnsi="Verdana" w:cs="Arial"/>
                <w:b/>
                <w:sz w:val="14"/>
                <w:szCs w:val="14"/>
              </w:rPr>
              <w:t>Μπασκέτα</w:t>
            </w:r>
            <w:proofErr w:type="spellEnd"/>
            <w:r w:rsidRPr="00D65052">
              <w:rPr>
                <w:rFonts w:ascii="Verdana" w:eastAsia="Times New Roman" w:hAnsi="Verdana" w:cs="Arial"/>
                <w:b/>
                <w:sz w:val="14"/>
                <w:szCs w:val="14"/>
              </w:rPr>
              <w:t xml:space="preserve"> μεγάλη</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 xml:space="preserve">Κατασκευασμένη από </w:t>
            </w:r>
            <w:proofErr w:type="spellStart"/>
            <w:r w:rsidRPr="00D65052">
              <w:rPr>
                <w:rFonts w:ascii="Verdana" w:eastAsia="Times New Roman" w:hAnsi="Verdana" w:cs="Arial"/>
                <w:sz w:val="14"/>
                <w:szCs w:val="14"/>
              </w:rPr>
              <w:t>ανθεντικό</w:t>
            </w:r>
            <w:proofErr w:type="spellEnd"/>
            <w:r w:rsidRPr="00D65052">
              <w:rPr>
                <w:rFonts w:ascii="Verdana" w:eastAsia="Times New Roman" w:hAnsi="Verdana" w:cs="Arial"/>
                <w:sz w:val="14"/>
                <w:szCs w:val="14"/>
              </w:rPr>
              <w:t xml:space="preserve"> πλαστικό υψηλής ποιότητας με διάφορα χρώματα, ρυθμιζόμενη σε πέντε διαφορετικά ύψη ανάλογα με τους παίκτες. Σημειώνει το </w:t>
            </w:r>
            <w:proofErr w:type="spellStart"/>
            <w:r w:rsidRPr="00D65052">
              <w:rPr>
                <w:rFonts w:ascii="Verdana" w:eastAsia="Times New Roman" w:hAnsi="Verdana" w:cs="Arial"/>
                <w:sz w:val="14"/>
                <w:szCs w:val="14"/>
              </w:rPr>
              <w:t>σκόρ</w:t>
            </w:r>
            <w:proofErr w:type="spellEnd"/>
            <w:r w:rsidRPr="00D65052">
              <w:rPr>
                <w:rFonts w:ascii="Verdana" w:eastAsia="Times New Roman" w:hAnsi="Verdana" w:cs="Arial"/>
                <w:sz w:val="14"/>
                <w:szCs w:val="14"/>
              </w:rPr>
              <w:t xml:space="preserve"> με 2 ειδικούς δείκτες.</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Μαζεύει, αποθηκεύεται και μετακινείται με τις ρόδες που έχει.</w:t>
            </w:r>
          </w:p>
          <w:p w:rsidR="00D65052" w:rsidRPr="00D65052" w:rsidRDefault="00D65052" w:rsidP="00D65052">
            <w:pPr>
              <w:spacing w:after="0" w:line="240" w:lineRule="auto"/>
              <w:jc w:val="both"/>
              <w:rPr>
                <w:rFonts w:ascii="Verdana" w:eastAsia="Times New Roman" w:hAnsi="Verdana" w:cs="Arial"/>
                <w:b/>
                <w:sz w:val="14"/>
                <w:szCs w:val="14"/>
              </w:rPr>
            </w:pPr>
            <w:r w:rsidRPr="00D65052">
              <w:rPr>
                <w:rFonts w:ascii="Verdana" w:eastAsia="Times New Roman" w:hAnsi="Verdana" w:cs="Arial"/>
                <w:sz w:val="14"/>
                <w:szCs w:val="14"/>
              </w:rPr>
              <w:t>Ενδεικτικές διαστάσεις:74χ81χ260</w:t>
            </w:r>
          </w:p>
        </w:tc>
        <w:tc>
          <w:tcPr>
            <w:tcW w:w="127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jc w:val="both"/>
              <w:rPr>
                <w:rFonts w:ascii="Arial" w:eastAsia="Times New Roman" w:hAnsi="Arial" w:cs="Times New Roman"/>
                <w:sz w:val="14"/>
                <w:szCs w:val="14"/>
              </w:rPr>
            </w:pPr>
            <w:r w:rsidRPr="00D65052">
              <w:rPr>
                <w:rFonts w:ascii="Verdana" w:eastAsia="Times New Roman" w:hAnsi="Verdana" w:cs="Times New Roman"/>
                <w:b/>
                <w:sz w:val="14"/>
                <w:szCs w:val="14"/>
              </w:rPr>
              <w:t>ΝΑΙ</w:t>
            </w:r>
          </w:p>
        </w:tc>
        <w:tc>
          <w:tcPr>
            <w:tcW w:w="1134"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c>
          <w:tcPr>
            <w:tcW w:w="127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r>
      <w:tr w:rsidR="00D65052" w:rsidRPr="00D65052" w:rsidTr="00C80BD2">
        <w:tc>
          <w:tcPr>
            <w:tcW w:w="570"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ind w:right="-58"/>
              <w:jc w:val="both"/>
              <w:rPr>
                <w:rFonts w:ascii="Verdana" w:eastAsia="Times New Roman" w:hAnsi="Verdana" w:cs="Times New Roman"/>
                <w:sz w:val="14"/>
                <w:szCs w:val="14"/>
              </w:rPr>
            </w:pPr>
            <w:r w:rsidRPr="00D65052">
              <w:rPr>
                <w:rFonts w:ascii="Verdana" w:eastAsia="Times New Roman" w:hAnsi="Verdana" w:cs="Times New Roman"/>
                <w:sz w:val="14"/>
                <w:szCs w:val="14"/>
              </w:rPr>
              <w:t>43</w:t>
            </w:r>
          </w:p>
        </w:tc>
        <w:tc>
          <w:tcPr>
            <w:tcW w:w="609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jc w:val="both"/>
              <w:outlineLvl w:val="0"/>
              <w:rPr>
                <w:rFonts w:ascii="Verdana" w:eastAsia="Times New Roman" w:hAnsi="Verdana" w:cs="Arial"/>
                <w:b/>
                <w:sz w:val="14"/>
                <w:szCs w:val="14"/>
              </w:rPr>
            </w:pPr>
            <w:bookmarkStart w:id="34" w:name="_Toc290573141"/>
            <w:bookmarkStart w:id="35" w:name="_Toc290578062"/>
            <w:r w:rsidRPr="00D65052">
              <w:rPr>
                <w:rFonts w:ascii="Verdana" w:eastAsia="Times New Roman" w:hAnsi="Verdana" w:cs="Arial"/>
                <w:b/>
                <w:sz w:val="14"/>
                <w:szCs w:val="14"/>
              </w:rPr>
              <w:t>Πινακάκια εργασιών</w:t>
            </w:r>
            <w:bookmarkEnd w:id="34"/>
            <w:bookmarkEnd w:id="35"/>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 xml:space="preserve">Να έχουν σχήμα παραλληλόγραμμο. Το πλαίσιό τους να είναι κατασκευασμένο από ξύλο </w:t>
            </w:r>
            <w:r w:rsidRPr="00D65052">
              <w:rPr>
                <w:rFonts w:ascii="Verdana" w:eastAsia="Times New Roman" w:hAnsi="Verdana" w:cs="Arial"/>
                <w:sz w:val="14"/>
                <w:szCs w:val="14"/>
                <w:lang w:val="en-US"/>
              </w:rPr>
              <w:t>MDF</w:t>
            </w:r>
            <w:r w:rsidRPr="00D65052">
              <w:rPr>
                <w:rFonts w:ascii="Verdana" w:eastAsia="Times New Roman" w:hAnsi="Verdana" w:cs="Arial"/>
                <w:sz w:val="14"/>
                <w:szCs w:val="14"/>
              </w:rPr>
              <w:t xml:space="preserve">, φουρνιστής </w:t>
            </w:r>
            <w:proofErr w:type="spellStart"/>
            <w:r w:rsidRPr="00D65052">
              <w:rPr>
                <w:rFonts w:ascii="Verdana" w:eastAsia="Times New Roman" w:hAnsi="Verdana" w:cs="Arial"/>
                <w:sz w:val="14"/>
                <w:szCs w:val="14"/>
              </w:rPr>
              <w:t>οξυάς</w:t>
            </w:r>
            <w:proofErr w:type="spellEnd"/>
            <w:r w:rsidRPr="00D65052">
              <w:rPr>
                <w:rFonts w:ascii="Verdana" w:eastAsia="Times New Roman" w:hAnsi="Verdana" w:cs="Arial"/>
                <w:sz w:val="14"/>
                <w:szCs w:val="14"/>
              </w:rPr>
              <w:t xml:space="preserve"> και το ταμπλό από </w:t>
            </w:r>
            <w:proofErr w:type="spellStart"/>
            <w:r w:rsidRPr="00D65052">
              <w:rPr>
                <w:rFonts w:ascii="Verdana" w:eastAsia="Times New Roman" w:hAnsi="Verdana" w:cs="Arial"/>
                <w:sz w:val="14"/>
                <w:szCs w:val="14"/>
              </w:rPr>
              <w:t>ινσουλάιτ</w:t>
            </w:r>
            <w:proofErr w:type="spellEnd"/>
            <w:r w:rsidRPr="00D65052">
              <w:rPr>
                <w:rFonts w:ascii="Verdana" w:eastAsia="Times New Roman" w:hAnsi="Verdana" w:cs="Arial"/>
                <w:sz w:val="14"/>
                <w:szCs w:val="14"/>
              </w:rPr>
              <w:t xml:space="preserve">, επενδυμένο με τσόχα για την ανάρτηση εργασιών. Οι πλευρές του να είναι χρωματιστές. Τα χρώματα και τα βερνίκια που χρησιμοποιούνται είναι μη τοξικά και φιλικά προς το περιβάλλον. Μπορούν να τοποθετηθούν με οποιαδήποτε διάταξη. </w:t>
            </w:r>
          </w:p>
          <w:p w:rsidR="00D65052" w:rsidRPr="00D65052" w:rsidRDefault="00D65052" w:rsidP="00D65052">
            <w:pPr>
              <w:spacing w:after="0" w:line="240" w:lineRule="auto"/>
              <w:jc w:val="both"/>
              <w:outlineLvl w:val="0"/>
              <w:rPr>
                <w:rFonts w:ascii="Verdana" w:eastAsia="Times New Roman" w:hAnsi="Verdana" w:cs="Arial"/>
                <w:b/>
                <w:sz w:val="14"/>
                <w:szCs w:val="14"/>
              </w:rPr>
            </w:pPr>
            <w:bookmarkStart w:id="36" w:name="_Toc290573142"/>
            <w:bookmarkStart w:id="37" w:name="_Toc290578063"/>
            <w:r w:rsidRPr="00D65052">
              <w:rPr>
                <w:rFonts w:ascii="Verdana" w:eastAsia="Times New Roman" w:hAnsi="Verdana" w:cs="Arial"/>
                <w:sz w:val="14"/>
                <w:szCs w:val="14"/>
              </w:rPr>
              <w:t xml:space="preserve">Ενδεικτικές διαστάσεις: παραλληλόγραμμο :100Χ120 εκ. </w:t>
            </w:r>
            <w:bookmarkEnd w:id="36"/>
            <w:bookmarkEnd w:id="37"/>
          </w:p>
        </w:tc>
        <w:tc>
          <w:tcPr>
            <w:tcW w:w="127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jc w:val="both"/>
              <w:rPr>
                <w:rFonts w:ascii="Arial" w:eastAsia="Times New Roman" w:hAnsi="Arial" w:cs="Times New Roman"/>
                <w:sz w:val="14"/>
                <w:szCs w:val="14"/>
              </w:rPr>
            </w:pPr>
            <w:r w:rsidRPr="00D65052">
              <w:rPr>
                <w:rFonts w:ascii="Verdana" w:eastAsia="Times New Roman" w:hAnsi="Verdana" w:cs="Times New Roman"/>
                <w:b/>
                <w:sz w:val="14"/>
                <w:szCs w:val="14"/>
              </w:rPr>
              <w:t>ΝΑΙ</w:t>
            </w:r>
          </w:p>
        </w:tc>
        <w:tc>
          <w:tcPr>
            <w:tcW w:w="1134"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c>
          <w:tcPr>
            <w:tcW w:w="127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r>
      <w:tr w:rsidR="00D65052" w:rsidRPr="00D65052" w:rsidTr="00C80BD2">
        <w:tc>
          <w:tcPr>
            <w:tcW w:w="570"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ind w:right="-58"/>
              <w:jc w:val="both"/>
              <w:rPr>
                <w:rFonts w:ascii="Verdana" w:eastAsia="Times New Roman" w:hAnsi="Verdana" w:cs="Times New Roman"/>
                <w:sz w:val="14"/>
                <w:szCs w:val="14"/>
              </w:rPr>
            </w:pPr>
            <w:r w:rsidRPr="00D65052">
              <w:rPr>
                <w:rFonts w:ascii="Verdana" w:eastAsia="Times New Roman" w:hAnsi="Verdana" w:cs="Times New Roman"/>
                <w:sz w:val="14"/>
                <w:szCs w:val="14"/>
              </w:rPr>
              <w:t>44</w:t>
            </w:r>
          </w:p>
        </w:tc>
        <w:tc>
          <w:tcPr>
            <w:tcW w:w="609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jc w:val="both"/>
              <w:outlineLvl w:val="0"/>
              <w:rPr>
                <w:rFonts w:ascii="Verdana" w:eastAsia="Times New Roman" w:hAnsi="Verdana" w:cs="Arial"/>
                <w:b/>
                <w:sz w:val="14"/>
                <w:szCs w:val="14"/>
              </w:rPr>
            </w:pPr>
            <w:bookmarkStart w:id="38" w:name="_Toc290573147"/>
            <w:bookmarkStart w:id="39" w:name="_Toc290578068"/>
            <w:r w:rsidRPr="00D65052">
              <w:rPr>
                <w:rFonts w:ascii="Verdana" w:eastAsia="Times New Roman" w:hAnsi="Verdana" w:cs="Arial"/>
                <w:b/>
                <w:sz w:val="14"/>
                <w:szCs w:val="14"/>
              </w:rPr>
              <w:t>Διακοσμητικές παραστάσεις</w:t>
            </w:r>
            <w:bookmarkEnd w:id="38"/>
            <w:bookmarkEnd w:id="39"/>
          </w:p>
          <w:p w:rsidR="00D65052" w:rsidRPr="00D65052" w:rsidRDefault="00D65052" w:rsidP="00D65052">
            <w:pPr>
              <w:spacing w:after="0" w:line="240" w:lineRule="auto"/>
              <w:jc w:val="both"/>
              <w:outlineLvl w:val="0"/>
              <w:rPr>
                <w:rFonts w:ascii="Verdana" w:eastAsia="Times New Roman" w:hAnsi="Verdana" w:cs="Arial"/>
                <w:sz w:val="14"/>
                <w:szCs w:val="14"/>
              </w:rPr>
            </w:pPr>
            <w:bookmarkStart w:id="40" w:name="_Toc290573148"/>
            <w:bookmarkStart w:id="41" w:name="_Toc290578069"/>
            <w:r w:rsidRPr="00D65052">
              <w:rPr>
                <w:rFonts w:ascii="Verdana" w:eastAsia="Times New Roman" w:hAnsi="Verdana" w:cs="Arial"/>
                <w:sz w:val="14"/>
                <w:szCs w:val="14"/>
              </w:rPr>
              <w:t xml:space="preserve">Κατασκευασμένες από συνθετικό ξύλο </w:t>
            </w:r>
            <w:r w:rsidRPr="00D65052">
              <w:rPr>
                <w:rFonts w:ascii="Verdana" w:eastAsia="Times New Roman" w:hAnsi="Verdana" w:cs="Arial"/>
                <w:sz w:val="14"/>
                <w:szCs w:val="14"/>
                <w:lang w:val="en-US"/>
              </w:rPr>
              <w:t>M</w:t>
            </w:r>
            <w:r w:rsidRPr="00D65052">
              <w:rPr>
                <w:rFonts w:ascii="Verdana" w:eastAsia="Times New Roman" w:hAnsi="Verdana" w:cs="Arial"/>
                <w:sz w:val="14"/>
                <w:szCs w:val="14"/>
              </w:rPr>
              <w:t>.</w:t>
            </w:r>
            <w:r w:rsidRPr="00D65052">
              <w:rPr>
                <w:rFonts w:ascii="Verdana" w:eastAsia="Times New Roman" w:hAnsi="Verdana" w:cs="Arial"/>
                <w:sz w:val="14"/>
                <w:szCs w:val="14"/>
                <w:lang w:val="en-US"/>
              </w:rPr>
              <w:t>D</w:t>
            </w:r>
            <w:r w:rsidRPr="00D65052">
              <w:rPr>
                <w:rFonts w:ascii="Verdana" w:eastAsia="Times New Roman" w:hAnsi="Verdana" w:cs="Arial"/>
                <w:sz w:val="14"/>
                <w:szCs w:val="14"/>
              </w:rPr>
              <w:t>.</w:t>
            </w:r>
            <w:r w:rsidRPr="00D65052">
              <w:rPr>
                <w:rFonts w:ascii="Verdana" w:eastAsia="Times New Roman" w:hAnsi="Verdana" w:cs="Arial"/>
                <w:sz w:val="14"/>
                <w:szCs w:val="14"/>
                <w:lang w:val="en-US"/>
              </w:rPr>
              <w:t>F</w:t>
            </w:r>
            <w:r w:rsidRPr="00D65052">
              <w:rPr>
                <w:rFonts w:ascii="Verdana" w:eastAsia="Times New Roman" w:hAnsi="Verdana" w:cs="Arial"/>
                <w:sz w:val="14"/>
                <w:szCs w:val="14"/>
              </w:rPr>
              <w:t>. 5 χιλ. με επένδυση οξιάς. Τα θέματα είναι χαραγμένα πάνω σε ηλεκτρονικό μηχάνημα ακριβείας. Είναι βαμμένα με ζωηρά χρώματα νερού και βερνικωμένα με βερνίκια νερού. Τα χρώματα και τα βερνίκια που χρησιμοποιούνται είναι μη τοξικά και φιλικά προς το περιβάλλον.</w:t>
            </w:r>
            <w:bookmarkEnd w:id="40"/>
            <w:bookmarkEnd w:id="41"/>
            <w:r w:rsidRPr="00D65052">
              <w:rPr>
                <w:rFonts w:ascii="Verdana" w:eastAsia="Times New Roman" w:hAnsi="Verdana" w:cs="Arial"/>
                <w:sz w:val="14"/>
                <w:szCs w:val="14"/>
              </w:rPr>
              <w:t xml:space="preserve"> </w:t>
            </w:r>
          </w:p>
          <w:p w:rsidR="00D65052" w:rsidRPr="00D65052" w:rsidRDefault="00D65052" w:rsidP="00D65052">
            <w:pPr>
              <w:spacing w:after="0" w:line="240" w:lineRule="auto"/>
              <w:jc w:val="both"/>
              <w:outlineLvl w:val="0"/>
              <w:rPr>
                <w:rFonts w:ascii="Verdana" w:eastAsia="Times New Roman" w:hAnsi="Verdana" w:cs="Arial"/>
                <w:sz w:val="14"/>
                <w:szCs w:val="14"/>
              </w:rPr>
            </w:pPr>
            <w:r w:rsidRPr="00D65052">
              <w:rPr>
                <w:rFonts w:ascii="Verdana" w:eastAsia="Times New Roman" w:hAnsi="Verdana" w:cs="Arial"/>
                <w:sz w:val="14"/>
                <w:szCs w:val="14"/>
              </w:rPr>
              <w:t>Τα θέματα θα αφορούν :</w:t>
            </w:r>
          </w:p>
          <w:p w:rsidR="00D65052" w:rsidRPr="00D65052" w:rsidRDefault="00D65052" w:rsidP="00D65052">
            <w:pPr>
              <w:spacing w:after="0" w:line="240" w:lineRule="auto"/>
              <w:jc w:val="both"/>
              <w:outlineLvl w:val="0"/>
              <w:rPr>
                <w:rFonts w:ascii="Verdana" w:eastAsia="Times New Roman" w:hAnsi="Verdana" w:cs="Arial"/>
                <w:sz w:val="14"/>
                <w:szCs w:val="14"/>
              </w:rPr>
            </w:pPr>
            <w:r w:rsidRPr="00D65052">
              <w:rPr>
                <w:rFonts w:ascii="Verdana" w:eastAsia="Times New Roman" w:hAnsi="Verdana" w:cs="Arial"/>
                <w:sz w:val="14"/>
                <w:szCs w:val="14"/>
              </w:rPr>
              <w:t>Α) την χιονάτη με τους επτά νάνους</w:t>
            </w:r>
          </w:p>
          <w:p w:rsidR="00D65052" w:rsidRPr="00D65052" w:rsidRDefault="00D65052" w:rsidP="00D65052">
            <w:pPr>
              <w:spacing w:after="0" w:line="240" w:lineRule="auto"/>
              <w:jc w:val="both"/>
              <w:outlineLvl w:val="0"/>
              <w:rPr>
                <w:rFonts w:ascii="Verdana" w:eastAsia="Times New Roman" w:hAnsi="Verdana" w:cs="Arial"/>
                <w:sz w:val="14"/>
                <w:szCs w:val="14"/>
              </w:rPr>
            </w:pPr>
            <w:r w:rsidRPr="00D65052">
              <w:rPr>
                <w:rFonts w:ascii="Verdana" w:eastAsia="Times New Roman" w:hAnsi="Verdana" w:cs="Arial"/>
                <w:sz w:val="14"/>
                <w:szCs w:val="14"/>
              </w:rPr>
              <w:lastRenderedPageBreak/>
              <w:t>Β) τα τρία γουρουνάκια</w:t>
            </w:r>
          </w:p>
          <w:p w:rsidR="00D65052" w:rsidRPr="00D65052" w:rsidRDefault="00D65052" w:rsidP="00D65052">
            <w:pPr>
              <w:spacing w:after="0" w:line="240" w:lineRule="auto"/>
              <w:jc w:val="both"/>
              <w:outlineLvl w:val="0"/>
              <w:rPr>
                <w:rFonts w:ascii="Verdana" w:eastAsia="Times New Roman" w:hAnsi="Verdana" w:cs="Arial"/>
                <w:sz w:val="14"/>
                <w:szCs w:val="14"/>
              </w:rPr>
            </w:pPr>
            <w:r w:rsidRPr="00D65052">
              <w:rPr>
                <w:rFonts w:ascii="Verdana" w:eastAsia="Times New Roman" w:hAnsi="Verdana" w:cs="Arial"/>
                <w:sz w:val="14"/>
                <w:szCs w:val="14"/>
              </w:rPr>
              <w:t>Γ) η μπάντα με τα αρκουδάκια</w:t>
            </w:r>
          </w:p>
          <w:p w:rsidR="00D65052" w:rsidRPr="00D65052" w:rsidRDefault="00D65052" w:rsidP="00D65052">
            <w:pPr>
              <w:spacing w:after="0" w:line="240" w:lineRule="auto"/>
              <w:jc w:val="both"/>
              <w:outlineLvl w:val="0"/>
              <w:rPr>
                <w:rFonts w:ascii="Verdana" w:eastAsia="Times New Roman" w:hAnsi="Verdana" w:cs="Arial"/>
                <w:sz w:val="14"/>
                <w:szCs w:val="14"/>
              </w:rPr>
            </w:pPr>
            <w:r w:rsidRPr="00D65052">
              <w:rPr>
                <w:rFonts w:ascii="Verdana" w:eastAsia="Times New Roman" w:hAnsi="Verdana" w:cs="Arial"/>
                <w:sz w:val="14"/>
                <w:szCs w:val="14"/>
              </w:rPr>
              <w:t>Δ)ζώα του δάσους</w:t>
            </w:r>
          </w:p>
          <w:p w:rsidR="00D65052" w:rsidRPr="00D65052" w:rsidRDefault="00D65052" w:rsidP="00D65052">
            <w:pPr>
              <w:spacing w:after="0" w:line="240" w:lineRule="auto"/>
              <w:jc w:val="both"/>
              <w:outlineLvl w:val="0"/>
              <w:rPr>
                <w:rFonts w:ascii="Verdana" w:eastAsia="Times New Roman" w:hAnsi="Verdana" w:cs="Arial"/>
                <w:sz w:val="14"/>
                <w:szCs w:val="14"/>
              </w:rPr>
            </w:pPr>
            <w:r w:rsidRPr="00D65052">
              <w:rPr>
                <w:rFonts w:ascii="Verdana" w:eastAsia="Times New Roman" w:hAnsi="Verdana" w:cs="Arial"/>
                <w:sz w:val="14"/>
                <w:szCs w:val="14"/>
              </w:rPr>
              <w:t>Ε) ζώα της αυλής</w:t>
            </w:r>
          </w:p>
        </w:tc>
        <w:tc>
          <w:tcPr>
            <w:tcW w:w="127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r w:rsidRPr="00D65052">
              <w:rPr>
                <w:rFonts w:ascii="Verdana" w:eastAsia="Times New Roman" w:hAnsi="Verdana" w:cs="Times New Roman"/>
                <w:b/>
                <w:sz w:val="14"/>
                <w:szCs w:val="14"/>
              </w:rPr>
              <w:lastRenderedPageBreak/>
              <w:t>ΝΑΙ</w:t>
            </w:r>
          </w:p>
        </w:tc>
        <w:tc>
          <w:tcPr>
            <w:tcW w:w="1134"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c>
          <w:tcPr>
            <w:tcW w:w="127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r>
      <w:tr w:rsidR="00D65052" w:rsidRPr="00D65052" w:rsidTr="00C80BD2">
        <w:tc>
          <w:tcPr>
            <w:tcW w:w="570"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ind w:right="-58"/>
              <w:jc w:val="both"/>
              <w:rPr>
                <w:rFonts w:ascii="Verdana" w:eastAsia="Times New Roman" w:hAnsi="Verdana" w:cs="Times New Roman"/>
                <w:sz w:val="14"/>
                <w:szCs w:val="14"/>
              </w:rPr>
            </w:pPr>
            <w:r w:rsidRPr="00D65052">
              <w:rPr>
                <w:rFonts w:ascii="Verdana" w:eastAsia="Times New Roman" w:hAnsi="Verdana" w:cs="Times New Roman"/>
                <w:sz w:val="14"/>
                <w:szCs w:val="14"/>
              </w:rPr>
              <w:t>45</w:t>
            </w:r>
          </w:p>
        </w:tc>
        <w:tc>
          <w:tcPr>
            <w:tcW w:w="609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jc w:val="both"/>
              <w:rPr>
                <w:rFonts w:ascii="Verdana" w:eastAsia="Times New Roman" w:hAnsi="Verdana" w:cs="Arial"/>
                <w:b/>
                <w:sz w:val="14"/>
                <w:szCs w:val="14"/>
              </w:rPr>
            </w:pPr>
            <w:r w:rsidRPr="00D65052">
              <w:rPr>
                <w:rFonts w:ascii="Verdana" w:eastAsia="Times New Roman" w:hAnsi="Verdana" w:cs="Arial"/>
                <w:b/>
                <w:sz w:val="14"/>
                <w:szCs w:val="14"/>
              </w:rPr>
              <w:t>Διάφορα πάζλ</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Πάζλ κατασκευασμένο από ξύλο 3 Ή 4 επιπέδων, στα οποία το κάθε επίπεδο απεικονίζει ένα επίπεδο για το τελική εξέλιξη με θέματα από την καθημερινή ζωή.  διαστάσεων 20χ20,5εκ. και 18 χ18 εκ.</w:t>
            </w:r>
          </w:p>
        </w:tc>
        <w:tc>
          <w:tcPr>
            <w:tcW w:w="127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r w:rsidRPr="00D65052">
              <w:rPr>
                <w:rFonts w:ascii="Verdana" w:eastAsia="Times New Roman" w:hAnsi="Verdana" w:cs="Times New Roman"/>
                <w:b/>
                <w:sz w:val="14"/>
                <w:szCs w:val="14"/>
              </w:rPr>
              <w:t>ΝΑΙ</w:t>
            </w:r>
          </w:p>
        </w:tc>
        <w:tc>
          <w:tcPr>
            <w:tcW w:w="1134"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c>
          <w:tcPr>
            <w:tcW w:w="127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r>
      <w:tr w:rsidR="00D65052" w:rsidRPr="00D65052" w:rsidTr="00C80BD2">
        <w:tc>
          <w:tcPr>
            <w:tcW w:w="570"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ind w:right="-58"/>
              <w:jc w:val="both"/>
              <w:rPr>
                <w:rFonts w:ascii="Verdana" w:eastAsia="Times New Roman" w:hAnsi="Verdana" w:cs="Times New Roman"/>
                <w:sz w:val="14"/>
                <w:szCs w:val="14"/>
              </w:rPr>
            </w:pPr>
            <w:r w:rsidRPr="00D65052">
              <w:rPr>
                <w:rFonts w:ascii="Verdana" w:eastAsia="Times New Roman" w:hAnsi="Verdana" w:cs="Times New Roman"/>
                <w:sz w:val="14"/>
                <w:szCs w:val="14"/>
              </w:rPr>
              <w:t>46</w:t>
            </w:r>
          </w:p>
        </w:tc>
        <w:tc>
          <w:tcPr>
            <w:tcW w:w="609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jc w:val="both"/>
              <w:rPr>
                <w:rFonts w:ascii="Verdana" w:eastAsia="Times New Roman" w:hAnsi="Verdana" w:cs="Arial"/>
                <w:b/>
                <w:sz w:val="14"/>
                <w:szCs w:val="14"/>
              </w:rPr>
            </w:pPr>
            <w:r w:rsidRPr="00D65052">
              <w:rPr>
                <w:rFonts w:ascii="Verdana" w:eastAsia="Times New Roman" w:hAnsi="Verdana" w:cs="Arial"/>
                <w:b/>
                <w:sz w:val="14"/>
                <w:szCs w:val="14"/>
              </w:rPr>
              <w:t>Ρολόι τοίχου</w:t>
            </w:r>
          </w:p>
          <w:p w:rsidR="00D65052" w:rsidRPr="00D65052" w:rsidRDefault="00D65052" w:rsidP="00D65052">
            <w:pPr>
              <w:spacing w:after="0" w:line="240" w:lineRule="auto"/>
              <w:jc w:val="both"/>
              <w:rPr>
                <w:rFonts w:ascii="Verdana" w:eastAsia="Times New Roman" w:hAnsi="Verdana" w:cs="Arial"/>
                <w:b/>
                <w:sz w:val="14"/>
                <w:szCs w:val="14"/>
              </w:rPr>
            </w:pPr>
            <w:r w:rsidRPr="00D65052">
              <w:rPr>
                <w:rFonts w:ascii="Verdana" w:eastAsia="Times New Roman" w:hAnsi="Verdana" w:cs="Arial"/>
                <w:sz w:val="14"/>
                <w:szCs w:val="14"/>
              </w:rPr>
              <w:t xml:space="preserve">Ξύλινο με παιδικά σχέδια (κόκορα ή ήλιου ή </w:t>
            </w:r>
            <w:proofErr w:type="spellStart"/>
            <w:r w:rsidRPr="00D65052">
              <w:rPr>
                <w:rFonts w:ascii="Verdana" w:eastAsia="Times New Roman" w:hAnsi="Verdana" w:cs="Arial"/>
                <w:sz w:val="14"/>
                <w:szCs w:val="14"/>
              </w:rPr>
              <w:t>Μίκυ</w:t>
            </w:r>
            <w:proofErr w:type="spellEnd"/>
            <w:r w:rsidRPr="00D65052">
              <w:rPr>
                <w:rFonts w:ascii="Verdana" w:eastAsia="Times New Roman" w:hAnsi="Verdana" w:cs="Arial"/>
                <w:sz w:val="14"/>
                <w:szCs w:val="14"/>
              </w:rPr>
              <w:t xml:space="preserve"> ή Μίνι ) με ζωηρά χρώματα </w:t>
            </w:r>
          </w:p>
        </w:tc>
        <w:tc>
          <w:tcPr>
            <w:tcW w:w="127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r w:rsidRPr="00D65052">
              <w:rPr>
                <w:rFonts w:ascii="Verdana" w:eastAsia="Times New Roman" w:hAnsi="Verdana" w:cs="Times New Roman"/>
                <w:b/>
                <w:sz w:val="14"/>
                <w:szCs w:val="14"/>
              </w:rPr>
              <w:t>ΝΑΙ</w:t>
            </w:r>
          </w:p>
        </w:tc>
        <w:tc>
          <w:tcPr>
            <w:tcW w:w="1134"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c>
          <w:tcPr>
            <w:tcW w:w="127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r>
      <w:tr w:rsidR="00D65052" w:rsidRPr="00D65052" w:rsidTr="00C80BD2">
        <w:tc>
          <w:tcPr>
            <w:tcW w:w="570"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ind w:right="-58"/>
              <w:jc w:val="both"/>
              <w:rPr>
                <w:rFonts w:ascii="Verdana" w:eastAsia="Times New Roman" w:hAnsi="Verdana" w:cs="Times New Roman"/>
                <w:sz w:val="14"/>
                <w:szCs w:val="14"/>
              </w:rPr>
            </w:pPr>
            <w:r w:rsidRPr="00D65052">
              <w:rPr>
                <w:rFonts w:ascii="Verdana" w:eastAsia="Times New Roman" w:hAnsi="Verdana" w:cs="Times New Roman"/>
                <w:sz w:val="14"/>
                <w:szCs w:val="14"/>
              </w:rPr>
              <w:t>47</w:t>
            </w:r>
          </w:p>
        </w:tc>
        <w:tc>
          <w:tcPr>
            <w:tcW w:w="609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jc w:val="both"/>
              <w:rPr>
                <w:rFonts w:ascii="Verdana" w:eastAsia="Times New Roman" w:hAnsi="Verdana" w:cs="Arial"/>
                <w:b/>
                <w:sz w:val="14"/>
                <w:szCs w:val="14"/>
              </w:rPr>
            </w:pPr>
            <w:r w:rsidRPr="00D65052">
              <w:rPr>
                <w:rFonts w:ascii="Verdana" w:eastAsia="Times New Roman" w:hAnsi="Verdana" w:cs="Arial"/>
                <w:b/>
                <w:sz w:val="14"/>
                <w:szCs w:val="14"/>
              </w:rPr>
              <w:t xml:space="preserve">Καθρέφτες </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 xml:space="preserve">Ασφαλείας από συνθετικό ξύλο στο πλαίσιο σε πολλά χρώματα </w:t>
            </w:r>
          </w:p>
          <w:p w:rsidR="00D65052" w:rsidRPr="00D65052" w:rsidRDefault="00D65052" w:rsidP="00D65052">
            <w:pPr>
              <w:spacing w:after="0" w:line="240" w:lineRule="auto"/>
              <w:jc w:val="both"/>
              <w:rPr>
                <w:rFonts w:ascii="Verdana" w:eastAsia="Times New Roman" w:hAnsi="Verdana" w:cs="Arial"/>
                <w:b/>
                <w:sz w:val="14"/>
                <w:szCs w:val="14"/>
              </w:rPr>
            </w:pPr>
            <w:r w:rsidRPr="00D65052">
              <w:rPr>
                <w:rFonts w:ascii="Verdana" w:eastAsia="Times New Roman" w:hAnsi="Verdana" w:cs="Arial"/>
                <w:sz w:val="14"/>
                <w:szCs w:val="14"/>
              </w:rPr>
              <w:t>Διαστάσεις: 70χ120 εκ.</w:t>
            </w:r>
          </w:p>
        </w:tc>
        <w:tc>
          <w:tcPr>
            <w:tcW w:w="127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r w:rsidRPr="00D65052">
              <w:rPr>
                <w:rFonts w:ascii="Verdana" w:eastAsia="Times New Roman" w:hAnsi="Verdana" w:cs="Times New Roman"/>
                <w:b/>
                <w:sz w:val="14"/>
                <w:szCs w:val="14"/>
              </w:rPr>
              <w:t>ΝΑΙ</w:t>
            </w:r>
          </w:p>
        </w:tc>
        <w:tc>
          <w:tcPr>
            <w:tcW w:w="1134"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c>
          <w:tcPr>
            <w:tcW w:w="127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r>
      <w:tr w:rsidR="00D65052" w:rsidRPr="00D65052" w:rsidTr="00C80BD2">
        <w:tc>
          <w:tcPr>
            <w:tcW w:w="570"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ind w:right="-58"/>
              <w:jc w:val="both"/>
              <w:rPr>
                <w:rFonts w:ascii="Verdana" w:eastAsia="Times New Roman" w:hAnsi="Verdana" w:cs="Times New Roman"/>
                <w:sz w:val="14"/>
                <w:szCs w:val="14"/>
              </w:rPr>
            </w:pPr>
            <w:r w:rsidRPr="00D65052">
              <w:rPr>
                <w:rFonts w:ascii="Verdana" w:eastAsia="Times New Roman" w:hAnsi="Verdana" w:cs="Times New Roman"/>
                <w:sz w:val="14"/>
                <w:szCs w:val="14"/>
              </w:rPr>
              <w:t>48</w:t>
            </w:r>
          </w:p>
        </w:tc>
        <w:tc>
          <w:tcPr>
            <w:tcW w:w="609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jc w:val="both"/>
              <w:rPr>
                <w:rFonts w:ascii="Verdana" w:eastAsia="Times New Roman" w:hAnsi="Verdana" w:cs="Arial"/>
                <w:b/>
                <w:sz w:val="14"/>
                <w:szCs w:val="14"/>
              </w:rPr>
            </w:pPr>
            <w:r w:rsidRPr="00D65052">
              <w:rPr>
                <w:rFonts w:ascii="Verdana" w:eastAsia="Times New Roman" w:hAnsi="Verdana" w:cs="Arial"/>
                <w:b/>
                <w:sz w:val="14"/>
                <w:szCs w:val="14"/>
              </w:rPr>
              <w:t xml:space="preserve">Προστατευτικά </w:t>
            </w:r>
            <w:proofErr w:type="spellStart"/>
            <w:r w:rsidRPr="00D65052">
              <w:rPr>
                <w:rFonts w:ascii="Verdana" w:eastAsia="Times New Roman" w:hAnsi="Verdana" w:cs="Arial"/>
                <w:b/>
                <w:sz w:val="14"/>
                <w:szCs w:val="14"/>
              </w:rPr>
              <w:t>μπρίζας</w:t>
            </w:r>
            <w:proofErr w:type="spellEnd"/>
          </w:p>
          <w:p w:rsidR="00D65052" w:rsidRPr="00D65052" w:rsidRDefault="00D65052" w:rsidP="00D65052">
            <w:pPr>
              <w:spacing w:after="0" w:line="240" w:lineRule="auto"/>
              <w:jc w:val="both"/>
              <w:rPr>
                <w:rFonts w:ascii="Verdana" w:eastAsia="Times New Roman" w:hAnsi="Verdana" w:cs="Arial"/>
                <w:b/>
                <w:sz w:val="14"/>
                <w:szCs w:val="14"/>
              </w:rPr>
            </w:pPr>
            <w:r w:rsidRPr="00D65052">
              <w:rPr>
                <w:rFonts w:ascii="Verdana" w:eastAsia="Times New Roman" w:hAnsi="Verdana" w:cs="Arial"/>
                <w:sz w:val="14"/>
                <w:szCs w:val="14"/>
              </w:rPr>
              <w:t xml:space="preserve">Πλαστικά σε σετ 8 </w:t>
            </w:r>
            <w:proofErr w:type="spellStart"/>
            <w:r w:rsidRPr="00D65052">
              <w:rPr>
                <w:rFonts w:ascii="Verdana" w:eastAsia="Times New Roman" w:hAnsi="Verdana" w:cs="Arial"/>
                <w:sz w:val="14"/>
                <w:szCs w:val="14"/>
              </w:rPr>
              <w:t>τμχ</w:t>
            </w:r>
            <w:proofErr w:type="spellEnd"/>
            <w:r w:rsidRPr="00D65052">
              <w:rPr>
                <w:rFonts w:ascii="Verdana" w:eastAsia="Times New Roman" w:hAnsi="Verdana" w:cs="Arial"/>
                <w:sz w:val="14"/>
                <w:szCs w:val="14"/>
              </w:rPr>
              <w:t>.</w:t>
            </w:r>
          </w:p>
        </w:tc>
        <w:tc>
          <w:tcPr>
            <w:tcW w:w="127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r w:rsidRPr="00D65052">
              <w:rPr>
                <w:rFonts w:ascii="Verdana" w:eastAsia="Times New Roman" w:hAnsi="Verdana" w:cs="Times New Roman"/>
                <w:b/>
                <w:sz w:val="14"/>
                <w:szCs w:val="14"/>
              </w:rPr>
              <w:t>ΝΑΙ</w:t>
            </w:r>
          </w:p>
        </w:tc>
        <w:tc>
          <w:tcPr>
            <w:tcW w:w="1134"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c>
          <w:tcPr>
            <w:tcW w:w="127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r>
      <w:tr w:rsidR="00D65052" w:rsidRPr="00D65052" w:rsidTr="00C80BD2">
        <w:tc>
          <w:tcPr>
            <w:tcW w:w="570"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ind w:right="-58"/>
              <w:jc w:val="both"/>
              <w:rPr>
                <w:rFonts w:ascii="Verdana" w:eastAsia="Times New Roman" w:hAnsi="Verdana" w:cs="Times New Roman"/>
                <w:sz w:val="14"/>
                <w:szCs w:val="14"/>
              </w:rPr>
            </w:pPr>
            <w:r w:rsidRPr="00D65052">
              <w:rPr>
                <w:rFonts w:ascii="Verdana" w:eastAsia="Times New Roman" w:hAnsi="Verdana" w:cs="Times New Roman"/>
                <w:sz w:val="14"/>
                <w:szCs w:val="14"/>
              </w:rPr>
              <w:t>49</w:t>
            </w:r>
          </w:p>
        </w:tc>
        <w:tc>
          <w:tcPr>
            <w:tcW w:w="609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jc w:val="both"/>
              <w:rPr>
                <w:rFonts w:ascii="Verdana" w:eastAsia="Times New Roman" w:hAnsi="Verdana" w:cs="Arial"/>
                <w:b/>
                <w:sz w:val="14"/>
                <w:szCs w:val="14"/>
              </w:rPr>
            </w:pPr>
            <w:r w:rsidRPr="00D65052">
              <w:rPr>
                <w:rFonts w:ascii="Verdana" w:eastAsia="Times New Roman" w:hAnsi="Verdana" w:cs="Arial"/>
                <w:b/>
                <w:sz w:val="14"/>
                <w:szCs w:val="14"/>
              </w:rPr>
              <w:t>Χαλάκι δραστηριοτήτων</w:t>
            </w:r>
          </w:p>
          <w:p w:rsidR="00D65052" w:rsidRPr="00D65052" w:rsidRDefault="00D65052" w:rsidP="00D65052">
            <w:pPr>
              <w:spacing w:after="0" w:line="240" w:lineRule="auto"/>
              <w:jc w:val="both"/>
              <w:rPr>
                <w:rFonts w:ascii="Verdana" w:eastAsia="Times New Roman" w:hAnsi="Verdana" w:cs="Arial"/>
                <w:b/>
                <w:sz w:val="14"/>
                <w:szCs w:val="14"/>
              </w:rPr>
            </w:pPr>
            <w:r w:rsidRPr="00D65052">
              <w:rPr>
                <w:rFonts w:ascii="Verdana" w:eastAsia="Times New Roman" w:hAnsi="Verdana" w:cs="Arial"/>
                <w:sz w:val="14"/>
                <w:szCs w:val="14"/>
              </w:rPr>
              <w:t>Με διάφορες δραστηριότητες ενδεικτικές διαστάσεις τουλάχιστον 150χ200εκ.(αυτοκινητόδρομος, κυκλοφοριακής αγωγής, κουτσό κλπ.) με έντονα χρώματα.</w:t>
            </w:r>
          </w:p>
        </w:tc>
        <w:tc>
          <w:tcPr>
            <w:tcW w:w="127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r w:rsidRPr="00D65052">
              <w:rPr>
                <w:rFonts w:ascii="Verdana" w:eastAsia="Times New Roman" w:hAnsi="Verdana" w:cs="Times New Roman"/>
                <w:b/>
                <w:sz w:val="14"/>
                <w:szCs w:val="14"/>
              </w:rPr>
              <w:t>ΝΑΙ</w:t>
            </w:r>
          </w:p>
        </w:tc>
        <w:tc>
          <w:tcPr>
            <w:tcW w:w="1134"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c>
          <w:tcPr>
            <w:tcW w:w="127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r>
      <w:tr w:rsidR="00D65052" w:rsidRPr="00D65052" w:rsidTr="00C80BD2">
        <w:tc>
          <w:tcPr>
            <w:tcW w:w="570"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ind w:right="-58"/>
              <w:jc w:val="both"/>
              <w:rPr>
                <w:rFonts w:ascii="Verdana" w:eastAsia="Times New Roman" w:hAnsi="Verdana" w:cs="Times New Roman"/>
                <w:sz w:val="14"/>
                <w:szCs w:val="14"/>
              </w:rPr>
            </w:pPr>
            <w:r w:rsidRPr="00D65052">
              <w:rPr>
                <w:rFonts w:ascii="Verdana" w:eastAsia="Times New Roman" w:hAnsi="Verdana" w:cs="Times New Roman"/>
                <w:sz w:val="14"/>
                <w:szCs w:val="14"/>
              </w:rPr>
              <w:t>50</w:t>
            </w:r>
          </w:p>
        </w:tc>
        <w:tc>
          <w:tcPr>
            <w:tcW w:w="609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jc w:val="both"/>
              <w:rPr>
                <w:rFonts w:ascii="Verdana" w:eastAsia="Times New Roman" w:hAnsi="Verdana" w:cs="Arial"/>
                <w:b/>
                <w:sz w:val="14"/>
                <w:szCs w:val="14"/>
              </w:rPr>
            </w:pPr>
            <w:r w:rsidRPr="00D65052">
              <w:rPr>
                <w:rFonts w:ascii="Verdana" w:eastAsia="Times New Roman" w:hAnsi="Verdana" w:cs="Arial"/>
                <w:b/>
                <w:sz w:val="14"/>
                <w:szCs w:val="14"/>
              </w:rPr>
              <w:t>Διάφορα πάζλ- σφηνώματα</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 xml:space="preserve">Πάζλ κατασκευασμένο από ξύλο με θέματα από την καθημερινή ζωή ( Ζώα του δάσους, ζώα της αυλής, ζώα της θάλασσας, φρούτα, </w:t>
            </w:r>
            <w:proofErr w:type="spellStart"/>
            <w:r w:rsidRPr="00D65052">
              <w:rPr>
                <w:rFonts w:ascii="Verdana" w:eastAsia="Times New Roman" w:hAnsi="Verdana" w:cs="Arial"/>
                <w:sz w:val="14"/>
                <w:szCs w:val="14"/>
              </w:rPr>
              <w:t>σχήματα,λαχανικά</w:t>
            </w:r>
            <w:proofErr w:type="spellEnd"/>
            <w:r w:rsidRPr="00D65052">
              <w:rPr>
                <w:rFonts w:ascii="Verdana" w:eastAsia="Times New Roman" w:hAnsi="Verdana" w:cs="Arial"/>
                <w:sz w:val="14"/>
                <w:szCs w:val="14"/>
              </w:rPr>
              <w:t xml:space="preserve">, φρούτα </w:t>
            </w:r>
            <w:proofErr w:type="spellStart"/>
            <w:r w:rsidRPr="00D65052">
              <w:rPr>
                <w:rFonts w:ascii="Verdana" w:eastAsia="Times New Roman" w:hAnsi="Verdana" w:cs="Arial"/>
                <w:sz w:val="14"/>
                <w:szCs w:val="14"/>
              </w:rPr>
              <w:t>κλπ</w:t>
            </w:r>
            <w:proofErr w:type="spellEnd"/>
            <w:r w:rsidRPr="00D65052">
              <w:rPr>
                <w:rFonts w:ascii="Verdana" w:eastAsia="Times New Roman" w:hAnsi="Verdana" w:cs="Arial"/>
                <w:sz w:val="14"/>
                <w:szCs w:val="14"/>
              </w:rPr>
              <w:t>)</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 xml:space="preserve">Διαστάσεις:  21 χ21 εκ. 6 </w:t>
            </w:r>
            <w:proofErr w:type="spellStart"/>
            <w:r w:rsidRPr="00D65052">
              <w:rPr>
                <w:rFonts w:ascii="Verdana" w:eastAsia="Times New Roman" w:hAnsi="Verdana" w:cs="Arial"/>
                <w:sz w:val="14"/>
                <w:szCs w:val="14"/>
              </w:rPr>
              <w:t>τεμ</w:t>
            </w:r>
            <w:proofErr w:type="spellEnd"/>
            <w:r w:rsidRPr="00D65052">
              <w:rPr>
                <w:rFonts w:ascii="Verdana" w:eastAsia="Times New Roman" w:hAnsi="Verdana" w:cs="Arial"/>
                <w:sz w:val="14"/>
                <w:szCs w:val="14"/>
              </w:rPr>
              <w:t>. / 22χ22 εκ 12 τεμάχια,/ 27,5χ27,5 εκ 12 τεμάχια,/  30χ21 εκ. 30 τεμάχια</w:t>
            </w:r>
          </w:p>
        </w:tc>
        <w:tc>
          <w:tcPr>
            <w:tcW w:w="127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r w:rsidRPr="00D65052">
              <w:rPr>
                <w:rFonts w:ascii="Verdana" w:eastAsia="Times New Roman" w:hAnsi="Verdana" w:cs="Times New Roman"/>
                <w:b/>
                <w:sz w:val="14"/>
                <w:szCs w:val="14"/>
              </w:rPr>
              <w:t>ΝΑΙ</w:t>
            </w:r>
          </w:p>
        </w:tc>
        <w:tc>
          <w:tcPr>
            <w:tcW w:w="1134"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c>
          <w:tcPr>
            <w:tcW w:w="127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r>
      <w:tr w:rsidR="00D65052" w:rsidRPr="00D65052" w:rsidTr="00C80BD2">
        <w:tc>
          <w:tcPr>
            <w:tcW w:w="570"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ind w:right="-58"/>
              <w:jc w:val="both"/>
              <w:rPr>
                <w:rFonts w:ascii="Verdana" w:eastAsia="Times New Roman" w:hAnsi="Verdana" w:cs="Times New Roman"/>
                <w:sz w:val="14"/>
                <w:szCs w:val="14"/>
              </w:rPr>
            </w:pPr>
            <w:r w:rsidRPr="00D65052">
              <w:rPr>
                <w:rFonts w:ascii="Verdana" w:eastAsia="Times New Roman" w:hAnsi="Verdana" w:cs="Times New Roman"/>
                <w:sz w:val="14"/>
                <w:szCs w:val="14"/>
              </w:rPr>
              <w:t>51</w:t>
            </w:r>
          </w:p>
        </w:tc>
        <w:tc>
          <w:tcPr>
            <w:tcW w:w="609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jc w:val="both"/>
              <w:rPr>
                <w:rFonts w:ascii="Verdana" w:eastAsia="Times New Roman" w:hAnsi="Verdana" w:cs="Arial"/>
                <w:b/>
                <w:sz w:val="14"/>
                <w:szCs w:val="14"/>
              </w:rPr>
            </w:pPr>
            <w:r w:rsidRPr="00D65052">
              <w:rPr>
                <w:rFonts w:ascii="Verdana" w:eastAsia="Times New Roman" w:hAnsi="Verdana" w:cs="Arial"/>
                <w:b/>
                <w:sz w:val="14"/>
                <w:szCs w:val="14"/>
              </w:rPr>
              <w:t>Προστατευτικά γωνιών τοίχων</w:t>
            </w:r>
          </w:p>
          <w:p w:rsidR="00D65052" w:rsidRPr="00D65052" w:rsidRDefault="00D65052" w:rsidP="00D65052">
            <w:pPr>
              <w:spacing w:after="0" w:line="240" w:lineRule="auto"/>
              <w:jc w:val="both"/>
              <w:rPr>
                <w:rFonts w:ascii="Verdana" w:eastAsia="Times New Roman" w:hAnsi="Verdana" w:cs="Arial"/>
                <w:b/>
                <w:sz w:val="14"/>
                <w:szCs w:val="14"/>
              </w:rPr>
            </w:pPr>
            <w:r w:rsidRPr="00D65052">
              <w:rPr>
                <w:rFonts w:ascii="Verdana" w:eastAsia="Times New Roman" w:hAnsi="Verdana" w:cs="Arial"/>
                <w:sz w:val="14"/>
                <w:szCs w:val="14"/>
              </w:rPr>
              <w:t>Ειδικές προστατευτικές γωνίες από αφρώδες υλικό ειδικό πιστοποιημένο αδιάβροχο, βραδύκαυστο, ηχομονωτικό και αντιβακτηριδιακά σε σχήμα μολυβιού, σε 3 ζωηρά χρώματα για κάλυψη γωνιών τοίχων. Εφαρμόζουν σε  ύψος 102 εκ.</w:t>
            </w:r>
          </w:p>
        </w:tc>
        <w:tc>
          <w:tcPr>
            <w:tcW w:w="127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r w:rsidRPr="00D65052">
              <w:rPr>
                <w:rFonts w:ascii="Verdana" w:eastAsia="Times New Roman" w:hAnsi="Verdana" w:cs="Times New Roman"/>
                <w:b/>
                <w:sz w:val="14"/>
                <w:szCs w:val="14"/>
              </w:rPr>
              <w:t>ΝΑΙ</w:t>
            </w:r>
          </w:p>
        </w:tc>
        <w:tc>
          <w:tcPr>
            <w:tcW w:w="1134"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c>
          <w:tcPr>
            <w:tcW w:w="127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r>
      <w:tr w:rsidR="00D65052" w:rsidRPr="00D65052" w:rsidTr="00C80BD2">
        <w:tc>
          <w:tcPr>
            <w:tcW w:w="570"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ind w:right="-58"/>
              <w:jc w:val="both"/>
              <w:rPr>
                <w:rFonts w:ascii="Verdana" w:eastAsia="Times New Roman" w:hAnsi="Verdana" w:cs="Times New Roman"/>
                <w:sz w:val="14"/>
                <w:szCs w:val="14"/>
              </w:rPr>
            </w:pPr>
            <w:r w:rsidRPr="00D65052">
              <w:rPr>
                <w:rFonts w:ascii="Verdana" w:eastAsia="Times New Roman" w:hAnsi="Verdana" w:cs="Times New Roman"/>
                <w:sz w:val="14"/>
                <w:szCs w:val="14"/>
              </w:rPr>
              <w:t>52</w:t>
            </w:r>
          </w:p>
        </w:tc>
        <w:tc>
          <w:tcPr>
            <w:tcW w:w="609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jc w:val="both"/>
              <w:rPr>
                <w:rFonts w:ascii="Verdana" w:eastAsia="Times New Roman" w:hAnsi="Verdana" w:cs="Arial"/>
                <w:b/>
                <w:color w:val="000000"/>
                <w:sz w:val="14"/>
                <w:szCs w:val="14"/>
              </w:rPr>
            </w:pPr>
            <w:r w:rsidRPr="00D65052">
              <w:rPr>
                <w:rFonts w:ascii="Verdana" w:eastAsia="Times New Roman" w:hAnsi="Verdana" w:cs="Arial"/>
                <w:b/>
                <w:color w:val="000000"/>
                <w:sz w:val="14"/>
                <w:szCs w:val="14"/>
              </w:rPr>
              <w:t>Κόλλα για προστατευτικά</w:t>
            </w:r>
          </w:p>
          <w:p w:rsidR="00D65052" w:rsidRPr="00D65052" w:rsidRDefault="00D65052" w:rsidP="00D65052">
            <w:pPr>
              <w:spacing w:after="0" w:line="240" w:lineRule="auto"/>
              <w:jc w:val="both"/>
              <w:rPr>
                <w:rFonts w:ascii="Verdana" w:eastAsia="Times New Roman" w:hAnsi="Verdana" w:cs="Arial"/>
                <w:b/>
                <w:sz w:val="14"/>
                <w:szCs w:val="14"/>
              </w:rPr>
            </w:pPr>
            <w:r w:rsidRPr="00D65052">
              <w:rPr>
                <w:rFonts w:ascii="Verdana" w:eastAsia="Times New Roman" w:hAnsi="Verdana" w:cs="Arial"/>
                <w:b/>
                <w:color w:val="000000"/>
                <w:sz w:val="14"/>
                <w:szCs w:val="14"/>
              </w:rPr>
              <w:t>Σ</w:t>
            </w:r>
            <w:r w:rsidRPr="00D65052">
              <w:rPr>
                <w:rFonts w:ascii="Verdana" w:eastAsia="Times New Roman" w:hAnsi="Verdana" w:cs="Arial"/>
                <w:color w:val="000000"/>
                <w:sz w:val="14"/>
                <w:szCs w:val="14"/>
              </w:rPr>
              <w:t xml:space="preserve">ιλικόνη γενικής </w:t>
            </w:r>
            <w:proofErr w:type="spellStart"/>
            <w:r w:rsidRPr="00D65052">
              <w:rPr>
                <w:rFonts w:ascii="Verdana" w:eastAsia="Times New Roman" w:hAnsi="Verdana" w:cs="Arial"/>
                <w:color w:val="000000"/>
                <w:sz w:val="14"/>
                <w:szCs w:val="14"/>
              </w:rPr>
              <w:t>χρησης</w:t>
            </w:r>
            <w:proofErr w:type="spellEnd"/>
            <w:r w:rsidRPr="00D65052">
              <w:rPr>
                <w:rFonts w:ascii="Verdana" w:eastAsia="Times New Roman" w:hAnsi="Verdana" w:cs="Arial"/>
                <w:color w:val="000000"/>
                <w:sz w:val="14"/>
                <w:szCs w:val="14"/>
              </w:rPr>
              <w:t xml:space="preserve">  για τις προστατευτικές γωνίες σε συσκευασία 280</w:t>
            </w:r>
            <w:r w:rsidRPr="00D65052">
              <w:rPr>
                <w:rFonts w:ascii="Verdana" w:eastAsia="Times New Roman" w:hAnsi="Verdana" w:cs="Arial"/>
                <w:color w:val="000000"/>
                <w:sz w:val="14"/>
                <w:szCs w:val="14"/>
                <w:lang w:val="en-US"/>
              </w:rPr>
              <w:t>ml</w:t>
            </w:r>
          </w:p>
        </w:tc>
        <w:tc>
          <w:tcPr>
            <w:tcW w:w="127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r w:rsidRPr="00D65052">
              <w:rPr>
                <w:rFonts w:ascii="Verdana" w:eastAsia="Times New Roman" w:hAnsi="Verdana" w:cs="Times New Roman"/>
                <w:b/>
                <w:sz w:val="14"/>
                <w:szCs w:val="14"/>
              </w:rPr>
              <w:t>ΝΑΙ</w:t>
            </w:r>
          </w:p>
        </w:tc>
        <w:tc>
          <w:tcPr>
            <w:tcW w:w="1134"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c>
          <w:tcPr>
            <w:tcW w:w="127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r>
      <w:tr w:rsidR="00D65052" w:rsidRPr="00D65052" w:rsidTr="00C80BD2">
        <w:tc>
          <w:tcPr>
            <w:tcW w:w="570"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ind w:right="-58"/>
              <w:jc w:val="both"/>
              <w:rPr>
                <w:rFonts w:ascii="Verdana" w:eastAsia="Times New Roman" w:hAnsi="Verdana" w:cs="Times New Roman"/>
                <w:sz w:val="14"/>
                <w:szCs w:val="14"/>
              </w:rPr>
            </w:pPr>
            <w:r w:rsidRPr="00D65052">
              <w:rPr>
                <w:rFonts w:ascii="Verdana" w:eastAsia="Times New Roman" w:hAnsi="Verdana" w:cs="Times New Roman"/>
                <w:sz w:val="14"/>
                <w:szCs w:val="14"/>
              </w:rPr>
              <w:t>53</w:t>
            </w:r>
          </w:p>
        </w:tc>
        <w:tc>
          <w:tcPr>
            <w:tcW w:w="609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jc w:val="both"/>
              <w:outlineLvl w:val="0"/>
              <w:rPr>
                <w:rFonts w:ascii="Verdana" w:eastAsia="Times New Roman" w:hAnsi="Verdana" w:cs="Arial"/>
                <w:b/>
                <w:sz w:val="14"/>
                <w:szCs w:val="14"/>
              </w:rPr>
            </w:pPr>
            <w:bookmarkStart w:id="42" w:name="_Toc290573134"/>
            <w:bookmarkStart w:id="43" w:name="_Toc290578055"/>
            <w:r w:rsidRPr="00D65052">
              <w:rPr>
                <w:rFonts w:ascii="Verdana" w:eastAsia="Times New Roman" w:hAnsi="Verdana" w:cs="Arial"/>
                <w:b/>
                <w:sz w:val="14"/>
                <w:szCs w:val="14"/>
              </w:rPr>
              <w:t xml:space="preserve">Γωνία μουσικής με μουσικά όργανα </w:t>
            </w:r>
          </w:p>
          <w:p w:rsidR="00D65052" w:rsidRPr="00D65052" w:rsidRDefault="00D65052" w:rsidP="00D65052">
            <w:pPr>
              <w:spacing w:after="0" w:line="240" w:lineRule="auto"/>
              <w:jc w:val="both"/>
              <w:outlineLvl w:val="0"/>
              <w:rPr>
                <w:rFonts w:ascii="Verdana" w:eastAsia="Times New Roman" w:hAnsi="Verdana" w:cs="Arial"/>
                <w:sz w:val="14"/>
                <w:szCs w:val="14"/>
              </w:rPr>
            </w:pPr>
            <w:r w:rsidRPr="00D65052">
              <w:rPr>
                <w:rFonts w:ascii="Verdana" w:eastAsia="Times New Roman" w:hAnsi="Verdana" w:cs="Arial"/>
                <w:sz w:val="14"/>
                <w:szCs w:val="14"/>
              </w:rPr>
              <w:t>Να περιλαμβάνει εταζέρα μουσικ</w:t>
            </w:r>
            <w:bookmarkEnd w:id="42"/>
            <w:bookmarkEnd w:id="43"/>
            <w:r w:rsidRPr="00D65052">
              <w:rPr>
                <w:rFonts w:ascii="Verdana" w:eastAsia="Times New Roman" w:hAnsi="Verdana" w:cs="Arial"/>
                <w:sz w:val="14"/>
                <w:szCs w:val="14"/>
              </w:rPr>
              <w:t xml:space="preserve">ής γωνίας με 20 μουσικά όργανα. Κατασκευασμένη από συνθετικό ξύλο </w:t>
            </w:r>
            <w:r w:rsidRPr="00D65052">
              <w:rPr>
                <w:rFonts w:ascii="Verdana" w:eastAsia="Times New Roman" w:hAnsi="Verdana" w:cs="Arial"/>
                <w:sz w:val="14"/>
                <w:szCs w:val="14"/>
                <w:lang w:val="en-US"/>
              </w:rPr>
              <w:t>M</w:t>
            </w:r>
            <w:r w:rsidRPr="00D65052">
              <w:rPr>
                <w:rFonts w:ascii="Verdana" w:eastAsia="Times New Roman" w:hAnsi="Verdana" w:cs="Arial"/>
                <w:sz w:val="14"/>
                <w:szCs w:val="14"/>
              </w:rPr>
              <w:t>.</w:t>
            </w:r>
            <w:r w:rsidRPr="00D65052">
              <w:rPr>
                <w:rFonts w:ascii="Verdana" w:eastAsia="Times New Roman" w:hAnsi="Verdana" w:cs="Arial"/>
                <w:sz w:val="14"/>
                <w:szCs w:val="14"/>
                <w:lang w:val="en-US"/>
              </w:rPr>
              <w:t>D</w:t>
            </w:r>
            <w:r w:rsidRPr="00D65052">
              <w:rPr>
                <w:rFonts w:ascii="Verdana" w:eastAsia="Times New Roman" w:hAnsi="Verdana" w:cs="Arial"/>
                <w:sz w:val="14"/>
                <w:szCs w:val="14"/>
              </w:rPr>
              <w:t>.</w:t>
            </w:r>
            <w:r w:rsidRPr="00D65052">
              <w:rPr>
                <w:rFonts w:ascii="Verdana" w:eastAsia="Times New Roman" w:hAnsi="Verdana" w:cs="Arial"/>
                <w:sz w:val="14"/>
                <w:szCs w:val="14"/>
                <w:lang w:val="en-US"/>
              </w:rPr>
              <w:t>F</w:t>
            </w:r>
            <w:r w:rsidRPr="00D65052">
              <w:rPr>
                <w:rFonts w:ascii="Verdana" w:eastAsia="Times New Roman" w:hAnsi="Verdana" w:cs="Arial"/>
                <w:sz w:val="14"/>
                <w:szCs w:val="14"/>
              </w:rPr>
              <w:t>. με επένδυση οξιάς, λουστραρισμένη στο φυσικό χρώμα του ξύλου με χρωματιστές λεπτομέρειες σχήματος μουσικής νότας. Να αναγράφεται στο πάνω μέρος ‘’ΜΟΥΣΙΚΗ ΓΩΝΙΑ΄΄ με κόκκινο χρώμα. Έχει ειδικές θέσεις-</w:t>
            </w:r>
            <w:proofErr w:type="spellStart"/>
            <w:r w:rsidRPr="00D65052">
              <w:rPr>
                <w:rFonts w:ascii="Verdana" w:eastAsia="Times New Roman" w:hAnsi="Verdana" w:cs="Arial"/>
                <w:sz w:val="14"/>
                <w:szCs w:val="14"/>
              </w:rPr>
              <w:t>γαντσάκια</w:t>
            </w:r>
            <w:proofErr w:type="spellEnd"/>
            <w:r w:rsidRPr="00D65052">
              <w:rPr>
                <w:rFonts w:ascii="Verdana" w:eastAsia="Times New Roman" w:hAnsi="Verdana" w:cs="Arial"/>
                <w:sz w:val="14"/>
                <w:szCs w:val="14"/>
              </w:rPr>
              <w:t xml:space="preserve"> για την τοποθέτηση μουσικών οργάνων. Όλα τα άκρα είναι στρογγυλεμένα και ακίνδυνα για τα παιδιά. Τα χρώματα και τα βερνίκια που χρησιμοποιούνται είναι μη τοξικά και φιλικά προς το περιβάλλον. </w:t>
            </w:r>
          </w:p>
          <w:p w:rsidR="00D65052" w:rsidRPr="00D65052" w:rsidRDefault="00D65052" w:rsidP="00D65052">
            <w:pPr>
              <w:spacing w:after="0" w:line="240" w:lineRule="auto"/>
              <w:jc w:val="both"/>
              <w:outlineLvl w:val="0"/>
              <w:rPr>
                <w:rFonts w:ascii="Verdana" w:eastAsia="Times New Roman" w:hAnsi="Verdana" w:cs="Arial"/>
                <w:sz w:val="14"/>
                <w:szCs w:val="14"/>
              </w:rPr>
            </w:pPr>
            <w:r w:rsidRPr="00D65052">
              <w:rPr>
                <w:rFonts w:ascii="Verdana" w:eastAsia="Times New Roman" w:hAnsi="Verdana" w:cs="Arial"/>
                <w:sz w:val="14"/>
                <w:szCs w:val="14"/>
              </w:rPr>
              <w:t xml:space="preserve">Το σετ των μουσικών οργάνων να περιλαμβάνει: 1 </w:t>
            </w:r>
            <w:proofErr w:type="spellStart"/>
            <w:r w:rsidRPr="00D65052">
              <w:rPr>
                <w:rFonts w:ascii="Verdana" w:eastAsia="Times New Roman" w:hAnsi="Verdana" w:cs="Arial"/>
                <w:sz w:val="14"/>
                <w:szCs w:val="14"/>
              </w:rPr>
              <w:t>μεταλλόφωνο</w:t>
            </w:r>
            <w:proofErr w:type="spellEnd"/>
            <w:r w:rsidRPr="00D65052">
              <w:rPr>
                <w:rFonts w:ascii="Verdana" w:eastAsia="Times New Roman" w:hAnsi="Verdana" w:cs="Arial"/>
                <w:sz w:val="14"/>
                <w:szCs w:val="14"/>
              </w:rPr>
              <w:t xml:space="preserve">, 1 κιθάρα, 1 τύμπανο, 1 ντέφι ξύλινο, 1 </w:t>
            </w:r>
            <w:proofErr w:type="spellStart"/>
            <w:r w:rsidRPr="00D65052">
              <w:rPr>
                <w:rFonts w:ascii="Verdana" w:eastAsia="Times New Roman" w:hAnsi="Verdana" w:cs="Arial"/>
                <w:sz w:val="14"/>
                <w:szCs w:val="14"/>
              </w:rPr>
              <w:t>ταμπουρίνο</w:t>
            </w:r>
            <w:proofErr w:type="spellEnd"/>
            <w:r w:rsidRPr="00D65052">
              <w:rPr>
                <w:rFonts w:ascii="Verdana" w:eastAsia="Times New Roman" w:hAnsi="Verdana" w:cs="Arial"/>
                <w:sz w:val="14"/>
                <w:szCs w:val="14"/>
              </w:rPr>
              <w:t xml:space="preserve">, 1 ζεύγος μαράκες ξύλινες, 1 φλογέρα, 1 ξύστρα ξύλινη, 1 μουσικό κρόταλο, 2 τρίγωνα, 1 φυσαρμόνικα, 2 καστανιέτες με λαβή, 1 </w:t>
            </w:r>
            <w:proofErr w:type="spellStart"/>
            <w:r w:rsidRPr="00D65052">
              <w:rPr>
                <w:rFonts w:ascii="Verdana" w:eastAsia="Times New Roman" w:hAnsi="Verdana" w:cs="Arial"/>
                <w:sz w:val="14"/>
                <w:szCs w:val="14"/>
              </w:rPr>
              <w:t>ζευγος</w:t>
            </w:r>
            <w:proofErr w:type="spellEnd"/>
            <w:r w:rsidRPr="00D65052">
              <w:rPr>
                <w:rFonts w:ascii="Verdana" w:eastAsia="Times New Roman" w:hAnsi="Verdana" w:cs="Arial"/>
                <w:sz w:val="14"/>
                <w:szCs w:val="14"/>
              </w:rPr>
              <w:t xml:space="preserve"> κουδουνάκια αστραγάλου, 1 ζεύγος </w:t>
            </w:r>
            <w:proofErr w:type="spellStart"/>
            <w:r w:rsidRPr="00D65052">
              <w:rPr>
                <w:rFonts w:ascii="Verdana" w:eastAsia="Times New Roman" w:hAnsi="Verdana" w:cs="Arial"/>
                <w:sz w:val="14"/>
                <w:szCs w:val="14"/>
              </w:rPr>
              <w:t>κύβδαλα</w:t>
            </w:r>
            <w:proofErr w:type="spellEnd"/>
            <w:r w:rsidRPr="00D65052">
              <w:rPr>
                <w:rFonts w:ascii="Verdana" w:eastAsia="Times New Roman" w:hAnsi="Verdana" w:cs="Arial"/>
                <w:sz w:val="14"/>
                <w:szCs w:val="14"/>
              </w:rPr>
              <w:t xml:space="preserve"> δαχτύλων, 1 </w:t>
            </w:r>
            <w:proofErr w:type="spellStart"/>
            <w:r w:rsidRPr="00D65052">
              <w:rPr>
                <w:rFonts w:ascii="Verdana" w:eastAsia="Times New Roman" w:hAnsi="Verdana" w:cs="Arial"/>
                <w:sz w:val="14"/>
                <w:szCs w:val="14"/>
              </w:rPr>
              <w:t>κύβδαλο</w:t>
            </w:r>
            <w:proofErr w:type="spellEnd"/>
            <w:r w:rsidRPr="00D65052">
              <w:rPr>
                <w:rFonts w:ascii="Verdana" w:eastAsia="Times New Roman" w:hAnsi="Verdana" w:cs="Arial"/>
                <w:sz w:val="14"/>
                <w:szCs w:val="14"/>
              </w:rPr>
              <w:t xml:space="preserve"> λαβής, 2 κουδουνάκια δερμάτινα, 1 λαβή με κουδουνάκια.  </w:t>
            </w:r>
          </w:p>
          <w:p w:rsidR="00D65052" w:rsidRPr="00D65052" w:rsidRDefault="00D65052" w:rsidP="00D65052">
            <w:pPr>
              <w:spacing w:after="0" w:line="240" w:lineRule="auto"/>
              <w:jc w:val="both"/>
              <w:outlineLvl w:val="0"/>
              <w:rPr>
                <w:rFonts w:ascii="Verdana" w:eastAsia="Times New Roman" w:hAnsi="Verdana" w:cs="Arial"/>
                <w:b/>
                <w:sz w:val="14"/>
                <w:szCs w:val="14"/>
              </w:rPr>
            </w:pPr>
            <w:r w:rsidRPr="00D65052">
              <w:rPr>
                <w:rFonts w:ascii="Verdana" w:eastAsia="Times New Roman" w:hAnsi="Verdana" w:cs="Arial"/>
                <w:sz w:val="14"/>
                <w:szCs w:val="14"/>
              </w:rPr>
              <w:t>Ενδεικτικές διαστάσεις: 81</w:t>
            </w:r>
            <w:r w:rsidRPr="00D65052">
              <w:rPr>
                <w:rFonts w:ascii="Verdana" w:eastAsia="Times New Roman" w:hAnsi="Verdana" w:cs="Arial"/>
                <w:sz w:val="14"/>
                <w:szCs w:val="14"/>
                <w:lang w:val="en-US"/>
              </w:rPr>
              <w:t>x16x75</w:t>
            </w:r>
            <w:r w:rsidRPr="00D65052">
              <w:rPr>
                <w:rFonts w:ascii="Verdana" w:eastAsia="Times New Roman" w:hAnsi="Verdana" w:cs="Arial"/>
                <w:sz w:val="14"/>
                <w:szCs w:val="14"/>
              </w:rPr>
              <w:t xml:space="preserve"> εκ. </w:t>
            </w:r>
          </w:p>
        </w:tc>
        <w:tc>
          <w:tcPr>
            <w:tcW w:w="127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r w:rsidRPr="00D65052">
              <w:rPr>
                <w:rFonts w:ascii="Verdana" w:eastAsia="Times New Roman" w:hAnsi="Verdana" w:cs="Times New Roman"/>
                <w:b/>
                <w:sz w:val="14"/>
                <w:szCs w:val="14"/>
              </w:rPr>
              <w:t>ΝΑΙ</w:t>
            </w:r>
          </w:p>
        </w:tc>
        <w:tc>
          <w:tcPr>
            <w:tcW w:w="1134"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c>
          <w:tcPr>
            <w:tcW w:w="127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r>
      <w:tr w:rsidR="00D65052" w:rsidRPr="00D65052" w:rsidTr="00C80BD2">
        <w:tc>
          <w:tcPr>
            <w:tcW w:w="570"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ind w:right="-58"/>
              <w:jc w:val="both"/>
              <w:rPr>
                <w:rFonts w:ascii="Verdana" w:eastAsia="Times New Roman" w:hAnsi="Verdana" w:cs="Times New Roman"/>
                <w:sz w:val="14"/>
                <w:szCs w:val="14"/>
              </w:rPr>
            </w:pPr>
            <w:r w:rsidRPr="00D65052">
              <w:rPr>
                <w:rFonts w:ascii="Verdana" w:eastAsia="Times New Roman" w:hAnsi="Verdana" w:cs="Times New Roman"/>
                <w:sz w:val="14"/>
                <w:szCs w:val="14"/>
              </w:rPr>
              <w:t>54</w:t>
            </w:r>
          </w:p>
        </w:tc>
        <w:tc>
          <w:tcPr>
            <w:tcW w:w="609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jc w:val="both"/>
              <w:outlineLvl w:val="0"/>
              <w:rPr>
                <w:rFonts w:ascii="Verdana" w:eastAsia="Times New Roman" w:hAnsi="Verdana" w:cs="Arial"/>
                <w:b/>
                <w:sz w:val="14"/>
                <w:szCs w:val="14"/>
              </w:rPr>
            </w:pPr>
            <w:r w:rsidRPr="00D65052">
              <w:rPr>
                <w:rFonts w:ascii="Verdana" w:eastAsia="Times New Roman" w:hAnsi="Verdana" w:cs="Arial"/>
                <w:b/>
                <w:sz w:val="14"/>
                <w:szCs w:val="14"/>
              </w:rPr>
              <w:t>Αλεξίπτωτο με 12 λαβές</w:t>
            </w:r>
          </w:p>
          <w:p w:rsidR="00D65052" w:rsidRPr="00D65052" w:rsidRDefault="00D65052" w:rsidP="00D65052">
            <w:pPr>
              <w:spacing w:after="0" w:line="240" w:lineRule="auto"/>
              <w:jc w:val="both"/>
              <w:outlineLvl w:val="0"/>
              <w:rPr>
                <w:rFonts w:ascii="Verdana" w:eastAsia="Times New Roman" w:hAnsi="Verdana" w:cs="Arial"/>
                <w:b/>
                <w:sz w:val="14"/>
                <w:szCs w:val="14"/>
              </w:rPr>
            </w:pPr>
            <w:r w:rsidRPr="00D65052">
              <w:rPr>
                <w:rFonts w:ascii="Verdana" w:eastAsia="Times New Roman" w:hAnsi="Verdana" w:cs="Arial"/>
                <w:sz w:val="14"/>
                <w:szCs w:val="14"/>
              </w:rPr>
              <w:t xml:space="preserve">Αλεξίπτωτο με 12 λαβές, 5 </w:t>
            </w:r>
            <w:r w:rsidRPr="00D65052">
              <w:rPr>
                <w:rFonts w:ascii="Verdana" w:eastAsia="Times New Roman" w:hAnsi="Verdana" w:cs="Arial"/>
                <w:sz w:val="14"/>
                <w:szCs w:val="14"/>
                <w:lang w:val="en-US"/>
              </w:rPr>
              <w:t>m</w:t>
            </w:r>
            <w:r w:rsidRPr="00D65052">
              <w:rPr>
                <w:rFonts w:ascii="Verdana" w:eastAsia="Times New Roman" w:hAnsi="Verdana" w:cs="Arial"/>
                <w:sz w:val="14"/>
                <w:szCs w:val="14"/>
              </w:rPr>
              <w:t xml:space="preserve">, από βραδύκαυστο, ελαφρύ, </w:t>
            </w:r>
            <w:r w:rsidRPr="00D65052">
              <w:rPr>
                <w:rFonts w:ascii="Verdana" w:eastAsia="Times New Roman" w:hAnsi="Verdana" w:cs="Arial"/>
                <w:b/>
                <w:sz w:val="14"/>
                <w:szCs w:val="14"/>
              </w:rPr>
              <w:t xml:space="preserve"> </w:t>
            </w:r>
            <w:r w:rsidRPr="00D65052">
              <w:rPr>
                <w:rFonts w:ascii="Verdana" w:eastAsia="Times New Roman" w:hAnsi="Verdana" w:cs="Arial"/>
                <w:sz w:val="14"/>
                <w:szCs w:val="14"/>
              </w:rPr>
              <w:t xml:space="preserve">ανθεκτικό, αδιάβροχο ύφασμα με ζωηρά χρώματα και κορδόνι 10 </w:t>
            </w:r>
            <w:proofErr w:type="spellStart"/>
            <w:r w:rsidRPr="00D65052">
              <w:rPr>
                <w:rFonts w:ascii="Verdana" w:eastAsia="Times New Roman" w:hAnsi="Verdana" w:cs="Arial"/>
                <w:sz w:val="14"/>
                <w:szCs w:val="14"/>
              </w:rPr>
              <w:t>χιλ</w:t>
            </w:r>
            <w:proofErr w:type="spellEnd"/>
            <w:r w:rsidRPr="00D65052">
              <w:rPr>
                <w:rFonts w:ascii="Verdana" w:eastAsia="Times New Roman" w:hAnsi="Verdana" w:cs="Arial"/>
                <w:sz w:val="14"/>
                <w:szCs w:val="14"/>
              </w:rPr>
              <w:t xml:space="preserve"> ολόγυρα.</w:t>
            </w:r>
          </w:p>
        </w:tc>
        <w:tc>
          <w:tcPr>
            <w:tcW w:w="127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r w:rsidRPr="00D65052">
              <w:rPr>
                <w:rFonts w:ascii="Verdana" w:eastAsia="Times New Roman" w:hAnsi="Verdana" w:cs="Times New Roman"/>
                <w:b/>
                <w:sz w:val="14"/>
                <w:szCs w:val="14"/>
              </w:rPr>
              <w:t>ΝΑΙ</w:t>
            </w:r>
          </w:p>
        </w:tc>
        <w:tc>
          <w:tcPr>
            <w:tcW w:w="1134"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c>
          <w:tcPr>
            <w:tcW w:w="127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r>
      <w:tr w:rsidR="00D65052" w:rsidRPr="00D65052" w:rsidTr="00C80BD2">
        <w:tc>
          <w:tcPr>
            <w:tcW w:w="570"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r w:rsidRPr="00D65052">
              <w:rPr>
                <w:rFonts w:ascii="Verdana" w:eastAsia="Times New Roman" w:hAnsi="Verdana" w:cs="Times New Roman"/>
                <w:sz w:val="14"/>
                <w:szCs w:val="14"/>
              </w:rPr>
              <w:t xml:space="preserve"> 55</w:t>
            </w:r>
          </w:p>
        </w:tc>
        <w:tc>
          <w:tcPr>
            <w:tcW w:w="609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keepNext/>
              <w:spacing w:after="0" w:line="240" w:lineRule="auto"/>
              <w:outlineLvl w:val="1"/>
              <w:rPr>
                <w:rFonts w:ascii="Verdana" w:eastAsia="Times New Roman" w:hAnsi="Verdana" w:cs="Arial"/>
                <w:b/>
                <w:sz w:val="14"/>
                <w:szCs w:val="14"/>
              </w:rPr>
            </w:pPr>
            <w:r w:rsidRPr="00D65052">
              <w:rPr>
                <w:rFonts w:ascii="Verdana" w:eastAsia="Times New Roman" w:hAnsi="Verdana" w:cs="Arial"/>
                <w:b/>
                <w:sz w:val="14"/>
                <w:szCs w:val="14"/>
              </w:rPr>
              <w:t>Γραφείο μεγάλο (διεύθυνσης)</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 xml:space="preserve">H </w:t>
            </w:r>
            <w:r w:rsidRPr="00D65052">
              <w:rPr>
                <w:rFonts w:ascii="Verdana" w:eastAsia="Times New Roman" w:hAnsi="Verdana" w:cs="Arial"/>
                <w:b/>
                <w:sz w:val="14"/>
                <w:szCs w:val="14"/>
                <w:u w:val="single"/>
              </w:rPr>
              <w:t>επιφάνεια</w:t>
            </w:r>
            <w:r w:rsidRPr="00D65052">
              <w:rPr>
                <w:rFonts w:ascii="Verdana" w:eastAsia="Times New Roman" w:hAnsi="Verdana" w:cs="Arial"/>
                <w:sz w:val="14"/>
                <w:szCs w:val="14"/>
              </w:rPr>
              <w:t xml:space="preserve"> των γραφείων  είναι κατασκευασμένη από υψηλής αντοχής </w:t>
            </w:r>
            <w:proofErr w:type="spellStart"/>
            <w:r w:rsidRPr="00D65052">
              <w:rPr>
                <w:rFonts w:ascii="Verdana" w:eastAsia="Times New Roman" w:hAnsi="Verdana" w:cs="Arial"/>
                <w:sz w:val="14"/>
                <w:szCs w:val="14"/>
              </w:rPr>
              <w:t>laminate</w:t>
            </w:r>
            <w:proofErr w:type="spellEnd"/>
            <w:r w:rsidRPr="00D65052">
              <w:rPr>
                <w:rFonts w:ascii="Verdana" w:eastAsia="Times New Roman" w:hAnsi="Verdana" w:cs="Arial"/>
                <w:sz w:val="14"/>
                <w:szCs w:val="14"/>
              </w:rPr>
              <w:t xml:space="preserve"> πάχους 25mm με  </w:t>
            </w:r>
            <w:proofErr w:type="spellStart"/>
            <w:r w:rsidRPr="00D65052">
              <w:rPr>
                <w:rFonts w:ascii="Verdana" w:eastAsia="Times New Roman" w:hAnsi="Verdana" w:cs="Arial"/>
                <w:sz w:val="14"/>
                <w:szCs w:val="14"/>
              </w:rPr>
              <w:t>porst</w:t>
            </w:r>
            <w:proofErr w:type="spellEnd"/>
            <w:r w:rsidRPr="00D65052">
              <w:rPr>
                <w:rFonts w:ascii="Verdana" w:eastAsia="Times New Roman" w:hAnsi="Verdana" w:cs="Arial"/>
                <w:sz w:val="14"/>
                <w:szCs w:val="14"/>
              </w:rPr>
              <w:t xml:space="preserve"> – </w:t>
            </w:r>
            <w:proofErr w:type="spellStart"/>
            <w:r w:rsidRPr="00D65052">
              <w:rPr>
                <w:rFonts w:ascii="Verdana" w:eastAsia="Times New Roman" w:hAnsi="Verdana" w:cs="Arial"/>
                <w:sz w:val="14"/>
                <w:szCs w:val="14"/>
              </w:rPr>
              <w:t>forming</w:t>
            </w:r>
            <w:proofErr w:type="spellEnd"/>
            <w:r w:rsidRPr="00D65052">
              <w:rPr>
                <w:rFonts w:ascii="Verdana" w:eastAsia="Times New Roman" w:hAnsi="Verdana" w:cs="Arial"/>
                <w:sz w:val="14"/>
                <w:szCs w:val="14"/>
              </w:rPr>
              <w:t xml:space="preserve"> τελειώματα.</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 xml:space="preserve">Ξύλινη κατασκευή με πλαϊνά από υψηλής αντοχής </w:t>
            </w:r>
            <w:proofErr w:type="spellStart"/>
            <w:r w:rsidRPr="00D65052">
              <w:rPr>
                <w:rFonts w:ascii="Verdana" w:eastAsia="Times New Roman" w:hAnsi="Verdana" w:cs="Arial"/>
                <w:sz w:val="14"/>
                <w:szCs w:val="14"/>
              </w:rPr>
              <w:t>laminate</w:t>
            </w:r>
            <w:proofErr w:type="spellEnd"/>
            <w:r w:rsidRPr="00D65052">
              <w:rPr>
                <w:rFonts w:ascii="Verdana" w:eastAsia="Times New Roman" w:hAnsi="Verdana" w:cs="Arial"/>
                <w:sz w:val="14"/>
                <w:szCs w:val="14"/>
              </w:rPr>
              <w:t xml:space="preserve"> πάχους 25mm .</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Τα πόδια συνδέονται μεταξύ τους με μπάρα καλωδίωσης η οποία είναι ρυθμιζόμενη και λειτουργεί ως κανάλι καλωδίωσης.</w:t>
            </w:r>
          </w:p>
          <w:p w:rsidR="00D65052" w:rsidRPr="00D65052" w:rsidRDefault="00D65052" w:rsidP="00D65052">
            <w:pPr>
              <w:spacing w:after="0" w:line="240" w:lineRule="auto"/>
              <w:jc w:val="both"/>
              <w:rPr>
                <w:rFonts w:ascii="Verdana" w:eastAsia="Times New Roman" w:hAnsi="Verdana" w:cs="Arial"/>
                <w:sz w:val="14"/>
                <w:szCs w:val="14"/>
              </w:rPr>
            </w:pPr>
            <w:proofErr w:type="spellStart"/>
            <w:r w:rsidRPr="00D65052">
              <w:rPr>
                <w:rFonts w:ascii="Verdana" w:eastAsia="Times New Roman" w:hAnsi="Verdana" w:cs="Arial"/>
                <w:b/>
                <w:sz w:val="14"/>
                <w:szCs w:val="14"/>
                <w:u w:val="single"/>
              </w:rPr>
              <w:t>Μετώπη</w:t>
            </w:r>
            <w:proofErr w:type="spellEnd"/>
            <w:r w:rsidRPr="00D65052">
              <w:rPr>
                <w:rFonts w:ascii="Verdana" w:eastAsia="Times New Roman" w:hAnsi="Verdana" w:cs="Arial"/>
                <w:sz w:val="14"/>
                <w:szCs w:val="14"/>
              </w:rPr>
              <w:t xml:space="preserve">: (Ποδιά) Κατασκευασμένη από υψηλής αντοχής </w:t>
            </w:r>
            <w:proofErr w:type="spellStart"/>
            <w:r w:rsidRPr="00D65052">
              <w:rPr>
                <w:rFonts w:ascii="Verdana" w:eastAsia="Times New Roman" w:hAnsi="Verdana" w:cs="Arial"/>
                <w:sz w:val="14"/>
                <w:szCs w:val="14"/>
              </w:rPr>
              <w:t>laminate</w:t>
            </w:r>
            <w:proofErr w:type="spellEnd"/>
            <w:r w:rsidRPr="00D65052">
              <w:rPr>
                <w:rFonts w:ascii="Verdana" w:eastAsia="Times New Roman" w:hAnsi="Verdana" w:cs="Arial"/>
                <w:sz w:val="14"/>
                <w:szCs w:val="14"/>
              </w:rPr>
              <w:t xml:space="preserve"> πάχους 18 χιλ. </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b/>
                <w:sz w:val="14"/>
                <w:szCs w:val="14"/>
                <w:u w:val="single"/>
              </w:rPr>
              <w:t>Γωνία:</w:t>
            </w:r>
            <w:r w:rsidRPr="00D65052">
              <w:rPr>
                <w:rFonts w:ascii="Verdana" w:eastAsia="Times New Roman" w:hAnsi="Verdana" w:cs="Arial"/>
                <w:sz w:val="14"/>
                <w:szCs w:val="14"/>
              </w:rPr>
              <w:t xml:space="preserve"> Κατασκευασμένη από ΜDF λακαριστό χρώματος </w:t>
            </w:r>
            <w:proofErr w:type="spellStart"/>
            <w:r w:rsidRPr="00D65052">
              <w:rPr>
                <w:rFonts w:ascii="Verdana" w:eastAsia="Times New Roman" w:hAnsi="Verdana" w:cs="Arial"/>
                <w:sz w:val="14"/>
                <w:szCs w:val="14"/>
              </w:rPr>
              <w:t>κατ΄επιλογή</w:t>
            </w:r>
            <w:proofErr w:type="spellEnd"/>
            <w:r w:rsidRPr="00D65052">
              <w:rPr>
                <w:rFonts w:ascii="Verdana" w:eastAsia="Times New Roman" w:hAnsi="Verdana" w:cs="Arial"/>
                <w:sz w:val="14"/>
                <w:szCs w:val="14"/>
              </w:rPr>
              <w:t xml:space="preserve">. Η κατασκευή  της είναι ημικυκλική. </w:t>
            </w:r>
          </w:p>
          <w:p w:rsidR="00D65052" w:rsidRPr="00D65052" w:rsidRDefault="00D65052" w:rsidP="00D65052">
            <w:pPr>
              <w:spacing w:after="0" w:line="240" w:lineRule="auto"/>
              <w:jc w:val="both"/>
              <w:rPr>
                <w:rFonts w:ascii="Verdana" w:eastAsia="Times New Roman" w:hAnsi="Verdana" w:cs="Arial"/>
                <w:sz w:val="14"/>
                <w:szCs w:val="14"/>
              </w:rPr>
            </w:pPr>
            <w:proofErr w:type="spellStart"/>
            <w:r w:rsidRPr="00D65052">
              <w:rPr>
                <w:rFonts w:ascii="Verdana" w:eastAsia="Times New Roman" w:hAnsi="Verdana" w:cs="Arial"/>
                <w:b/>
                <w:sz w:val="14"/>
                <w:szCs w:val="14"/>
                <w:u w:val="single"/>
              </w:rPr>
              <w:t>Συρταριέρα</w:t>
            </w:r>
            <w:proofErr w:type="spellEnd"/>
            <w:r w:rsidRPr="00D65052">
              <w:rPr>
                <w:rFonts w:ascii="Verdana" w:eastAsia="Times New Roman" w:hAnsi="Verdana" w:cs="Arial"/>
                <w:b/>
                <w:sz w:val="14"/>
                <w:szCs w:val="14"/>
                <w:u w:val="single"/>
              </w:rPr>
              <w:t>:</w:t>
            </w:r>
            <w:r w:rsidRPr="00D65052">
              <w:rPr>
                <w:rFonts w:ascii="Verdana" w:eastAsia="Times New Roman" w:hAnsi="Verdana" w:cs="Arial"/>
                <w:sz w:val="14"/>
                <w:szCs w:val="14"/>
              </w:rPr>
              <w:t xml:space="preserve"> Τα συρτάρια κατασκευάζονται από το ίδιο υλικό  που </w:t>
            </w:r>
            <w:proofErr w:type="spellStart"/>
            <w:r w:rsidRPr="00D65052">
              <w:rPr>
                <w:rFonts w:ascii="Verdana" w:eastAsia="Times New Roman" w:hAnsi="Verdana" w:cs="Arial"/>
                <w:sz w:val="14"/>
                <w:szCs w:val="14"/>
              </w:rPr>
              <w:t>πληρεί</w:t>
            </w:r>
            <w:proofErr w:type="spellEnd"/>
            <w:r w:rsidRPr="00D65052">
              <w:rPr>
                <w:rFonts w:ascii="Verdana" w:eastAsia="Times New Roman" w:hAnsi="Verdana" w:cs="Arial"/>
                <w:sz w:val="14"/>
                <w:szCs w:val="14"/>
              </w:rPr>
              <w:t xml:space="preserve"> τις κοινοτικές προδιαγραφές περί αντοχής υλικών. Η κίνηση των </w:t>
            </w:r>
            <w:proofErr w:type="spellStart"/>
            <w:r w:rsidRPr="00D65052">
              <w:rPr>
                <w:rFonts w:ascii="Verdana" w:eastAsia="Times New Roman" w:hAnsi="Verdana" w:cs="Arial"/>
                <w:sz w:val="14"/>
                <w:szCs w:val="14"/>
              </w:rPr>
              <w:t>συρταρίων</w:t>
            </w:r>
            <w:proofErr w:type="spellEnd"/>
            <w:r w:rsidRPr="00D65052">
              <w:rPr>
                <w:rFonts w:ascii="Verdana" w:eastAsia="Times New Roman" w:hAnsi="Verdana" w:cs="Arial"/>
                <w:sz w:val="14"/>
                <w:szCs w:val="14"/>
              </w:rPr>
              <w:t xml:space="preserve"> γίνεται μέσα από </w:t>
            </w:r>
            <w:proofErr w:type="spellStart"/>
            <w:r w:rsidRPr="00D65052">
              <w:rPr>
                <w:rFonts w:ascii="Verdana" w:eastAsia="Times New Roman" w:hAnsi="Verdana" w:cs="Arial"/>
                <w:sz w:val="14"/>
                <w:szCs w:val="14"/>
              </w:rPr>
              <w:t>γλυσιέρες</w:t>
            </w:r>
            <w:proofErr w:type="spellEnd"/>
            <w:r w:rsidRPr="00D65052">
              <w:rPr>
                <w:rFonts w:ascii="Verdana" w:eastAsia="Times New Roman" w:hAnsi="Verdana" w:cs="Arial"/>
                <w:sz w:val="14"/>
                <w:szCs w:val="14"/>
              </w:rPr>
              <w:t xml:space="preserve"> με αθόρυβους μηχανισμούς κύλισης. Το πάχος της </w:t>
            </w:r>
            <w:proofErr w:type="spellStart"/>
            <w:r w:rsidRPr="00D65052">
              <w:rPr>
                <w:rFonts w:ascii="Verdana" w:eastAsia="Times New Roman" w:hAnsi="Verdana" w:cs="Arial"/>
                <w:sz w:val="14"/>
                <w:szCs w:val="14"/>
              </w:rPr>
              <w:t>μετώπης</w:t>
            </w:r>
            <w:proofErr w:type="spellEnd"/>
            <w:r w:rsidRPr="00D65052">
              <w:rPr>
                <w:rFonts w:ascii="Verdana" w:eastAsia="Times New Roman" w:hAnsi="Verdana" w:cs="Arial"/>
                <w:sz w:val="14"/>
                <w:szCs w:val="14"/>
              </w:rPr>
              <w:t xml:space="preserve"> του συρταριού είναι 18mm. Οι </w:t>
            </w:r>
            <w:proofErr w:type="spellStart"/>
            <w:r w:rsidRPr="00D65052">
              <w:rPr>
                <w:rFonts w:ascii="Verdana" w:eastAsia="Times New Roman" w:hAnsi="Verdana" w:cs="Arial"/>
                <w:sz w:val="14"/>
                <w:szCs w:val="14"/>
              </w:rPr>
              <w:t>συρταριέρες</w:t>
            </w:r>
            <w:proofErr w:type="spellEnd"/>
            <w:r w:rsidRPr="00D65052">
              <w:rPr>
                <w:rFonts w:ascii="Verdana" w:eastAsia="Times New Roman" w:hAnsi="Verdana" w:cs="Arial"/>
                <w:sz w:val="14"/>
                <w:szCs w:val="14"/>
              </w:rPr>
              <w:t xml:space="preserve"> φέρουν όλες κλειδαριά ασφαλείας. </w:t>
            </w:r>
            <w:proofErr w:type="spellStart"/>
            <w:r w:rsidRPr="00D65052">
              <w:rPr>
                <w:rFonts w:ascii="Verdana" w:eastAsia="Times New Roman" w:hAnsi="Verdana" w:cs="Arial"/>
                <w:sz w:val="14"/>
                <w:szCs w:val="14"/>
              </w:rPr>
              <w:t>To</w:t>
            </w:r>
            <w:proofErr w:type="spellEnd"/>
            <w:r w:rsidRPr="00D65052">
              <w:rPr>
                <w:rFonts w:ascii="Verdana" w:eastAsia="Times New Roman" w:hAnsi="Verdana" w:cs="Arial"/>
                <w:sz w:val="14"/>
                <w:szCs w:val="14"/>
              </w:rPr>
              <w:t xml:space="preserve"> πρώτο συρτάρι της </w:t>
            </w:r>
            <w:proofErr w:type="spellStart"/>
            <w:r w:rsidRPr="00D65052">
              <w:rPr>
                <w:rFonts w:ascii="Verdana" w:eastAsia="Times New Roman" w:hAnsi="Verdana" w:cs="Arial"/>
                <w:sz w:val="14"/>
                <w:szCs w:val="14"/>
              </w:rPr>
              <w:t>συρταριέρας</w:t>
            </w:r>
            <w:proofErr w:type="spellEnd"/>
            <w:r w:rsidRPr="00D65052">
              <w:rPr>
                <w:rFonts w:ascii="Verdana" w:eastAsia="Times New Roman" w:hAnsi="Verdana" w:cs="Arial"/>
                <w:sz w:val="14"/>
                <w:szCs w:val="14"/>
              </w:rPr>
              <w:t xml:space="preserve"> φέρει μολυβοθήκη ενσωματωμένη στο εσωτερικό του </w:t>
            </w:r>
            <w:proofErr w:type="spellStart"/>
            <w:r w:rsidRPr="00D65052">
              <w:rPr>
                <w:rFonts w:ascii="Verdana" w:eastAsia="Times New Roman" w:hAnsi="Verdana" w:cs="Arial"/>
                <w:sz w:val="14"/>
                <w:szCs w:val="14"/>
              </w:rPr>
              <w:t>κασώματος</w:t>
            </w:r>
            <w:proofErr w:type="spellEnd"/>
            <w:r w:rsidRPr="00D65052">
              <w:rPr>
                <w:rFonts w:ascii="Verdana" w:eastAsia="Times New Roman" w:hAnsi="Verdana" w:cs="Arial"/>
                <w:sz w:val="14"/>
                <w:szCs w:val="14"/>
              </w:rPr>
              <w:t xml:space="preserve">. Ο τύπος της </w:t>
            </w:r>
            <w:proofErr w:type="spellStart"/>
            <w:r w:rsidRPr="00D65052">
              <w:rPr>
                <w:rFonts w:ascii="Verdana" w:eastAsia="Times New Roman" w:hAnsi="Verdana" w:cs="Arial"/>
                <w:sz w:val="14"/>
                <w:szCs w:val="14"/>
              </w:rPr>
              <w:t>συρταριέρας</w:t>
            </w:r>
            <w:proofErr w:type="spellEnd"/>
            <w:r w:rsidRPr="00D65052">
              <w:rPr>
                <w:rFonts w:ascii="Verdana" w:eastAsia="Times New Roman" w:hAnsi="Verdana" w:cs="Arial"/>
                <w:sz w:val="14"/>
                <w:szCs w:val="14"/>
              </w:rPr>
              <w:t xml:space="preserve"> δύναται να είναι:</w:t>
            </w:r>
          </w:p>
          <w:p w:rsidR="00D65052" w:rsidRPr="00D65052" w:rsidRDefault="00D65052" w:rsidP="00D65052">
            <w:pPr>
              <w:spacing w:after="0" w:line="240" w:lineRule="auto"/>
              <w:jc w:val="both"/>
              <w:rPr>
                <w:rFonts w:ascii="Verdana" w:eastAsia="Times New Roman" w:hAnsi="Verdana" w:cs="Arial"/>
                <w:sz w:val="14"/>
                <w:szCs w:val="14"/>
              </w:rPr>
            </w:pPr>
          </w:p>
          <w:tbl>
            <w:tblPr>
              <w:tblW w:w="0" w:type="auto"/>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000" w:firstRow="0" w:lastRow="0" w:firstColumn="0" w:lastColumn="0" w:noHBand="0" w:noVBand="0"/>
            </w:tblPr>
            <w:tblGrid>
              <w:gridCol w:w="1349"/>
              <w:gridCol w:w="1407"/>
              <w:gridCol w:w="2080"/>
            </w:tblGrid>
            <w:tr w:rsidR="00D65052" w:rsidRPr="00D65052" w:rsidTr="00C80BD2">
              <w:trPr>
                <w:trHeight w:val="205"/>
              </w:trPr>
              <w:tc>
                <w:tcPr>
                  <w:tcW w:w="1349" w:type="dxa"/>
                  <w:tcBorders>
                    <w:top w:val="dashSmallGap" w:sz="4" w:space="0" w:color="auto"/>
                    <w:left w:val="dashSmallGap" w:sz="4" w:space="0" w:color="auto"/>
                    <w:bottom w:val="dashSmallGap" w:sz="4" w:space="0" w:color="auto"/>
                    <w:right w:val="dashSmallGap" w:sz="4" w:space="0" w:color="auto"/>
                  </w:tcBorders>
                </w:tcPr>
                <w:p w:rsidR="00D65052" w:rsidRPr="00D65052" w:rsidRDefault="00D65052" w:rsidP="00D65052">
                  <w:pPr>
                    <w:snapToGrid w:val="0"/>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ΠΕΡΙΓΡΑΦΗ</w:t>
                  </w:r>
                </w:p>
              </w:tc>
              <w:tc>
                <w:tcPr>
                  <w:tcW w:w="1407" w:type="dxa"/>
                  <w:tcBorders>
                    <w:top w:val="dashSmallGap" w:sz="4" w:space="0" w:color="auto"/>
                    <w:left w:val="dashSmallGap" w:sz="4" w:space="0" w:color="auto"/>
                    <w:bottom w:val="dashSmallGap" w:sz="4" w:space="0" w:color="auto"/>
                    <w:right w:val="dashSmallGap" w:sz="4" w:space="0" w:color="auto"/>
                  </w:tcBorders>
                </w:tcPr>
                <w:p w:rsidR="00D65052" w:rsidRPr="00D65052" w:rsidRDefault="00D65052" w:rsidP="00D65052">
                  <w:pPr>
                    <w:snapToGrid w:val="0"/>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ΔΙΑΣΤΑΣΗ</w:t>
                  </w:r>
                </w:p>
              </w:tc>
              <w:tc>
                <w:tcPr>
                  <w:tcW w:w="2080" w:type="dxa"/>
                  <w:tcBorders>
                    <w:top w:val="dashSmallGap" w:sz="4" w:space="0" w:color="auto"/>
                    <w:left w:val="dashSmallGap" w:sz="4" w:space="0" w:color="auto"/>
                    <w:bottom w:val="dashSmallGap" w:sz="4" w:space="0" w:color="auto"/>
                    <w:right w:val="dashSmallGap" w:sz="4" w:space="0" w:color="auto"/>
                  </w:tcBorders>
                </w:tcPr>
                <w:p w:rsidR="00D65052" w:rsidRPr="00D65052" w:rsidRDefault="00D65052" w:rsidP="00D65052">
                  <w:pPr>
                    <w:snapToGrid w:val="0"/>
                    <w:spacing w:after="0" w:line="240" w:lineRule="auto"/>
                    <w:jc w:val="both"/>
                    <w:rPr>
                      <w:rFonts w:ascii="Verdana" w:eastAsia="Times New Roman" w:hAnsi="Verdana" w:cs="Arial"/>
                      <w:sz w:val="14"/>
                      <w:szCs w:val="14"/>
                    </w:rPr>
                  </w:pPr>
                </w:p>
              </w:tc>
            </w:tr>
            <w:tr w:rsidR="00D65052" w:rsidRPr="00D65052" w:rsidTr="00C80BD2">
              <w:trPr>
                <w:trHeight w:val="205"/>
              </w:trPr>
              <w:tc>
                <w:tcPr>
                  <w:tcW w:w="1349" w:type="dxa"/>
                  <w:tcBorders>
                    <w:top w:val="dashSmallGap" w:sz="4" w:space="0" w:color="auto"/>
                    <w:left w:val="dashSmallGap" w:sz="4" w:space="0" w:color="auto"/>
                    <w:bottom w:val="dashSmallGap" w:sz="4" w:space="0" w:color="auto"/>
                    <w:right w:val="dashSmallGap" w:sz="4" w:space="0" w:color="auto"/>
                  </w:tcBorders>
                </w:tcPr>
                <w:p w:rsidR="00D65052" w:rsidRPr="00D65052" w:rsidRDefault="00D65052" w:rsidP="00D65052">
                  <w:pPr>
                    <w:snapToGrid w:val="0"/>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Τροχήλατη 4 Σ</w:t>
                  </w:r>
                </w:p>
              </w:tc>
              <w:tc>
                <w:tcPr>
                  <w:tcW w:w="1407" w:type="dxa"/>
                  <w:tcBorders>
                    <w:top w:val="dashSmallGap" w:sz="4" w:space="0" w:color="auto"/>
                    <w:left w:val="dashSmallGap" w:sz="4" w:space="0" w:color="auto"/>
                    <w:bottom w:val="dashSmallGap" w:sz="4" w:space="0" w:color="auto"/>
                    <w:right w:val="dashSmallGap" w:sz="4" w:space="0" w:color="auto"/>
                  </w:tcBorders>
                </w:tcPr>
                <w:p w:rsidR="00D65052" w:rsidRPr="00D65052" w:rsidRDefault="00D65052" w:rsidP="00D65052">
                  <w:pPr>
                    <w:snapToGrid w:val="0"/>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43,2Χ58Χ65,10</w:t>
                  </w:r>
                </w:p>
              </w:tc>
              <w:tc>
                <w:tcPr>
                  <w:tcW w:w="2080" w:type="dxa"/>
                  <w:tcBorders>
                    <w:top w:val="dashSmallGap" w:sz="4" w:space="0" w:color="auto"/>
                    <w:left w:val="dashSmallGap" w:sz="4" w:space="0" w:color="auto"/>
                    <w:bottom w:val="dashSmallGap" w:sz="4" w:space="0" w:color="auto"/>
                    <w:right w:val="dashSmallGap" w:sz="4" w:space="0" w:color="auto"/>
                  </w:tcBorders>
                </w:tcPr>
                <w:p w:rsidR="00D65052" w:rsidRPr="00D65052" w:rsidRDefault="00D65052" w:rsidP="00D65052">
                  <w:pPr>
                    <w:snapToGrid w:val="0"/>
                    <w:spacing w:after="0" w:line="240" w:lineRule="auto"/>
                    <w:jc w:val="both"/>
                    <w:rPr>
                      <w:rFonts w:ascii="Verdana" w:eastAsia="Times New Roman" w:hAnsi="Verdana" w:cs="Arial"/>
                      <w:sz w:val="14"/>
                      <w:szCs w:val="14"/>
                    </w:rPr>
                  </w:pPr>
                </w:p>
              </w:tc>
            </w:tr>
          </w:tbl>
          <w:p w:rsidR="00D65052" w:rsidRPr="00D65052" w:rsidRDefault="00D65052" w:rsidP="00D65052">
            <w:pPr>
              <w:spacing w:after="0" w:line="240" w:lineRule="auto"/>
              <w:jc w:val="both"/>
              <w:rPr>
                <w:rFonts w:ascii="Verdana" w:eastAsia="Times New Roman" w:hAnsi="Verdana" w:cs="Arial"/>
                <w:b/>
                <w:sz w:val="14"/>
                <w:szCs w:val="14"/>
                <w:u w:val="single"/>
              </w:rPr>
            </w:pPr>
          </w:p>
          <w:p w:rsidR="00D65052" w:rsidRPr="00D65052" w:rsidRDefault="00D65052" w:rsidP="00D65052">
            <w:pPr>
              <w:spacing w:after="120" w:line="240" w:lineRule="auto"/>
              <w:rPr>
                <w:rFonts w:ascii="Verdana" w:eastAsia="Times New Roman" w:hAnsi="Verdana" w:cs="Times New Roman"/>
                <w:sz w:val="14"/>
                <w:szCs w:val="14"/>
              </w:rPr>
            </w:pPr>
            <w:r w:rsidRPr="00D65052">
              <w:rPr>
                <w:rFonts w:ascii="Verdana" w:eastAsia="Times New Roman" w:hAnsi="Verdana" w:cs="Arial"/>
                <w:b/>
                <w:sz w:val="14"/>
                <w:szCs w:val="14"/>
                <w:u w:val="single"/>
              </w:rPr>
              <w:t>Λοιπά στοιχεία:</w:t>
            </w:r>
            <w:r w:rsidRPr="00D65052">
              <w:rPr>
                <w:rFonts w:ascii="Verdana" w:eastAsia="Times New Roman" w:hAnsi="Verdana" w:cs="Arial"/>
                <w:sz w:val="14"/>
                <w:szCs w:val="14"/>
              </w:rPr>
              <w:t xml:space="preserve"> H συνδεσμολογία των μερών (πλαϊνών, επιφάνειας, </w:t>
            </w:r>
            <w:proofErr w:type="spellStart"/>
            <w:r w:rsidRPr="00D65052">
              <w:rPr>
                <w:rFonts w:ascii="Verdana" w:eastAsia="Times New Roman" w:hAnsi="Verdana" w:cs="Arial"/>
                <w:sz w:val="14"/>
                <w:szCs w:val="14"/>
              </w:rPr>
              <w:t>μετώπης</w:t>
            </w:r>
            <w:proofErr w:type="spellEnd"/>
            <w:r w:rsidRPr="00D65052">
              <w:rPr>
                <w:rFonts w:ascii="Verdana" w:eastAsia="Times New Roman" w:hAnsi="Verdana" w:cs="Arial"/>
                <w:sz w:val="14"/>
                <w:szCs w:val="14"/>
              </w:rPr>
              <w:t xml:space="preserve">) γίνεται με </w:t>
            </w:r>
            <w:proofErr w:type="spellStart"/>
            <w:r w:rsidRPr="00D65052">
              <w:rPr>
                <w:rFonts w:ascii="Verdana" w:eastAsia="Times New Roman" w:hAnsi="Verdana" w:cs="Arial"/>
                <w:sz w:val="14"/>
                <w:szCs w:val="14"/>
              </w:rPr>
              <w:t>φεράμια</w:t>
            </w:r>
            <w:proofErr w:type="spellEnd"/>
            <w:r w:rsidRPr="00D65052">
              <w:rPr>
                <w:rFonts w:ascii="Verdana" w:eastAsia="Times New Roman" w:hAnsi="Verdana" w:cs="Arial"/>
                <w:sz w:val="14"/>
                <w:szCs w:val="14"/>
              </w:rPr>
              <w:t xml:space="preserve"> που εξασφαλίζουν άριστη συνδεσμολογία και επιτρέπουν την </w:t>
            </w:r>
            <w:proofErr w:type="spellStart"/>
            <w:r w:rsidRPr="00D65052">
              <w:rPr>
                <w:rFonts w:ascii="Verdana" w:eastAsia="Times New Roman" w:hAnsi="Verdana" w:cs="Arial"/>
                <w:sz w:val="14"/>
                <w:szCs w:val="14"/>
              </w:rPr>
              <w:t>εναλλαξιμότητα</w:t>
            </w:r>
            <w:proofErr w:type="spellEnd"/>
            <w:r w:rsidRPr="00D65052">
              <w:rPr>
                <w:rFonts w:ascii="Verdana" w:eastAsia="Times New Roman" w:hAnsi="Verdana" w:cs="Arial"/>
                <w:sz w:val="14"/>
                <w:szCs w:val="14"/>
              </w:rPr>
              <w:t xml:space="preserve"> των μερών καθιστώντας την όλη κατασκευή </w:t>
            </w:r>
            <w:proofErr w:type="spellStart"/>
            <w:r w:rsidRPr="00D65052">
              <w:rPr>
                <w:rFonts w:ascii="Verdana" w:eastAsia="Times New Roman" w:hAnsi="Verdana" w:cs="Arial"/>
                <w:sz w:val="14"/>
                <w:szCs w:val="14"/>
              </w:rPr>
              <w:t>λυόμενη</w:t>
            </w:r>
            <w:proofErr w:type="spellEnd"/>
            <w:r w:rsidRPr="00D65052">
              <w:rPr>
                <w:rFonts w:ascii="Verdana" w:eastAsia="Times New Roman" w:hAnsi="Verdana" w:cs="Arial"/>
                <w:sz w:val="14"/>
                <w:szCs w:val="14"/>
              </w:rPr>
              <w:t>. Ενδεικτικές διαστάσεις: 160*80*75 εκ.</w:t>
            </w:r>
          </w:p>
        </w:tc>
        <w:tc>
          <w:tcPr>
            <w:tcW w:w="127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b/>
                <w:sz w:val="14"/>
                <w:szCs w:val="14"/>
              </w:rPr>
            </w:pPr>
            <w:r w:rsidRPr="00D65052">
              <w:rPr>
                <w:rFonts w:ascii="Verdana" w:eastAsia="Times New Roman" w:hAnsi="Verdana" w:cs="Times New Roman"/>
                <w:b/>
                <w:sz w:val="14"/>
                <w:szCs w:val="14"/>
              </w:rPr>
              <w:t>ΝΑΙ</w:t>
            </w:r>
          </w:p>
        </w:tc>
        <w:tc>
          <w:tcPr>
            <w:tcW w:w="1134"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c>
          <w:tcPr>
            <w:tcW w:w="127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r>
      <w:tr w:rsidR="00D65052" w:rsidRPr="00D65052" w:rsidTr="00C80BD2">
        <w:tc>
          <w:tcPr>
            <w:tcW w:w="570"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213"/>
              <w:jc w:val="both"/>
              <w:rPr>
                <w:rFonts w:ascii="Verdana" w:eastAsia="Times New Roman" w:hAnsi="Verdana" w:cs="Times New Roman"/>
                <w:sz w:val="14"/>
                <w:szCs w:val="14"/>
              </w:rPr>
            </w:pPr>
            <w:r w:rsidRPr="00D65052">
              <w:rPr>
                <w:rFonts w:ascii="Verdana" w:eastAsia="Times New Roman" w:hAnsi="Verdana" w:cs="Times New Roman"/>
                <w:sz w:val="14"/>
                <w:szCs w:val="14"/>
              </w:rPr>
              <w:t xml:space="preserve">    56</w:t>
            </w:r>
          </w:p>
        </w:tc>
        <w:tc>
          <w:tcPr>
            <w:tcW w:w="609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outlineLvl w:val="5"/>
              <w:rPr>
                <w:rFonts w:ascii="Verdana" w:eastAsia="Times New Roman" w:hAnsi="Verdana" w:cs="Arial"/>
                <w:b/>
                <w:bCs/>
                <w:sz w:val="14"/>
                <w:szCs w:val="14"/>
              </w:rPr>
            </w:pPr>
            <w:r w:rsidRPr="00D65052">
              <w:rPr>
                <w:rFonts w:ascii="Verdana" w:eastAsia="Times New Roman" w:hAnsi="Verdana" w:cs="Arial"/>
                <w:b/>
                <w:bCs/>
                <w:sz w:val="14"/>
                <w:szCs w:val="14"/>
              </w:rPr>
              <w:t>Γραφείο μικρό (νηπιαγωγών)</w:t>
            </w:r>
          </w:p>
          <w:p w:rsidR="00D65052" w:rsidRPr="00D65052" w:rsidRDefault="00D65052" w:rsidP="00D65052">
            <w:pPr>
              <w:spacing w:after="0" w:line="240" w:lineRule="auto"/>
              <w:jc w:val="both"/>
              <w:rPr>
                <w:rFonts w:ascii="Arial" w:eastAsia="Times New Roman" w:hAnsi="Arial" w:cs="Times New Roman"/>
                <w:sz w:val="14"/>
                <w:szCs w:val="14"/>
                <w:lang w:eastAsia="ar-SA"/>
              </w:rPr>
            </w:pPr>
            <w:r w:rsidRPr="00D65052">
              <w:rPr>
                <w:rFonts w:ascii="Verdana" w:eastAsia="Times New Roman" w:hAnsi="Verdana" w:cs="Arial"/>
                <w:sz w:val="14"/>
                <w:szCs w:val="14"/>
              </w:rPr>
              <w:t xml:space="preserve">Ενδεικτικές διαστάσεις:140χ80χ72 εκ. με σταθερή </w:t>
            </w:r>
            <w:proofErr w:type="spellStart"/>
            <w:r w:rsidRPr="00D65052">
              <w:rPr>
                <w:rFonts w:ascii="Verdana" w:eastAsia="Times New Roman" w:hAnsi="Verdana" w:cs="Arial"/>
                <w:sz w:val="14"/>
                <w:szCs w:val="14"/>
              </w:rPr>
              <w:t>συρταριέρα</w:t>
            </w:r>
            <w:proofErr w:type="spellEnd"/>
            <w:r w:rsidRPr="00D65052">
              <w:rPr>
                <w:rFonts w:ascii="Verdana" w:eastAsia="Times New Roman" w:hAnsi="Verdana" w:cs="Arial"/>
                <w:sz w:val="14"/>
                <w:szCs w:val="14"/>
              </w:rPr>
              <w:t xml:space="preserve"> (3 συρτάρια και 1 μικρό μολυβοθήκης)</w:t>
            </w:r>
          </w:p>
        </w:tc>
        <w:tc>
          <w:tcPr>
            <w:tcW w:w="127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b/>
                <w:sz w:val="14"/>
                <w:szCs w:val="14"/>
              </w:rPr>
            </w:pPr>
            <w:r w:rsidRPr="00D65052">
              <w:rPr>
                <w:rFonts w:ascii="Verdana" w:eastAsia="Times New Roman" w:hAnsi="Verdana" w:cs="Times New Roman"/>
                <w:b/>
                <w:sz w:val="14"/>
                <w:szCs w:val="14"/>
              </w:rPr>
              <w:t>ΝΑΙ</w:t>
            </w:r>
          </w:p>
        </w:tc>
        <w:tc>
          <w:tcPr>
            <w:tcW w:w="1134"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c>
          <w:tcPr>
            <w:tcW w:w="127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r>
      <w:tr w:rsidR="00D65052" w:rsidRPr="00D65052" w:rsidTr="00C80BD2">
        <w:tc>
          <w:tcPr>
            <w:tcW w:w="570"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213"/>
              <w:jc w:val="both"/>
              <w:rPr>
                <w:rFonts w:ascii="Verdana" w:eastAsia="Times New Roman" w:hAnsi="Verdana" w:cs="Times New Roman"/>
                <w:sz w:val="14"/>
                <w:szCs w:val="14"/>
              </w:rPr>
            </w:pPr>
            <w:r w:rsidRPr="00D65052">
              <w:rPr>
                <w:rFonts w:ascii="Verdana" w:eastAsia="Times New Roman" w:hAnsi="Verdana" w:cs="Times New Roman"/>
                <w:sz w:val="14"/>
                <w:szCs w:val="14"/>
              </w:rPr>
              <w:lastRenderedPageBreak/>
              <w:t xml:space="preserve">    57</w:t>
            </w:r>
          </w:p>
        </w:tc>
        <w:tc>
          <w:tcPr>
            <w:tcW w:w="609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outlineLvl w:val="5"/>
              <w:rPr>
                <w:rFonts w:ascii="Verdana" w:eastAsia="Times New Roman" w:hAnsi="Verdana" w:cs="Arial"/>
                <w:b/>
                <w:bCs/>
                <w:sz w:val="14"/>
                <w:szCs w:val="14"/>
              </w:rPr>
            </w:pPr>
            <w:r w:rsidRPr="00D65052">
              <w:rPr>
                <w:rFonts w:ascii="Verdana" w:eastAsia="Times New Roman" w:hAnsi="Verdana" w:cs="Arial"/>
                <w:b/>
                <w:bCs/>
                <w:sz w:val="14"/>
                <w:szCs w:val="14"/>
              </w:rPr>
              <w:t>Γραφείο υπολογιστή</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 xml:space="preserve">H </w:t>
            </w:r>
            <w:r w:rsidRPr="00D65052">
              <w:rPr>
                <w:rFonts w:ascii="Verdana" w:eastAsia="Times New Roman" w:hAnsi="Verdana" w:cs="Arial"/>
                <w:sz w:val="14"/>
                <w:szCs w:val="14"/>
                <w:u w:val="single"/>
              </w:rPr>
              <w:t>επιφάνεια</w:t>
            </w:r>
            <w:r w:rsidRPr="00D65052">
              <w:rPr>
                <w:rFonts w:ascii="Verdana" w:eastAsia="Times New Roman" w:hAnsi="Verdana" w:cs="Arial"/>
                <w:sz w:val="14"/>
                <w:szCs w:val="14"/>
              </w:rPr>
              <w:t xml:space="preserve"> των γραφείων  είναι κατασκευασμένη από υψηλής αντοχής </w:t>
            </w:r>
            <w:proofErr w:type="spellStart"/>
            <w:r w:rsidRPr="00D65052">
              <w:rPr>
                <w:rFonts w:ascii="Verdana" w:eastAsia="Times New Roman" w:hAnsi="Verdana" w:cs="Arial"/>
                <w:sz w:val="14"/>
                <w:szCs w:val="14"/>
              </w:rPr>
              <w:t>laminate</w:t>
            </w:r>
            <w:proofErr w:type="spellEnd"/>
            <w:r w:rsidRPr="00D65052">
              <w:rPr>
                <w:rFonts w:ascii="Verdana" w:eastAsia="Times New Roman" w:hAnsi="Verdana" w:cs="Arial"/>
                <w:sz w:val="14"/>
                <w:szCs w:val="14"/>
              </w:rPr>
              <w:t xml:space="preserve"> πάχους  τουλάχιστον 25mm με  </w:t>
            </w:r>
            <w:proofErr w:type="spellStart"/>
            <w:r w:rsidRPr="00D65052">
              <w:rPr>
                <w:rFonts w:ascii="Verdana" w:eastAsia="Times New Roman" w:hAnsi="Verdana" w:cs="Arial"/>
                <w:sz w:val="14"/>
                <w:szCs w:val="14"/>
              </w:rPr>
              <w:t>porst</w:t>
            </w:r>
            <w:proofErr w:type="spellEnd"/>
            <w:r w:rsidRPr="00D65052">
              <w:rPr>
                <w:rFonts w:ascii="Verdana" w:eastAsia="Times New Roman" w:hAnsi="Verdana" w:cs="Arial"/>
                <w:sz w:val="14"/>
                <w:szCs w:val="14"/>
              </w:rPr>
              <w:t xml:space="preserve"> – </w:t>
            </w:r>
            <w:proofErr w:type="spellStart"/>
            <w:r w:rsidRPr="00D65052">
              <w:rPr>
                <w:rFonts w:ascii="Verdana" w:eastAsia="Times New Roman" w:hAnsi="Verdana" w:cs="Arial"/>
                <w:sz w:val="14"/>
                <w:szCs w:val="14"/>
              </w:rPr>
              <w:t>forming</w:t>
            </w:r>
            <w:proofErr w:type="spellEnd"/>
            <w:r w:rsidRPr="00D65052">
              <w:rPr>
                <w:rFonts w:ascii="Verdana" w:eastAsia="Times New Roman" w:hAnsi="Verdana" w:cs="Arial"/>
                <w:sz w:val="14"/>
                <w:szCs w:val="14"/>
              </w:rPr>
              <w:t xml:space="preserve"> τελειώματα.</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Συρόμενο ράφι για το πληκτρολόγιο του ηλεκτρονικού υπολογιστή, με τρία συρτάρια το ένα να έχει κλειδαριά,  θέση για την μονάδα του Η/Υ και θέση για τον εκτυπωτή.</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Ενδεικτικές διαστάσεις:120χ80χ72 εκ. ύψος .</w:t>
            </w:r>
          </w:p>
        </w:tc>
        <w:tc>
          <w:tcPr>
            <w:tcW w:w="127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b/>
                <w:sz w:val="14"/>
                <w:szCs w:val="14"/>
              </w:rPr>
            </w:pPr>
            <w:r w:rsidRPr="00D65052">
              <w:rPr>
                <w:rFonts w:ascii="Verdana" w:eastAsia="Times New Roman" w:hAnsi="Verdana" w:cs="Times New Roman"/>
                <w:b/>
                <w:sz w:val="14"/>
                <w:szCs w:val="14"/>
              </w:rPr>
              <w:t>ΝΑΙ</w:t>
            </w:r>
          </w:p>
        </w:tc>
        <w:tc>
          <w:tcPr>
            <w:tcW w:w="1134"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c>
          <w:tcPr>
            <w:tcW w:w="127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r>
      <w:tr w:rsidR="00D65052" w:rsidRPr="00D65052" w:rsidTr="00C80BD2">
        <w:tc>
          <w:tcPr>
            <w:tcW w:w="570"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213"/>
              <w:jc w:val="both"/>
              <w:rPr>
                <w:rFonts w:ascii="Verdana" w:eastAsia="Times New Roman" w:hAnsi="Verdana" w:cs="Times New Roman"/>
                <w:sz w:val="14"/>
                <w:szCs w:val="14"/>
              </w:rPr>
            </w:pPr>
            <w:r w:rsidRPr="00D65052">
              <w:rPr>
                <w:rFonts w:ascii="Verdana" w:eastAsia="Times New Roman" w:hAnsi="Verdana" w:cs="Times New Roman"/>
                <w:sz w:val="14"/>
                <w:szCs w:val="14"/>
              </w:rPr>
              <w:t xml:space="preserve">    58</w:t>
            </w:r>
          </w:p>
        </w:tc>
        <w:tc>
          <w:tcPr>
            <w:tcW w:w="609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jc w:val="both"/>
              <w:rPr>
                <w:rFonts w:ascii="Arial" w:eastAsia="Times New Roman" w:hAnsi="Arial" w:cs="Times New Roman"/>
                <w:b/>
                <w:sz w:val="16"/>
                <w:szCs w:val="16"/>
                <w:lang w:eastAsia="ar-SA"/>
              </w:rPr>
            </w:pPr>
            <w:r w:rsidRPr="00D65052">
              <w:rPr>
                <w:rFonts w:ascii="Arial" w:eastAsia="Times New Roman" w:hAnsi="Arial" w:cs="Times New Roman"/>
                <w:b/>
                <w:sz w:val="16"/>
                <w:szCs w:val="16"/>
                <w:lang w:eastAsia="ar-SA"/>
              </w:rPr>
              <w:t>Τραπεζάκια  γραφείου</w:t>
            </w:r>
          </w:p>
          <w:p w:rsidR="00D65052" w:rsidRPr="00D65052" w:rsidRDefault="00D65052" w:rsidP="00D65052">
            <w:pPr>
              <w:spacing w:after="0" w:line="240" w:lineRule="auto"/>
              <w:jc w:val="both"/>
              <w:rPr>
                <w:rFonts w:ascii="Arial" w:eastAsia="Times New Roman" w:hAnsi="Arial" w:cs="Times New Roman"/>
                <w:sz w:val="16"/>
                <w:szCs w:val="16"/>
                <w:lang w:eastAsia="ar-SA"/>
              </w:rPr>
            </w:pPr>
            <w:r w:rsidRPr="00D65052">
              <w:rPr>
                <w:rFonts w:ascii="Arial" w:eastAsia="Times New Roman" w:hAnsi="Arial" w:cs="Times New Roman"/>
                <w:sz w:val="16"/>
                <w:szCs w:val="16"/>
                <w:lang w:eastAsia="ar-SA"/>
              </w:rPr>
              <w:t>Κατασκευασμένα από συνθετικό ξύλο φουρνιστής οξιάς σε φυσικό χρώμα</w:t>
            </w:r>
          </w:p>
          <w:p w:rsidR="00D65052" w:rsidRPr="00D65052" w:rsidRDefault="00D65052" w:rsidP="00D65052">
            <w:pPr>
              <w:spacing w:after="0" w:line="240" w:lineRule="auto"/>
              <w:jc w:val="both"/>
              <w:rPr>
                <w:rFonts w:ascii="Arial" w:eastAsia="Times New Roman" w:hAnsi="Arial" w:cs="Times New Roman"/>
                <w:sz w:val="16"/>
                <w:szCs w:val="16"/>
                <w:lang w:eastAsia="ar-SA"/>
              </w:rPr>
            </w:pPr>
            <w:r w:rsidRPr="00D65052">
              <w:rPr>
                <w:rFonts w:ascii="Verdana" w:eastAsia="Times New Roman" w:hAnsi="Verdana" w:cs="Arial"/>
                <w:sz w:val="14"/>
                <w:szCs w:val="14"/>
              </w:rPr>
              <w:t>Ενδεικτικές διαστάσεις:50χ80χ39 εκ. ύψος .</w:t>
            </w:r>
          </w:p>
        </w:tc>
        <w:tc>
          <w:tcPr>
            <w:tcW w:w="127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b/>
                <w:sz w:val="14"/>
                <w:szCs w:val="14"/>
              </w:rPr>
            </w:pPr>
            <w:r w:rsidRPr="00D65052">
              <w:rPr>
                <w:rFonts w:ascii="Verdana" w:eastAsia="Times New Roman" w:hAnsi="Verdana" w:cs="Times New Roman"/>
                <w:b/>
                <w:sz w:val="14"/>
                <w:szCs w:val="14"/>
              </w:rPr>
              <w:t>ΝΑΙ</w:t>
            </w:r>
          </w:p>
        </w:tc>
        <w:tc>
          <w:tcPr>
            <w:tcW w:w="1134"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c>
          <w:tcPr>
            <w:tcW w:w="127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r>
      <w:tr w:rsidR="00D65052" w:rsidRPr="00D65052" w:rsidTr="00C80BD2">
        <w:tc>
          <w:tcPr>
            <w:tcW w:w="570"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270"/>
              <w:jc w:val="both"/>
              <w:rPr>
                <w:rFonts w:ascii="Verdana" w:eastAsia="Times New Roman" w:hAnsi="Verdana" w:cs="Times New Roman"/>
                <w:sz w:val="14"/>
                <w:szCs w:val="14"/>
              </w:rPr>
            </w:pPr>
            <w:r w:rsidRPr="00D65052">
              <w:rPr>
                <w:rFonts w:ascii="Verdana" w:eastAsia="Times New Roman" w:hAnsi="Verdana" w:cs="Times New Roman"/>
                <w:sz w:val="14"/>
                <w:szCs w:val="14"/>
              </w:rPr>
              <w:t xml:space="preserve">   59</w:t>
            </w:r>
          </w:p>
        </w:tc>
        <w:tc>
          <w:tcPr>
            <w:tcW w:w="609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outlineLvl w:val="5"/>
              <w:rPr>
                <w:rFonts w:ascii="Verdana" w:eastAsia="Times New Roman" w:hAnsi="Verdana" w:cs="Arial"/>
                <w:b/>
                <w:bCs/>
                <w:sz w:val="14"/>
                <w:szCs w:val="14"/>
                <w:u w:val="single"/>
              </w:rPr>
            </w:pPr>
            <w:proofErr w:type="spellStart"/>
            <w:r w:rsidRPr="00D65052">
              <w:rPr>
                <w:rFonts w:ascii="Verdana" w:eastAsia="Times New Roman" w:hAnsi="Verdana" w:cs="Arial"/>
                <w:b/>
                <w:bCs/>
                <w:sz w:val="14"/>
                <w:szCs w:val="14"/>
                <w:u w:val="single"/>
              </w:rPr>
              <w:t>Συρτατιέρα</w:t>
            </w:r>
            <w:proofErr w:type="spellEnd"/>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 xml:space="preserve">Σταθερή </w:t>
            </w:r>
            <w:proofErr w:type="spellStart"/>
            <w:r w:rsidRPr="00D65052">
              <w:rPr>
                <w:rFonts w:ascii="Verdana" w:eastAsia="Times New Roman" w:hAnsi="Verdana" w:cs="Arial"/>
                <w:sz w:val="14"/>
                <w:szCs w:val="14"/>
              </w:rPr>
              <w:t>συρταριέρα</w:t>
            </w:r>
            <w:proofErr w:type="spellEnd"/>
            <w:r w:rsidRPr="00D65052">
              <w:rPr>
                <w:rFonts w:ascii="Verdana" w:eastAsia="Times New Roman" w:hAnsi="Verdana" w:cs="Arial"/>
                <w:sz w:val="14"/>
                <w:szCs w:val="14"/>
              </w:rPr>
              <w:t xml:space="preserve"> ξύλινη στο φυσικό χρώμα του ξύλου. Να έχει ένα ντουλάπι και 5  συρτάρια. Τα συρτάρια κατασκευάζονται από το ίδιο υλικό  που </w:t>
            </w:r>
            <w:proofErr w:type="spellStart"/>
            <w:r w:rsidRPr="00D65052">
              <w:rPr>
                <w:rFonts w:ascii="Verdana" w:eastAsia="Times New Roman" w:hAnsi="Verdana" w:cs="Arial"/>
                <w:sz w:val="14"/>
                <w:szCs w:val="14"/>
              </w:rPr>
              <w:t>πληρεί</w:t>
            </w:r>
            <w:proofErr w:type="spellEnd"/>
            <w:r w:rsidRPr="00D65052">
              <w:rPr>
                <w:rFonts w:ascii="Verdana" w:eastAsia="Times New Roman" w:hAnsi="Verdana" w:cs="Arial"/>
                <w:sz w:val="14"/>
                <w:szCs w:val="14"/>
              </w:rPr>
              <w:t xml:space="preserve"> τις κοινοτικές προδιαγραφές περί αντοχής υλικών. Η κίνηση των </w:t>
            </w:r>
            <w:proofErr w:type="spellStart"/>
            <w:r w:rsidRPr="00D65052">
              <w:rPr>
                <w:rFonts w:ascii="Verdana" w:eastAsia="Times New Roman" w:hAnsi="Verdana" w:cs="Arial"/>
                <w:sz w:val="14"/>
                <w:szCs w:val="14"/>
              </w:rPr>
              <w:t>συρταρίων</w:t>
            </w:r>
            <w:proofErr w:type="spellEnd"/>
            <w:r w:rsidRPr="00D65052">
              <w:rPr>
                <w:rFonts w:ascii="Verdana" w:eastAsia="Times New Roman" w:hAnsi="Verdana" w:cs="Arial"/>
                <w:sz w:val="14"/>
                <w:szCs w:val="14"/>
              </w:rPr>
              <w:t xml:space="preserve"> γίνεται μέσα από </w:t>
            </w:r>
            <w:proofErr w:type="spellStart"/>
            <w:r w:rsidRPr="00D65052">
              <w:rPr>
                <w:rFonts w:ascii="Verdana" w:eastAsia="Times New Roman" w:hAnsi="Verdana" w:cs="Arial"/>
                <w:sz w:val="14"/>
                <w:szCs w:val="14"/>
              </w:rPr>
              <w:t>γλυσιέρες</w:t>
            </w:r>
            <w:proofErr w:type="spellEnd"/>
            <w:r w:rsidRPr="00D65052">
              <w:rPr>
                <w:rFonts w:ascii="Verdana" w:eastAsia="Times New Roman" w:hAnsi="Verdana" w:cs="Arial"/>
                <w:sz w:val="14"/>
                <w:szCs w:val="14"/>
              </w:rPr>
              <w:t xml:space="preserve"> με αθόρυβους μηχανισμούς κύλισης. Το πάχος της </w:t>
            </w:r>
            <w:proofErr w:type="spellStart"/>
            <w:r w:rsidRPr="00D65052">
              <w:rPr>
                <w:rFonts w:ascii="Verdana" w:eastAsia="Times New Roman" w:hAnsi="Verdana" w:cs="Arial"/>
                <w:sz w:val="14"/>
                <w:szCs w:val="14"/>
              </w:rPr>
              <w:t>μετώπης</w:t>
            </w:r>
            <w:proofErr w:type="spellEnd"/>
            <w:r w:rsidRPr="00D65052">
              <w:rPr>
                <w:rFonts w:ascii="Verdana" w:eastAsia="Times New Roman" w:hAnsi="Verdana" w:cs="Arial"/>
                <w:sz w:val="14"/>
                <w:szCs w:val="14"/>
              </w:rPr>
              <w:t xml:space="preserve"> του συρταριού είναι 18mm. Οι </w:t>
            </w:r>
            <w:proofErr w:type="spellStart"/>
            <w:r w:rsidRPr="00D65052">
              <w:rPr>
                <w:rFonts w:ascii="Verdana" w:eastAsia="Times New Roman" w:hAnsi="Verdana" w:cs="Arial"/>
                <w:sz w:val="14"/>
                <w:szCs w:val="14"/>
              </w:rPr>
              <w:t>συρταριέρες</w:t>
            </w:r>
            <w:proofErr w:type="spellEnd"/>
            <w:r w:rsidRPr="00D65052">
              <w:rPr>
                <w:rFonts w:ascii="Verdana" w:eastAsia="Times New Roman" w:hAnsi="Verdana" w:cs="Arial"/>
                <w:sz w:val="14"/>
                <w:szCs w:val="14"/>
              </w:rPr>
              <w:t xml:space="preserve"> φέρουν όλες κλειδαριά ασφαλείας.  </w:t>
            </w:r>
          </w:p>
          <w:p w:rsidR="00D65052" w:rsidRPr="00D65052" w:rsidRDefault="00D65052" w:rsidP="00D65052">
            <w:pPr>
              <w:spacing w:after="0" w:line="240" w:lineRule="auto"/>
              <w:jc w:val="both"/>
              <w:rPr>
                <w:rFonts w:ascii="Arial" w:eastAsia="Times New Roman" w:hAnsi="Arial" w:cs="Times New Roman"/>
                <w:sz w:val="14"/>
                <w:szCs w:val="14"/>
                <w:lang w:eastAsia="ar-SA"/>
              </w:rPr>
            </w:pPr>
            <w:r w:rsidRPr="00D65052">
              <w:rPr>
                <w:rFonts w:ascii="Verdana" w:eastAsia="Times New Roman" w:hAnsi="Verdana" w:cs="Arial"/>
                <w:sz w:val="14"/>
                <w:szCs w:val="14"/>
              </w:rPr>
              <w:t>Ενδεικτικές διαστάσεις: 100*40*80εκ.</w:t>
            </w:r>
          </w:p>
        </w:tc>
        <w:tc>
          <w:tcPr>
            <w:tcW w:w="127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b/>
                <w:sz w:val="14"/>
                <w:szCs w:val="14"/>
              </w:rPr>
            </w:pPr>
            <w:r w:rsidRPr="00D65052">
              <w:rPr>
                <w:rFonts w:ascii="Verdana" w:eastAsia="Times New Roman" w:hAnsi="Verdana" w:cs="Times New Roman"/>
                <w:b/>
                <w:sz w:val="14"/>
                <w:szCs w:val="14"/>
              </w:rPr>
              <w:t>ΝΑΙ</w:t>
            </w:r>
          </w:p>
        </w:tc>
        <w:tc>
          <w:tcPr>
            <w:tcW w:w="1134"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c>
          <w:tcPr>
            <w:tcW w:w="127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r>
      <w:tr w:rsidR="00D65052" w:rsidRPr="00D65052" w:rsidTr="00C80BD2">
        <w:tc>
          <w:tcPr>
            <w:tcW w:w="570"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270"/>
              <w:jc w:val="both"/>
              <w:rPr>
                <w:rFonts w:ascii="Verdana" w:eastAsia="Times New Roman" w:hAnsi="Verdana" w:cs="Times New Roman"/>
                <w:sz w:val="14"/>
                <w:szCs w:val="14"/>
              </w:rPr>
            </w:pPr>
            <w:r w:rsidRPr="00D65052">
              <w:rPr>
                <w:rFonts w:ascii="Verdana" w:eastAsia="Times New Roman" w:hAnsi="Verdana" w:cs="Times New Roman"/>
                <w:sz w:val="14"/>
                <w:szCs w:val="14"/>
              </w:rPr>
              <w:t xml:space="preserve">   60</w:t>
            </w:r>
          </w:p>
        </w:tc>
        <w:tc>
          <w:tcPr>
            <w:tcW w:w="609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outlineLvl w:val="5"/>
              <w:rPr>
                <w:rFonts w:ascii="Verdana" w:eastAsia="Times New Roman" w:hAnsi="Verdana" w:cs="Arial"/>
                <w:b/>
                <w:bCs/>
                <w:sz w:val="14"/>
                <w:szCs w:val="14"/>
                <w:u w:val="single"/>
              </w:rPr>
            </w:pPr>
            <w:r w:rsidRPr="00D65052">
              <w:rPr>
                <w:rFonts w:ascii="Verdana" w:eastAsia="Times New Roman" w:hAnsi="Verdana" w:cs="Arial"/>
                <w:b/>
                <w:bCs/>
                <w:sz w:val="14"/>
                <w:szCs w:val="14"/>
                <w:u w:val="single"/>
              </w:rPr>
              <w:t>Ράφι  τοίχου  με ημιδιάφανο παράθυρο</w:t>
            </w:r>
          </w:p>
          <w:p w:rsidR="00D65052" w:rsidRPr="00D65052" w:rsidRDefault="00D65052" w:rsidP="00D65052">
            <w:pPr>
              <w:spacing w:after="0" w:line="240" w:lineRule="auto"/>
              <w:jc w:val="both"/>
              <w:rPr>
                <w:rFonts w:ascii="Arial" w:eastAsia="Times New Roman" w:hAnsi="Arial" w:cs="Times New Roman"/>
                <w:sz w:val="14"/>
                <w:szCs w:val="14"/>
                <w:lang w:eastAsia="ar-SA"/>
              </w:rPr>
            </w:pPr>
            <w:r w:rsidRPr="00D65052">
              <w:rPr>
                <w:rFonts w:ascii="Verdana" w:eastAsia="Times New Roman" w:hAnsi="Verdana" w:cs="Times New Roman"/>
                <w:sz w:val="14"/>
                <w:szCs w:val="14"/>
                <w:lang w:eastAsia="ar-SA"/>
              </w:rPr>
              <w:t>Κατασκευασμένο από μοριοσανίδα πάχους 25</w:t>
            </w:r>
            <w:r w:rsidRPr="00D65052">
              <w:rPr>
                <w:rFonts w:ascii="Verdana" w:eastAsia="Times New Roman" w:hAnsi="Verdana" w:cs="Times New Roman"/>
                <w:sz w:val="14"/>
                <w:szCs w:val="14"/>
                <w:lang w:val="en-US" w:eastAsia="ar-SA"/>
              </w:rPr>
              <w:t>mm</w:t>
            </w:r>
            <w:r w:rsidRPr="00D65052">
              <w:rPr>
                <w:rFonts w:ascii="Verdana" w:eastAsia="Times New Roman" w:hAnsi="Verdana" w:cs="Times New Roman"/>
                <w:sz w:val="14"/>
                <w:szCs w:val="14"/>
                <w:lang w:eastAsia="ar-SA"/>
              </w:rPr>
              <w:t xml:space="preserve"> επενδυμένη με μελανίνη στο φυσικό χρώμα του ξύλου. Φέρει πόρτα ημιδιάφανη. Ενδεικτικές διαστάσεις: 80 χ 30 χ37,6 εκ</w:t>
            </w:r>
          </w:p>
        </w:tc>
        <w:tc>
          <w:tcPr>
            <w:tcW w:w="127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b/>
                <w:sz w:val="14"/>
                <w:szCs w:val="14"/>
              </w:rPr>
            </w:pPr>
            <w:r w:rsidRPr="00D65052">
              <w:rPr>
                <w:rFonts w:ascii="Verdana" w:eastAsia="Times New Roman" w:hAnsi="Verdana" w:cs="Times New Roman"/>
                <w:b/>
                <w:sz w:val="14"/>
                <w:szCs w:val="14"/>
              </w:rPr>
              <w:t>ΝΑΙ</w:t>
            </w:r>
          </w:p>
        </w:tc>
        <w:tc>
          <w:tcPr>
            <w:tcW w:w="1134"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c>
          <w:tcPr>
            <w:tcW w:w="127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r>
      <w:tr w:rsidR="00D65052" w:rsidRPr="00D65052" w:rsidTr="00C80BD2">
        <w:tc>
          <w:tcPr>
            <w:tcW w:w="570"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270"/>
              <w:jc w:val="both"/>
              <w:rPr>
                <w:rFonts w:ascii="Verdana" w:eastAsia="Times New Roman" w:hAnsi="Verdana" w:cs="Times New Roman"/>
                <w:sz w:val="14"/>
                <w:szCs w:val="14"/>
              </w:rPr>
            </w:pPr>
            <w:r w:rsidRPr="00D65052">
              <w:rPr>
                <w:rFonts w:ascii="Verdana" w:eastAsia="Times New Roman" w:hAnsi="Verdana" w:cs="Times New Roman"/>
                <w:sz w:val="14"/>
                <w:szCs w:val="14"/>
              </w:rPr>
              <w:t xml:space="preserve">   61</w:t>
            </w:r>
          </w:p>
        </w:tc>
        <w:tc>
          <w:tcPr>
            <w:tcW w:w="609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outlineLvl w:val="5"/>
              <w:rPr>
                <w:rFonts w:ascii="Verdana" w:eastAsia="Times New Roman" w:hAnsi="Verdana" w:cs="Arial"/>
                <w:b/>
                <w:bCs/>
                <w:sz w:val="14"/>
                <w:szCs w:val="14"/>
                <w:u w:val="single"/>
              </w:rPr>
            </w:pPr>
            <w:r w:rsidRPr="00D65052">
              <w:rPr>
                <w:rFonts w:ascii="Verdana" w:eastAsia="Times New Roman" w:hAnsi="Verdana" w:cs="Arial"/>
                <w:b/>
                <w:bCs/>
                <w:sz w:val="14"/>
                <w:szCs w:val="14"/>
                <w:u w:val="single"/>
              </w:rPr>
              <w:t xml:space="preserve">Ράφι  τοίχου  </w:t>
            </w:r>
          </w:p>
          <w:p w:rsidR="00D65052" w:rsidRPr="00D65052" w:rsidRDefault="00D65052" w:rsidP="00D65052">
            <w:pPr>
              <w:spacing w:after="0" w:line="240" w:lineRule="auto"/>
              <w:outlineLvl w:val="5"/>
              <w:rPr>
                <w:rFonts w:ascii="Times New Roman" w:eastAsia="Times New Roman" w:hAnsi="Times New Roman" w:cs="Times New Roman"/>
                <w:bCs/>
                <w:lang w:val="en-US"/>
              </w:rPr>
            </w:pPr>
            <w:r w:rsidRPr="00D65052">
              <w:rPr>
                <w:rFonts w:ascii="Verdana" w:eastAsia="Times New Roman" w:hAnsi="Verdana" w:cs="Times New Roman"/>
                <w:bCs/>
                <w:sz w:val="14"/>
                <w:szCs w:val="14"/>
                <w:lang w:eastAsia="ar-SA"/>
              </w:rPr>
              <w:t>Κατασκευασμένο από μοριοσανίδα πάχους 25</w:t>
            </w:r>
            <w:r w:rsidRPr="00D65052">
              <w:rPr>
                <w:rFonts w:ascii="Verdana" w:eastAsia="Times New Roman" w:hAnsi="Verdana" w:cs="Times New Roman"/>
                <w:bCs/>
                <w:sz w:val="14"/>
                <w:szCs w:val="14"/>
                <w:lang w:val="en-US" w:eastAsia="ar-SA"/>
              </w:rPr>
              <w:t>mm</w:t>
            </w:r>
            <w:r w:rsidRPr="00D65052">
              <w:rPr>
                <w:rFonts w:ascii="Verdana" w:eastAsia="Times New Roman" w:hAnsi="Verdana" w:cs="Times New Roman"/>
                <w:bCs/>
                <w:sz w:val="14"/>
                <w:szCs w:val="14"/>
                <w:lang w:eastAsia="ar-SA"/>
              </w:rPr>
              <w:t xml:space="preserve"> επενδυμένη με μελανίνη στο φυσικό     χρώμα του ξύλου.</w:t>
            </w:r>
            <w:r w:rsidRPr="00D65052">
              <w:rPr>
                <w:rFonts w:ascii="Verdana" w:eastAsia="Times New Roman" w:hAnsi="Verdana" w:cs="Times New Roman"/>
                <w:b/>
                <w:bCs/>
                <w:sz w:val="14"/>
                <w:szCs w:val="14"/>
                <w:lang w:eastAsia="ar-SA"/>
              </w:rPr>
              <w:t xml:space="preserve"> </w:t>
            </w:r>
            <w:r w:rsidRPr="00D65052">
              <w:rPr>
                <w:rFonts w:ascii="Verdana" w:eastAsia="Times New Roman" w:hAnsi="Verdana" w:cs="Times New Roman"/>
                <w:bCs/>
                <w:sz w:val="14"/>
                <w:szCs w:val="14"/>
                <w:lang w:eastAsia="ar-SA"/>
              </w:rPr>
              <w:t>Ενδεικτικές διαστάσεις: 80 χ 30 χ37,6 εκ</w:t>
            </w:r>
            <w:r w:rsidRPr="00D65052">
              <w:rPr>
                <w:rFonts w:ascii="Verdana" w:eastAsia="Times New Roman" w:hAnsi="Verdana" w:cs="Times New Roman"/>
                <w:bCs/>
                <w:sz w:val="14"/>
                <w:szCs w:val="14"/>
                <w:lang w:val="en-US" w:eastAsia="ar-SA"/>
              </w:rPr>
              <w:t>.</w:t>
            </w:r>
          </w:p>
        </w:tc>
        <w:tc>
          <w:tcPr>
            <w:tcW w:w="127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b/>
                <w:sz w:val="14"/>
                <w:szCs w:val="14"/>
              </w:rPr>
            </w:pPr>
          </w:p>
        </w:tc>
        <w:tc>
          <w:tcPr>
            <w:tcW w:w="1134"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c>
          <w:tcPr>
            <w:tcW w:w="127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r>
      <w:tr w:rsidR="00D65052" w:rsidRPr="00D65052" w:rsidTr="00C80BD2">
        <w:tc>
          <w:tcPr>
            <w:tcW w:w="570"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213"/>
              <w:jc w:val="both"/>
              <w:rPr>
                <w:rFonts w:ascii="Verdana" w:eastAsia="Times New Roman" w:hAnsi="Verdana" w:cs="Times New Roman"/>
                <w:color w:val="000000"/>
                <w:sz w:val="14"/>
                <w:szCs w:val="14"/>
              </w:rPr>
            </w:pPr>
            <w:r w:rsidRPr="00D65052">
              <w:rPr>
                <w:rFonts w:ascii="Verdana" w:eastAsia="Times New Roman" w:hAnsi="Verdana" w:cs="Times New Roman"/>
                <w:color w:val="000000"/>
                <w:sz w:val="14"/>
                <w:szCs w:val="14"/>
              </w:rPr>
              <w:t xml:space="preserve">    62</w:t>
            </w:r>
          </w:p>
        </w:tc>
        <w:tc>
          <w:tcPr>
            <w:tcW w:w="609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outlineLvl w:val="5"/>
              <w:rPr>
                <w:rFonts w:ascii="Verdana" w:eastAsia="Times New Roman" w:hAnsi="Verdana" w:cs="Arial"/>
                <w:b/>
                <w:bCs/>
                <w:sz w:val="14"/>
                <w:szCs w:val="14"/>
              </w:rPr>
            </w:pPr>
            <w:r w:rsidRPr="00D65052">
              <w:rPr>
                <w:rFonts w:ascii="Verdana" w:eastAsia="Times New Roman" w:hAnsi="Verdana" w:cs="Arial"/>
                <w:b/>
                <w:bCs/>
                <w:sz w:val="14"/>
                <w:szCs w:val="14"/>
              </w:rPr>
              <w:t>Βιβλιοθήκη ανοιχτή φαρδιά</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 xml:space="preserve">Να είναι κατασκευασμένη από μοριοσανίδα </w:t>
            </w:r>
            <w:proofErr w:type="spellStart"/>
            <w:r w:rsidRPr="00D65052">
              <w:rPr>
                <w:rFonts w:ascii="Verdana" w:eastAsia="Times New Roman" w:hAnsi="Verdana" w:cs="Arial"/>
                <w:sz w:val="14"/>
                <w:szCs w:val="14"/>
              </w:rPr>
              <w:t>επενδεδυμένη</w:t>
            </w:r>
            <w:proofErr w:type="spellEnd"/>
            <w:r w:rsidRPr="00D65052">
              <w:rPr>
                <w:rFonts w:ascii="Verdana" w:eastAsia="Times New Roman" w:hAnsi="Verdana" w:cs="Arial"/>
                <w:sz w:val="14"/>
                <w:szCs w:val="14"/>
              </w:rPr>
              <w:t xml:space="preserve"> με μελαμίνη πάχους 18 χιλ. H βάση στο σημείο επαφής με το έδαφος φέρει αντιολισθητικά και ρυθμιζόμενα πέλματα. Το χρώμα της βιβλιοθήκης να  είναι σε φυσικό χρώμα ξύλου και θα φέρει 5 ράφια. </w:t>
            </w:r>
            <w:proofErr w:type="spellStart"/>
            <w:r w:rsidRPr="00D65052">
              <w:rPr>
                <w:rFonts w:ascii="Verdana" w:eastAsia="Times New Roman" w:hAnsi="Verdana" w:cs="Arial"/>
                <w:sz w:val="14"/>
                <w:szCs w:val="14"/>
              </w:rPr>
              <w:t>Tα</w:t>
            </w:r>
            <w:proofErr w:type="spellEnd"/>
            <w:r w:rsidRPr="00D65052">
              <w:rPr>
                <w:rFonts w:ascii="Verdana" w:eastAsia="Times New Roman" w:hAnsi="Verdana" w:cs="Arial"/>
                <w:sz w:val="14"/>
                <w:szCs w:val="14"/>
              </w:rPr>
              <w:t xml:space="preserve"> πλαϊνά φέρουν κατά μήκος των εσωτερικών πλευρών τους οπές για τη στήριξη των ραφιών.</w:t>
            </w:r>
          </w:p>
          <w:p w:rsidR="00D65052" w:rsidRPr="00D65052" w:rsidRDefault="00D65052" w:rsidP="00D65052">
            <w:pPr>
              <w:spacing w:after="0" w:line="240" w:lineRule="auto"/>
              <w:jc w:val="both"/>
              <w:rPr>
                <w:rFonts w:ascii="Arial" w:eastAsia="Times New Roman" w:hAnsi="Arial" w:cs="Times New Roman"/>
                <w:sz w:val="14"/>
                <w:szCs w:val="14"/>
                <w:lang w:eastAsia="ar-SA"/>
              </w:rPr>
            </w:pPr>
            <w:r w:rsidRPr="00D65052">
              <w:rPr>
                <w:rFonts w:ascii="Verdana" w:eastAsia="Times New Roman" w:hAnsi="Verdana" w:cs="Arial"/>
                <w:sz w:val="14"/>
                <w:szCs w:val="14"/>
              </w:rPr>
              <w:t>Ενδεικτικές διαστάσεις: 120χ46χ200</w:t>
            </w:r>
          </w:p>
        </w:tc>
        <w:tc>
          <w:tcPr>
            <w:tcW w:w="127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b/>
                <w:sz w:val="14"/>
                <w:szCs w:val="14"/>
              </w:rPr>
            </w:pPr>
            <w:r w:rsidRPr="00D65052">
              <w:rPr>
                <w:rFonts w:ascii="Verdana" w:eastAsia="Times New Roman" w:hAnsi="Verdana" w:cs="Times New Roman"/>
                <w:b/>
                <w:sz w:val="14"/>
                <w:szCs w:val="14"/>
              </w:rPr>
              <w:t>ΝΑΙ</w:t>
            </w:r>
          </w:p>
        </w:tc>
        <w:tc>
          <w:tcPr>
            <w:tcW w:w="1134"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c>
          <w:tcPr>
            <w:tcW w:w="127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r>
      <w:tr w:rsidR="00D65052" w:rsidRPr="00D65052" w:rsidTr="00C80BD2">
        <w:tc>
          <w:tcPr>
            <w:tcW w:w="570"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327"/>
              <w:jc w:val="both"/>
              <w:rPr>
                <w:rFonts w:ascii="Verdana" w:eastAsia="Times New Roman" w:hAnsi="Verdana" w:cs="Times New Roman"/>
                <w:sz w:val="14"/>
                <w:szCs w:val="14"/>
              </w:rPr>
            </w:pPr>
            <w:r w:rsidRPr="00D65052">
              <w:rPr>
                <w:rFonts w:ascii="Verdana" w:eastAsia="Times New Roman" w:hAnsi="Verdana" w:cs="Times New Roman"/>
                <w:sz w:val="14"/>
                <w:szCs w:val="14"/>
              </w:rPr>
              <w:t xml:space="preserve">   63</w:t>
            </w:r>
          </w:p>
        </w:tc>
        <w:tc>
          <w:tcPr>
            <w:tcW w:w="609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outlineLvl w:val="5"/>
              <w:rPr>
                <w:rFonts w:ascii="Verdana" w:eastAsia="Times New Roman" w:hAnsi="Verdana" w:cs="Arial"/>
                <w:b/>
                <w:bCs/>
                <w:sz w:val="14"/>
                <w:szCs w:val="14"/>
              </w:rPr>
            </w:pPr>
            <w:r w:rsidRPr="00D65052">
              <w:rPr>
                <w:rFonts w:ascii="Verdana" w:eastAsia="Times New Roman" w:hAnsi="Verdana" w:cs="Arial"/>
                <w:b/>
                <w:bCs/>
                <w:sz w:val="14"/>
                <w:szCs w:val="14"/>
              </w:rPr>
              <w:t>Ντουλάπα κλειστή τετράφυλλη</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 xml:space="preserve">Να είναι κατασκευασμένη από μοριοσανίδα </w:t>
            </w:r>
            <w:proofErr w:type="spellStart"/>
            <w:r w:rsidRPr="00D65052">
              <w:rPr>
                <w:rFonts w:ascii="Verdana" w:eastAsia="Times New Roman" w:hAnsi="Verdana" w:cs="Arial"/>
                <w:sz w:val="14"/>
                <w:szCs w:val="14"/>
              </w:rPr>
              <w:t>επενδεδυμένη</w:t>
            </w:r>
            <w:proofErr w:type="spellEnd"/>
            <w:r w:rsidRPr="00D65052">
              <w:rPr>
                <w:rFonts w:ascii="Verdana" w:eastAsia="Times New Roman" w:hAnsi="Verdana" w:cs="Arial"/>
                <w:sz w:val="14"/>
                <w:szCs w:val="14"/>
              </w:rPr>
              <w:t xml:space="preserve"> με μελαμίνη πάχους 18 χιλ. H βάση στο σημείο επαφής με το έδαφος φέρει αντιολισθητικά και ρυθμιζόμενα πέλματα. Το χρώμα της ντουλάπας να  είναι σε φυσικό χρώμα ξύλου και να φέρει μέσα πέντε ράφια. </w:t>
            </w:r>
            <w:proofErr w:type="spellStart"/>
            <w:r w:rsidRPr="00D65052">
              <w:rPr>
                <w:rFonts w:ascii="Verdana" w:eastAsia="Times New Roman" w:hAnsi="Verdana" w:cs="Arial"/>
                <w:sz w:val="14"/>
                <w:szCs w:val="14"/>
              </w:rPr>
              <w:t>Tα</w:t>
            </w:r>
            <w:proofErr w:type="spellEnd"/>
            <w:r w:rsidRPr="00D65052">
              <w:rPr>
                <w:rFonts w:ascii="Verdana" w:eastAsia="Times New Roman" w:hAnsi="Verdana" w:cs="Arial"/>
                <w:sz w:val="14"/>
                <w:szCs w:val="14"/>
              </w:rPr>
              <w:t xml:space="preserve"> πλαϊνά φέρουν κατά μήκος των εσωτερικών πλευρών τους οπές για τη στήριξη των ραφιών. Τα ντουλάπια  να έχουν   κλειδαριά ασφαλείας.</w:t>
            </w:r>
          </w:p>
          <w:p w:rsidR="00D65052" w:rsidRPr="00D65052" w:rsidRDefault="00D65052" w:rsidP="00D65052">
            <w:pPr>
              <w:spacing w:after="0" w:line="240" w:lineRule="auto"/>
              <w:jc w:val="both"/>
              <w:rPr>
                <w:rFonts w:ascii="Arial" w:eastAsia="Times New Roman" w:hAnsi="Arial" w:cs="Times New Roman"/>
                <w:sz w:val="14"/>
                <w:szCs w:val="14"/>
                <w:lang w:eastAsia="ar-SA"/>
              </w:rPr>
            </w:pPr>
            <w:r w:rsidRPr="00D65052">
              <w:rPr>
                <w:rFonts w:ascii="Verdana" w:eastAsia="Times New Roman" w:hAnsi="Verdana" w:cs="Arial"/>
                <w:sz w:val="14"/>
                <w:szCs w:val="14"/>
              </w:rPr>
              <w:t>Ενδεικτικές διαστάσεις:190χ46χ200</w:t>
            </w:r>
          </w:p>
        </w:tc>
        <w:tc>
          <w:tcPr>
            <w:tcW w:w="127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b/>
                <w:sz w:val="14"/>
                <w:szCs w:val="14"/>
              </w:rPr>
            </w:pPr>
            <w:r w:rsidRPr="00D65052">
              <w:rPr>
                <w:rFonts w:ascii="Verdana" w:eastAsia="Times New Roman" w:hAnsi="Verdana" w:cs="Times New Roman"/>
                <w:b/>
                <w:sz w:val="14"/>
                <w:szCs w:val="14"/>
              </w:rPr>
              <w:t>ΝΑΙ</w:t>
            </w:r>
          </w:p>
        </w:tc>
        <w:tc>
          <w:tcPr>
            <w:tcW w:w="1134"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c>
          <w:tcPr>
            <w:tcW w:w="127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r>
      <w:tr w:rsidR="00D65052" w:rsidRPr="00D65052" w:rsidTr="00C80BD2">
        <w:tc>
          <w:tcPr>
            <w:tcW w:w="570"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327"/>
              <w:jc w:val="both"/>
              <w:rPr>
                <w:rFonts w:ascii="Verdana" w:eastAsia="Times New Roman" w:hAnsi="Verdana" w:cs="Times New Roman"/>
                <w:sz w:val="14"/>
                <w:szCs w:val="14"/>
              </w:rPr>
            </w:pPr>
            <w:r w:rsidRPr="00D65052">
              <w:rPr>
                <w:rFonts w:ascii="Verdana" w:eastAsia="Times New Roman" w:hAnsi="Verdana" w:cs="Times New Roman"/>
                <w:sz w:val="14"/>
                <w:szCs w:val="14"/>
              </w:rPr>
              <w:t>64</w:t>
            </w:r>
          </w:p>
        </w:tc>
        <w:tc>
          <w:tcPr>
            <w:tcW w:w="609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outlineLvl w:val="5"/>
              <w:rPr>
                <w:rFonts w:ascii="Verdana" w:eastAsia="Times New Roman" w:hAnsi="Verdana" w:cs="Arial"/>
                <w:b/>
                <w:bCs/>
                <w:sz w:val="14"/>
                <w:szCs w:val="14"/>
              </w:rPr>
            </w:pPr>
            <w:r w:rsidRPr="00D65052">
              <w:rPr>
                <w:rFonts w:ascii="Verdana" w:eastAsia="Times New Roman" w:hAnsi="Verdana" w:cs="Arial"/>
                <w:b/>
                <w:bCs/>
                <w:sz w:val="14"/>
                <w:szCs w:val="14"/>
              </w:rPr>
              <w:t>Καρέκλες γραφείου με μπράτσα (διεύθυνσης)</w:t>
            </w:r>
          </w:p>
          <w:p w:rsidR="00D65052" w:rsidRPr="00D65052" w:rsidRDefault="00D65052" w:rsidP="00D65052">
            <w:pPr>
              <w:spacing w:after="0" w:line="240" w:lineRule="auto"/>
              <w:jc w:val="both"/>
              <w:rPr>
                <w:rFonts w:ascii="Arial" w:eastAsia="Times New Roman" w:hAnsi="Arial" w:cs="Times New Roman"/>
                <w:sz w:val="14"/>
                <w:szCs w:val="14"/>
                <w:lang w:eastAsia="ar-SA"/>
              </w:rPr>
            </w:pPr>
            <w:r w:rsidRPr="00D65052">
              <w:rPr>
                <w:rFonts w:ascii="Verdana" w:eastAsia="Times New Roman" w:hAnsi="Verdana" w:cs="Arial"/>
                <w:sz w:val="14"/>
                <w:szCs w:val="14"/>
              </w:rPr>
              <w:t xml:space="preserve">Κάθισμα-πολυθρόνα γραφείου, με πλάτη ψηλή, με μπράτσα, τροχήλατο ανατομικό.  Με σκελετό από ανθεκτικό πλαστικό, βάση </w:t>
            </w:r>
            <w:proofErr w:type="spellStart"/>
            <w:r w:rsidRPr="00D65052">
              <w:rPr>
                <w:rFonts w:ascii="Verdana" w:eastAsia="Times New Roman" w:hAnsi="Verdana" w:cs="Arial"/>
                <w:sz w:val="14"/>
                <w:szCs w:val="14"/>
              </w:rPr>
              <w:t>αλουμηνίου</w:t>
            </w:r>
            <w:proofErr w:type="spellEnd"/>
            <w:r w:rsidRPr="00D65052">
              <w:rPr>
                <w:rFonts w:ascii="Verdana" w:eastAsia="Times New Roman" w:hAnsi="Verdana" w:cs="Arial"/>
                <w:sz w:val="14"/>
                <w:szCs w:val="14"/>
              </w:rPr>
              <w:t xml:space="preserve"> τοξωτή με ρόδες. Το ύψος και η πλάτη να ρυθμίζεται με μοχλό. Η πλάτη και το κάθισμα θα καλύπτεται από γνήσιο δέρμα σε χρώμα μαύρο. </w:t>
            </w:r>
          </w:p>
        </w:tc>
        <w:tc>
          <w:tcPr>
            <w:tcW w:w="127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b/>
                <w:sz w:val="14"/>
                <w:szCs w:val="14"/>
              </w:rPr>
            </w:pPr>
            <w:r w:rsidRPr="00D65052">
              <w:rPr>
                <w:rFonts w:ascii="Verdana" w:eastAsia="Times New Roman" w:hAnsi="Verdana" w:cs="Times New Roman"/>
                <w:b/>
                <w:sz w:val="14"/>
                <w:szCs w:val="14"/>
              </w:rPr>
              <w:t>ΝΑΙ</w:t>
            </w:r>
          </w:p>
        </w:tc>
        <w:tc>
          <w:tcPr>
            <w:tcW w:w="1134"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c>
          <w:tcPr>
            <w:tcW w:w="127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r>
      <w:tr w:rsidR="00D65052" w:rsidRPr="00D65052" w:rsidTr="00C80BD2">
        <w:tc>
          <w:tcPr>
            <w:tcW w:w="570"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270"/>
              <w:jc w:val="both"/>
              <w:rPr>
                <w:rFonts w:ascii="Verdana" w:eastAsia="Times New Roman" w:hAnsi="Verdana" w:cs="Times New Roman"/>
                <w:sz w:val="14"/>
                <w:szCs w:val="14"/>
              </w:rPr>
            </w:pPr>
            <w:r w:rsidRPr="00D65052">
              <w:rPr>
                <w:rFonts w:ascii="Verdana" w:eastAsia="Times New Roman" w:hAnsi="Verdana" w:cs="Times New Roman"/>
                <w:sz w:val="14"/>
                <w:szCs w:val="14"/>
              </w:rPr>
              <w:t>65</w:t>
            </w:r>
          </w:p>
        </w:tc>
        <w:tc>
          <w:tcPr>
            <w:tcW w:w="609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outlineLvl w:val="5"/>
              <w:rPr>
                <w:rFonts w:ascii="Verdana" w:eastAsia="Times New Roman" w:hAnsi="Verdana" w:cs="Arial"/>
                <w:b/>
                <w:bCs/>
                <w:sz w:val="14"/>
                <w:szCs w:val="14"/>
              </w:rPr>
            </w:pPr>
            <w:r w:rsidRPr="00D65052">
              <w:rPr>
                <w:rFonts w:ascii="Verdana" w:eastAsia="Times New Roman" w:hAnsi="Verdana" w:cs="Arial"/>
                <w:b/>
                <w:bCs/>
                <w:sz w:val="14"/>
                <w:szCs w:val="14"/>
              </w:rPr>
              <w:t xml:space="preserve">Καρέκλες γραφείου με μπράτσα (νηπιαγωγών) </w:t>
            </w:r>
          </w:p>
          <w:p w:rsidR="00D65052" w:rsidRPr="00D65052" w:rsidRDefault="00D65052" w:rsidP="00D65052">
            <w:pPr>
              <w:spacing w:after="0" w:line="240" w:lineRule="auto"/>
              <w:jc w:val="both"/>
              <w:rPr>
                <w:rFonts w:ascii="Arial" w:eastAsia="Times New Roman" w:hAnsi="Arial" w:cs="Times New Roman"/>
                <w:sz w:val="14"/>
                <w:szCs w:val="14"/>
                <w:lang w:eastAsia="ar-SA"/>
              </w:rPr>
            </w:pPr>
            <w:r w:rsidRPr="00D65052">
              <w:rPr>
                <w:rFonts w:ascii="Verdana" w:eastAsia="Times New Roman" w:hAnsi="Verdana" w:cs="Arial"/>
                <w:sz w:val="14"/>
                <w:szCs w:val="14"/>
              </w:rPr>
              <w:t xml:space="preserve">Κάθισμα εργασίας γραφείου, με πλάτη ψηλή, με μπράτσα, τροχήλατο ανατομικό.  Με σκελετό από ανθεκτικό πλαστικό, βάση από αλουμίνιο τοξωτή με ρόδες  . Το ύψος και η πλάτη να ρυθμίζεται με μοχλό. Καλύπτεται από ανθεκτικό ύφασμα ή </w:t>
            </w:r>
            <w:proofErr w:type="spellStart"/>
            <w:r w:rsidRPr="00D65052">
              <w:rPr>
                <w:rFonts w:ascii="Verdana" w:eastAsia="Times New Roman" w:hAnsi="Verdana" w:cs="Arial"/>
                <w:sz w:val="14"/>
                <w:szCs w:val="14"/>
                <w:lang w:val="en-US"/>
              </w:rPr>
              <w:t>technofifre</w:t>
            </w:r>
            <w:proofErr w:type="spellEnd"/>
            <w:r w:rsidRPr="00D65052">
              <w:rPr>
                <w:rFonts w:ascii="Verdana" w:eastAsia="Times New Roman" w:hAnsi="Verdana" w:cs="Arial"/>
                <w:sz w:val="14"/>
                <w:szCs w:val="14"/>
              </w:rPr>
              <w:t xml:space="preserve">  ή δερματίνη σε μαύρο χρώμα.</w:t>
            </w:r>
          </w:p>
        </w:tc>
        <w:tc>
          <w:tcPr>
            <w:tcW w:w="127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b/>
                <w:sz w:val="14"/>
                <w:szCs w:val="14"/>
              </w:rPr>
            </w:pPr>
            <w:r w:rsidRPr="00D65052">
              <w:rPr>
                <w:rFonts w:ascii="Verdana" w:eastAsia="Times New Roman" w:hAnsi="Verdana" w:cs="Times New Roman"/>
                <w:b/>
                <w:sz w:val="14"/>
                <w:szCs w:val="14"/>
              </w:rPr>
              <w:t>ΝΑΙ</w:t>
            </w:r>
          </w:p>
        </w:tc>
        <w:tc>
          <w:tcPr>
            <w:tcW w:w="1134"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c>
          <w:tcPr>
            <w:tcW w:w="127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r>
      <w:tr w:rsidR="00D65052" w:rsidRPr="00D65052" w:rsidTr="00C80BD2">
        <w:tc>
          <w:tcPr>
            <w:tcW w:w="570"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384"/>
              <w:jc w:val="both"/>
              <w:rPr>
                <w:rFonts w:ascii="Verdana" w:eastAsia="Times New Roman" w:hAnsi="Verdana" w:cs="Times New Roman"/>
                <w:sz w:val="14"/>
                <w:szCs w:val="14"/>
              </w:rPr>
            </w:pPr>
            <w:r w:rsidRPr="00D65052">
              <w:rPr>
                <w:rFonts w:ascii="Verdana" w:eastAsia="Times New Roman" w:hAnsi="Verdana" w:cs="Times New Roman"/>
                <w:sz w:val="14"/>
                <w:szCs w:val="14"/>
              </w:rPr>
              <w:t>66</w:t>
            </w:r>
          </w:p>
        </w:tc>
        <w:tc>
          <w:tcPr>
            <w:tcW w:w="609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outlineLvl w:val="5"/>
              <w:rPr>
                <w:rFonts w:ascii="Verdana" w:eastAsia="Times New Roman" w:hAnsi="Verdana" w:cs="Arial"/>
                <w:b/>
                <w:bCs/>
                <w:sz w:val="14"/>
                <w:szCs w:val="14"/>
              </w:rPr>
            </w:pPr>
            <w:r w:rsidRPr="00D65052">
              <w:rPr>
                <w:rFonts w:ascii="Verdana" w:eastAsia="Times New Roman" w:hAnsi="Verdana" w:cs="Arial"/>
                <w:b/>
                <w:bCs/>
                <w:sz w:val="14"/>
                <w:szCs w:val="14"/>
              </w:rPr>
              <w:t>Καθίσματα συνεργασίας</w:t>
            </w:r>
          </w:p>
          <w:p w:rsidR="00D65052" w:rsidRPr="00D65052" w:rsidRDefault="00D65052" w:rsidP="00D65052">
            <w:pPr>
              <w:spacing w:after="0" w:line="240" w:lineRule="auto"/>
              <w:jc w:val="both"/>
              <w:rPr>
                <w:rFonts w:ascii="Arial" w:eastAsia="Times New Roman" w:hAnsi="Arial" w:cs="Times New Roman"/>
                <w:sz w:val="14"/>
                <w:szCs w:val="14"/>
                <w:lang w:eastAsia="ar-SA"/>
              </w:rPr>
            </w:pPr>
            <w:r w:rsidRPr="00D65052">
              <w:rPr>
                <w:rFonts w:ascii="Verdana" w:eastAsia="Times New Roman" w:hAnsi="Verdana" w:cs="Arial"/>
                <w:sz w:val="14"/>
                <w:szCs w:val="14"/>
              </w:rPr>
              <w:t xml:space="preserve">Καρέκλες με τέσσερα πόδια  μεταλλικά και μπράτσα. Βάση και πλάτη επενδυμένα  από ανθεκτικό ύφασμα ή </w:t>
            </w:r>
            <w:proofErr w:type="spellStart"/>
            <w:r w:rsidRPr="00D65052">
              <w:rPr>
                <w:rFonts w:ascii="Verdana" w:eastAsia="Times New Roman" w:hAnsi="Verdana" w:cs="Arial"/>
                <w:sz w:val="14"/>
                <w:szCs w:val="14"/>
                <w:lang w:val="en-US"/>
              </w:rPr>
              <w:t>technofibre</w:t>
            </w:r>
            <w:proofErr w:type="spellEnd"/>
            <w:r w:rsidRPr="00D65052">
              <w:rPr>
                <w:rFonts w:ascii="Verdana" w:eastAsia="Times New Roman" w:hAnsi="Verdana" w:cs="Arial"/>
                <w:sz w:val="14"/>
                <w:szCs w:val="14"/>
              </w:rPr>
              <w:t xml:space="preserve"> σε μαύρο χρώμα. </w:t>
            </w:r>
          </w:p>
        </w:tc>
        <w:tc>
          <w:tcPr>
            <w:tcW w:w="127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b/>
                <w:sz w:val="14"/>
                <w:szCs w:val="14"/>
              </w:rPr>
            </w:pPr>
            <w:r w:rsidRPr="00D65052">
              <w:rPr>
                <w:rFonts w:ascii="Verdana" w:eastAsia="Times New Roman" w:hAnsi="Verdana" w:cs="Times New Roman"/>
                <w:b/>
                <w:sz w:val="14"/>
                <w:szCs w:val="14"/>
              </w:rPr>
              <w:t>ΝΑΙ</w:t>
            </w:r>
          </w:p>
        </w:tc>
        <w:tc>
          <w:tcPr>
            <w:tcW w:w="1134"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c>
          <w:tcPr>
            <w:tcW w:w="127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r>
      <w:tr w:rsidR="00D65052" w:rsidRPr="00D65052" w:rsidTr="00C80BD2">
        <w:tc>
          <w:tcPr>
            <w:tcW w:w="570"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384"/>
              <w:jc w:val="both"/>
              <w:rPr>
                <w:rFonts w:ascii="Verdana" w:eastAsia="Times New Roman" w:hAnsi="Verdana" w:cs="Times New Roman"/>
                <w:sz w:val="14"/>
                <w:szCs w:val="14"/>
              </w:rPr>
            </w:pPr>
            <w:r w:rsidRPr="00D65052">
              <w:rPr>
                <w:rFonts w:ascii="Verdana" w:eastAsia="Times New Roman" w:hAnsi="Verdana" w:cs="Times New Roman"/>
                <w:sz w:val="14"/>
                <w:szCs w:val="14"/>
              </w:rPr>
              <w:t>67</w:t>
            </w:r>
          </w:p>
        </w:tc>
        <w:tc>
          <w:tcPr>
            <w:tcW w:w="609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240" w:lineRule="auto"/>
              <w:jc w:val="both"/>
              <w:outlineLvl w:val="0"/>
              <w:rPr>
                <w:rFonts w:ascii="Verdana" w:eastAsia="Times New Roman" w:hAnsi="Verdana" w:cs="Arial"/>
                <w:b/>
                <w:sz w:val="14"/>
                <w:szCs w:val="14"/>
              </w:rPr>
            </w:pPr>
            <w:r w:rsidRPr="00D65052">
              <w:rPr>
                <w:rFonts w:ascii="Verdana" w:eastAsia="Times New Roman" w:hAnsi="Verdana" w:cs="Arial"/>
                <w:b/>
                <w:sz w:val="14"/>
                <w:szCs w:val="14"/>
              </w:rPr>
              <w:t>Παιδική ξύλινη γωνιά κουζίνας</w:t>
            </w:r>
          </w:p>
          <w:p w:rsidR="00D65052" w:rsidRPr="00D65052" w:rsidRDefault="00D65052" w:rsidP="00D65052">
            <w:pPr>
              <w:spacing w:before="120"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 xml:space="preserve">Κατασκευασμένη από συνθετικό ξύλο M.D.F. με επένδυση οξιάς, λουστραρισμένα στο φυσικό χρώμα του ξύλου με ορισμένες χρωματιστές λεπτομέρειες. Περιλαμβάνει κουζίνα με μάτια και φούρνο, νεροχύτη με ξύλινη βρύση, πλυντήριο πιάτων, </w:t>
            </w:r>
            <w:proofErr w:type="spellStart"/>
            <w:r w:rsidRPr="00D65052">
              <w:rPr>
                <w:rFonts w:ascii="Verdana" w:eastAsia="Times New Roman" w:hAnsi="Verdana" w:cs="Arial"/>
                <w:sz w:val="14"/>
                <w:szCs w:val="14"/>
              </w:rPr>
              <w:t>ραφάκια</w:t>
            </w:r>
            <w:proofErr w:type="spellEnd"/>
            <w:r w:rsidRPr="00D65052">
              <w:rPr>
                <w:rFonts w:ascii="Verdana" w:eastAsia="Times New Roman" w:hAnsi="Verdana" w:cs="Arial"/>
                <w:sz w:val="14"/>
                <w:szCs w:val="14"/>
              </w:rPr>
              <w:t xml:space="preserve"> – πιατοθήκη και δύο </w:t>
            </w:r>
            <w:proofErr w:type="spellStart"/>
            <w:r w:rsidRPr="00D65052">
              <w:rPr>
                <w:rFonts w:ascii="Verdana" w:eastAsia="Times New Roman" w:hAnsi="Verdana" w:cs="Arial"/>
                <w:sz w:val="14"/>
                <w:szCs w:val="14"/>
              </w:rPr>
              <w:t>συρταράκια</w:t>
            </w:r>
            <w:proofErr w:type="spellEnd"/>
            <w:r w:rsidRPr="00D65052">
              <w:rPr>
                <w:rFonts w:ascii="Verdana" w:eastAsia="Times New Roman" w:hAnsi="Verdana" w:cs="Arial"/>
                <w:sz w:val="14"/>
                <w:szCs w:val="14"/>
              </w:rPr>
              <w:t>.</w:t>
            </w:r>
          </w:p>
          <w:p w:rsidR="00D65052" w:rsidRPr="00D65052" w:rsidRDefault="00D65052" w:rsidP="00D65052">
            <w:pPr>
              <w:spacing w:before="120"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 xml:space="preserve">Όλα του τα άκρα είναι στρογγυλεμένα και ακίνδυνα για τα νήπια. </w:t>
            </w:r>
          </w:p>
          <w:p w:rsidR="00D65052" w:rsidRPr="00D65052" w:rsidRDefault="00D65052" w:rsidP="00D65052">
            <w:pPr>
              <w:spacing w:before="120"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Τα χρώματα και τα βερνίκια που χρησιμοποιούνται είναι μη τοξικά και φιλικά προς το περιβάλλον.</w:t>
            </w:r>
          </w:p>
          <w:p w:rsidR="00D65052" w:rsidRPr="00D65052" w:rsidRDefault="00D65052" w:rsidP="00D65052">
            <w:pPr>
              <w:spacing w:before="120" w:after="0" w:line="300" w:lineRule="exact"/>
              <w:jc w:val="both"/>
              <w:rPr>
                <w:rFonts w:ascii="Verdana" w:eastAsia="Times New Roman" w:hAnsi="Verdana" w:cs="Arial"/>
                <w:sz w:val="14"/>
                <w:szCs w:val="14"/>
              </w:rPr>
            </w:pPr>
            <w:r w:rsidRPr="00D65052">
              <w:rPr>
                <w:rFonts w:ascii="Verdana" w:eastAsia="Times New Roman" w:hAnsi="Verdana" w:cs="Arial"/>
                <w:sz w:val="14"/>
                <w:szCs w:val="14"/>
              </w:rPr>
              <w:t xml:space="preserve"> Ενδεικτικές διαστάσεις: 123Χ45Χ100 εκ. ύψος.</w:t>
            </w:r>
          </w:p>
          <w:p w:rsidR="00D65052" w:rsidRPr="00D65052" w:rsidRDefault="00D65052" w:rsidP="00D65052">
            <w:pPr>
              <w:spacing w:after="0" w:line="240" w:lineRule="auto"/>
              <w:jc w:val="both"/>
              <w:rPr>
                <w:rFonts w:ascii="Arial" w:eastAsia="Times New Roman" w:hAnsi="Arial" w:cs="Times New Roman"/>
                <w:sz w:val="14"/>
                <w:szCs w:val="14"/>
                <w:lang w:eastAsia="ar-SA"/>
              </w:rPr>
            </w:pPr>
          </w:p>
        </w:tc>
        <w:tc>
          <w:tcPr>
            <w:tcW w:w="127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b/>
                <w:sz w:val="14"/>
                <w:szCs w:val="14"/>
              </w:rPr>
            </w:pPr>
            <w:r w:rsidRPr="00D65052">
              <w:rPr>
                <w:rFonts w:ascii="Verdana" w:eastAsia="Times New Roman" w:hAnsi="Verdana" w:cs="Times New Roman"/>
                <w:b/>
                <w:sz w:val="14"/>
                <w:szCs w:val="14"/>
              </w:rPr>
              <w:t>ΝΑΙ</w:t>
            </w:r>
          </w:p>
        </w:tc>
        <w:tc>
          <w:tcPr>
            <w:tcW w:w="1134"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c>
          <w:tcPr>
            <w:tcW w:w="127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r>
      <w:tr w:rsidR="00D65052" w:rsidRPr="00D65052" w:rsidTr="00C80BD2">
        <w:tc>
          <w:tcPr>
            <w:tcW w:w="570"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384"/>
              <w:jc w:val="both"/>
              <w:rPr>
                <w:rFonts w:ascii="Verdana" w:eastAsia="Times New Roman" w:hAnsi="Verdana" w:cs="Times New Roman"/>
                <w:sz w:val="14"/>
                <w:szCs w:val="14"/>
              </w:rPr>
            </w:pPr>
            <w:r w:rsidRPr="00D65052">
              <w:rPr>
                <w:rFonts w:ascii="Verdana" w:eastAsia="Times New Roman" w:hAnsi="Verdana" w:cs="Times New Roman"/>
                <w:sz w:val="14"/>
                <w:szCs w:val="14"/>
              </w:rPr>
              <w:t>68</w:t>
            </w:r>
          </w:p>
        </w:tc>
        <w:tc>
          <w:tcPr>
            <w:tcW w:w="609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240" w:lineRule="auto"/>
              <w:jc w:val="both"/>
              <w:rPr>
                <w:rFonts w:ascii="Verdana" w:eastAsia="Times New Roman" w:hAnsi="Verdana" w:cs="Arial"/>
                <w:b/>
                <w:sz w:val="14"/>
                <w:szCs w:val="14"/>
              </w:rPr>
            </w:pPr>
            <w:r w:rsidRPr="00D65052">
              <w:rPr>
                <w:rFonts w:ascii="Verdana" w:eastAsia="Times New Roman" w:hAnsi="Verdana" w:cs="Arial"/>
                <w:b/>
                <w:sz w:val="14"/>
                <w:szCs w:val="14"/>
              </w:rPr>
              <w:t xml:space="preserve">Μαγαζάκι </w:t>
            </w:r>
          </w:p>
          <w:p w:rsidR="00D65052" w:rsidRPr="00D65052" w:rsidRDefault="00D65052" w:rsidP="00D65052">
            <w:pPr>
              <w:spacing w:before="120"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 xml:space="preserve">Κατασκευασμένο από σουηδικό ξύλο, λουστραρισμένο στο φυσικό του χρώμα. Τα </w:t>
            </w:r>
            <w:proofErr w:type="spellStart"/>
            <w:r w:rsidRPr="00D65052">
              <w:rPr>
                <w:rFonts w:ascii="Verdana" w:eastAsia="Times New Roman" w:hAnsi="Verdana" w:cs="Arial"/>
                <w:sz w:val="14"/>
                <w:szCs w:val="14"/>
              </w:rPr>
              <w:t>ραφάκια</w:t>
            </w:r>
            <w:proofErr w:type="spellEnd"/>
            <w:r w:rsidRPr="00D65052">
              <w:rPr>
                <w:rFonts w:ascii="Verdana" w:eastAsia="Times New Roman" w:hAnsi="Verdana" w:cs="Arial"/>
                <w:sz w:val="14"/>
                <w:szCs w:val="14"/>
              </w:rPr>
              <w:t xml:space="preserve"> είναι κατασκευασμένα από συνθετικό ξύλο </w:t>
            </w:r>
            <w:r w:rsidRPr="00D65052">
              <w:rPr>
                <w:rFonts w:ascii="Verdana" w:eastAsia="Times New Roman" w:hAnsi="Verdana" w:cs="Arial"/>
                <w:sz w:val="14"/>
                <w:szCs w:val="14"/>
                <w:lang w:val="en-US"/>
              </w:rPr>
              <w:t>M</w:t>
            </w:r>
            <w:r w:rsidRPr="00D65052">
              <w:rPr>
                <w:rFonts w:ascii="Verdana" w:eastAsia="Times New Roman" w:hAnsi="Verdana" w:cs="Arial"/>
                <w:sz w:val="14"/>
                <w:szCs w:val="14"/>
              </w:rPr>
              <w:t>.</w:t>
            </w:r>
            <w:r w:rsidRPr="00D65052">
              <w:rPr>
                <w:rFonts w:ascii="Verdana" w:eastAsia="Times New Roman" w:hAnsi="Verdana" w:cs="Arial"/>
                <w:sz w:val="14"/>
                <w:szCs w:val="14"/>
                <w:lang w:val="en-US"/>
              </w:rPr>
              <w:t>D</w:t>
            </w:r>
            <w:r w:rsidRPr="00D65052">
              <w:rPr>
                <w:rFonts w:ascii="Verdana" w:eastAsia="Times New Roman" w:hAnsi="Verdana" w:cs="Arial"/>
                <w:sz w:val="14"/>
                <w:szCs w:val="14"/>
              </w:rPr>
              <w:t>.</w:t>
            </w:r>
            <w:r w:rsidRPr="00D65052">
              <w:rPr>
                <w:rFonts w:ascii="Verdana" w:eastAsia="Times New Roman" w:hAnsi="Verdana" w:cs="Arial"/>
                <w:sz w:val="14"/>
                <w:szCs w:val="14"/>
                <w:lang w:val="en-US"/>
              </w:rPr>
              <w:t>F</w:t>
            </w:r>
            <w:r w:rsidRPr="00D65052">
              <w:rPr>
                <w:rFonts w:ascii="Verdana" w:eastAsia="Times New Roman" w:hAnsi="Verdana" w:cs="Arial"/>
                <w:sz w:val="14"/>
                <w:szCs w:val="14"/>
              </w:rPr>
              <w:t>. με επένδυση οξιάς, χρωματιστά. Συνοδεύεται από τέντα. Όλα του τα άκρα είναι στρογγυλεμένα και ακίνδυνα για τα νήπια.</w:t>
            </w:r>
          </w:p>
          <w:p w:rsidR="00D65052" w:rsidRPr="00D65052" w:rsidRDefault="00D65052" w:rsidP="00D65052">
            <w:pPr>
              <w:spacing w:before="120"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Τα χρώματα και τα βερνίκια που χρησιμοποιούνται είναι μη τοξικά και φιλικά προς το περιβάλλον.</w:t>
            </w:r>
          </w:p>
          <w:p w:rsidR="00D65052" w:rsidRPr="00D65052" w:rsidRDefault="00D65052" w:rsidP="00D65052">
            <w:pPr>
              <w:spacing w:before="120" w:after="0" w:line="300" w:lineRule="exact"/>
              <w:jc w:val="both"/>
              <w:rPr>
                <w:rFonts w:ascii="Arial" w:eastAsia="Times New Roman" w:hAnsi="Arial" w:cs="Times New Roman"/>
              </w:rPr>
            </w:pPr>
            <w:r w:rsidRPr="00D65052">
              <w:rPr>
                <w:rFonts w:ascii="Verdana" w:eastAsia="Times New Roman" w:hAnsi="Verdana" w:cs="Arial"/>
                <w:sz w:val="14"/>
                <w:szCs w:val="14"/>
              </w:rPr>
              <w:t xml:space="preserve"> Ενδεικτικές διαστάσεις: 110Χ70Χ140 εκ.</w:t>
            </w:r>
          </w:p>
          <w:p w:rsidR="00D65052" w:rsidRPr="00D65052" w:rsidRDefault="00D65052" w:rsidP="00D65052">
            <w:pPr>
              <w:spacing w:after="0" w:line="240" w:lineRule="auto"/>
              <w:jc w:val="both"/>
              <w:rPr>
                <w:rFonts w:ascii="Arial" w:eastAsia="Times New Roman" w:hAnsi="Arial" w:cs="Times New Roman"/>
                <w:sz w:val="14"/>
                <w:szCs w:val="14"/>
                <w:lang w:eastAsia="ar-SA"/>
              </w:rPr>
            </w:pPr>
          </w:p>
        </w:tc>
        <w:tc>
          <w:tcPr>
            <w:tcW w:w="127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b/>
                <w:sz w:val="14"/>
                <w:szCs w:val="14"/>
              </w:rPr>
            </w:pPr>
            <w:r w:rsidRPr="00D65052">
              <w:rPr>
                <w:rFonts w:ascii="Verdana" w:eastAsia="Times New Roman" w:hAnsi="Verdana" w:cs="Times New Roman"/>
                <w:b/>
                <w:sz w:val="14"/>
                <w:szCs w:val="14"/>
              </w:rPr>
              <w:lastRenderedPageBreak/>
              <w:t>ΝΑΙ</w:t>
            </w:r>
          </w:p>
        </w:tc>
        <w:tc>
          <w:tcPr>
            <w:tcW w:w="1134"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c>
          <w:tcPr>
            <w:tcW w:w="127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r>
      <w:tr w:rsidR="00D65052" w:rsidRPr="00D65052" w:rsidTr="00C80BD2">
        <w:tc>
          <w:tcPr>
            <w:tcW w:w="570"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384"/>
              <w:jc w:val="both"/>
              <w:rPr>
                <w:rFonts w:ascii="Verdana" w:eastAsia="Times New Roman" w:hAnsi="Verdana" w:cs="Times New Roman"/>
                <w:sz w:val="14"/>
                <w:szCs w:val="14"/>
              </w:rPr>
            </w:pPr>
            <w:r w:rsidRPr="00D65052">
              <w:rPr>
                <w:rFonts w:ascii="Verdana" w:eastAsia="Times New Roman" w:hAnsi="Verdana" w:cs="Times New Roman"/>
                <w:sz w:val="14"/>
                <w:szCs w:val="14"/>
              </w:rPr>
              <w:t>69</w:t>
            </w:r>
          </w:p>
        </w:tc>
        <w:tc>
          <w:tcPr>
            <w:tcW w:w="609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240" w:lineRule="auto"/>
              <w:jc w:val="both"/>
              <w:outlineLvl w:val="0"/>
              <w:rPr>
                <w:rFonts w:ascii="Verdana" w:eastAsia="Times New Roman" w:hAnsi="Verdana" w:cs="Arial"/>
                <w:b/>
                <w:sz w:val="14"/>
                <w:szCs w:val="14"/>
              </w:rPr>
            </w:pPr>
            <w:r w:rsidRPr="00D65052">
              <w:rPr>
                <w:rFonts w:ascii="Verdana" w:eastAsia="Times New Roman" w:hAnsi="Verdana" w:cs="Arial"/>
                <w:b/>
                <w:sz w:val="14"/>
                <w:szCs w:val="14"/>
              </w:rPr>
              <w:t>Γωνιά κομμωτηρίου</w:t>
            </w:r>
          </w:p>
          <w:p w:rsidR="00D65052" w:rsidRPr="00D65052" w:rsidRDefault="00D65052" w:rsidP="00D65052">
            <w:pPr>
              <w:spacing w:before="120"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 xml:space="preserve">Κατασκευασμένη από συνθετικό ξύλο M.D.F. με επένδυση οξιάς, λουστραρισμένα στο φυσικό χρώμα του ξύλου με ορισμένες χρωματιστές λεπτομέρειες. Περιλαμβάνει καθρέφτη ασφαλείας και ράφια, επίσης θα έχει τρία συρτάρια </w:t>
            </w:r>
            <w:proofErr w:type="spellStart"/>
            <w:r w:rsidRPr="00D65052">
              <w:rPr>
                <w:rFonts w:ascii="Verdana" w:eastAsia="Times New Roman" w:hAnsi="Verdana" w:cs="Arial"/>
                <w:sz w:val="14"/>
                <w:szCs w:val="14"/>
              </w:rPr>
              <w:t>μπροστά..Όλα</w:t>
            </w:r>
            <w:proofErr w:type="spellEnd"/>
            <w:r w:rsidRPr="00D65052">
              <w:rPr>
                <w:rFonts w:ascii="Verdana" w:eastAsia="Times New Roman" w:hAnsi="Verdana" w:cs="Arial"/>
                <w:sz w:val="14"/>
                <w:szCs w:val="14"/>
              </w:rPr>
              <w:t xml:space="preserve"> του τα άκρα είναι στρογγυλεμένα και ακίνδυνα για τα νήπια. Τα χρώματα και τα βερνίκια που χρησιμοποιούνται είναι μη τοξικά και φιλικά προς το περιβάλλον.</w:t>
            </w:r>
          </w:p>
          <w:p w:rsidR="00D65052" w:rsidRPr="00D65052" w:rsidRDefault="00D65052" w:rsidP="00D65052">
            <w:pPr>
              <w:spacing w:before="120" w:after="0" w:line="300" w:lineRule="exact"/>
              <w:jc w:val="both"/>
              <w:rPr>
                <w:rFonts w:ascii="Verdana" w:eastAsia="Times New Roman" w:hAnsi="Verdana" w:cs="Arial"/>
                <w:sz w:val="14"/>
                <w:szCs w:val="14"/>
              </w:rPr>
            </w:pPr>
            <w:r w:rsidRPr="00D65052">
              <w:rPr>
                <w:rFonts w:ascii="Verdana" w:eastAsia="Times New Roman" w:hAnsi="Verdana" w:cs="Arial"/>
                <w:sz w:val="14"/>
                <w:szCs w:val="14"/>
              </w:rPr>
              <w:t xml:space="preserve"> Ενδεικτικές διαστάσεις: 73Χ40Χ110 εκ. ύψος.</w:t>
            </w:r>
          </w:p>
          <w:p w:rsidR="00D65052" w:rsidRPr="00D65052" w:rsidRDefault="00D65052" w:rsidP="00D65052">
            <w:pPr>
              <w:spacing w:after="0" w:line="240" w:lineRule="auto"/>
              <w:jc w:val="both"/>
              <w:rPr>
                <w:rFonts w:ascii="Arial" w:eastAsia="Times New Roman" w:hAnsi="Arial" w:cs="Times New Roman"/>
                <w:sz w:val="14"/>
                <w:szCs w:val="14"/>
                <w:lang w:eastAsia="ar-SA"/>
              </w:rPr>
            </w:pPr>
          </w:p>
        </w:tc>
        <w:tc>
          <w:tcPr>
            <w:tcW w:w="127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b/>
                <w:sz w:val="14"/>
                <w:szCs w:val="14"/>
              </w:rPr>
            </w:pPr>
            <w:r w:rsidRPr="00D65052">
              <w:rPr>
                <w:rFonts w:ascii="Verdana" w:eastAsia="Times New Roman" w:hAnsi="Verdana" w:cs="Times New Roman"/>
                <w:b/>
                <w:sz w:val="14"/>
                <w:szCs w:val="14"/>
              </w:rPr>
              <w:t>ΝΑΙ</w:t>
            </w:r>
          </w:p>
        </w:tc>
        <w:tc>
          <w:tcPr>
            <w:tcW w:w="1134"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c>
          <w:tcPr>
            <w:tcW w:w="127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r>
      <w:tr w:rsidR="00D65052" w:rsidRPr="00D65052" w:rsidTr="00C80BD2">
        <w:tc>
          <w:tcPr>
            <w:tcW w:w="570"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384"/>
              <w:jc w:val="both"/>
              <w:rPr>
                <w:rFonts w:ascii="Verdana" w:eastAsia="Times New Roman" w:hAnsi="Verdana" w:cs="Times New Roman"/>
                <w:sz w:val="14"/>
                <w:szCs w:val="14"/>
              </w:rPr>
            </w:pPr>
            <w:r w:rsidRPr="00D65052">
              <w:rPr>
                <w:rFonts w:ascii="Verdana" w:eastAsia="Times New Roman" w:hAnsi="Verdana" w:cs="Times New Roman"/>
                <w:sz w:val="14"/>
                <w:szCs w:val="14"/>
              </w:rPr>
              <w:t>70</w:t>
            </w:r>
          </w:p>
        </w:tc>
        <w:tc>
          <w:tcPr>
            <w:tcW w:w="609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240" w:lineRule="auto"/>
              <w:jc w:val="both"/>
              <w:outlineLvl w:val="0"/>
              <w:rPr>
                <w:rFonts w:ascii="Verdana" w:eastAsia="Times New Roman" w:hAnsi="Verdana" w:cs="Arial"/>
                <w:b/>
                <w:sz w:val="14"/>
                <w:szCs w:val="14"/>
              </w:rPr>
            </w:pPr>
            <w:r w:rsidRPr="00D65052">
              <w:rPr>
                <w:rFonts w:ascii="Verdana" w:eastAsia="Times New Roman" w:hAnsi="Verdana" w:cs="Arial"/>
                <w:b/>
                <w:sz w:val="14"/>
                <w:szCs w:val="14"/>
              </w:rPr>
              <w:t>Φιγούρες ζωάκια</w:t>
            </w:r>
          </w:p>
          <w:p w:rsidR="00D65052" w:rsidRPr="00D65052" w:rsidRDefault="00D65052" w:rsidP="00D65052">
            <w:pPr>
              <w:spacing w:before="120" w:after="0" w:line="240" w:lineRule="auto"/>
              <w:jc w:val="both"/>
              <w:outlineLvl w:val="0"/>
              <w:rPr>
                <w:rFonts w:ascii="Verdana" w:eastAsia="Times New Roman" w:hAnsi="Verdana" w:cs="Arial"/>
                <w:sz w:val="14"/>
                <w:szCs w:val="14"/>
              </w:rPr>
            </w:pPr>
            <w:r w:rsidRPr="00D65052">
              <w:rPr>
                <w:rFonts w:ascii="Verdana" w:eastAsia="Times New Roman" w:hAnsi="Verdana" w:cs="Arial"/>
                <w:sz w:val="14"/>
                <w:szCs w:val="14"/>
              </w:rPr>
              <w:t>Φιγούρες ζωάκια από πλαστικό εύκαμπτο, υψηλής ποιότητας πλαστικό υλικό σε συσκευασία πλαστικού βάζου. Θα περιλαμβάνονται σε ξεχωριστή συσκευασία ζώα του δάσους, ζώα της ζούγκλας, ζώα τη θάλασσας, ζώα της φάρμας ,έντομα, δεινόσαυροι.</w:t>
            </w:r>
          </w:p>
        </w:tc>
        <w:tc>
          <w:tcPr>
            <w:tcW w:w="127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b/>
                <w:sz w:val="14"/>
                <w:szCs w:val="14"/>
              </w:rPr>
            </w:pPr>
            <w:r w:rsidRPr="00D65052">
              <w:rPr>
                <w:rFonts w:ascii="Verdana" w:eastAsia="Times New Roman" w:hAnsi="Verdana" w:cs="Times New Roman"/>
                <w:b/>
                <w:sz w:val="14"/>
                <w:szCs w:val="14"/>
              </w:rPr>
              <w:t>ΝΑΙ</w:t>
            </w:r>
          </w:p>
        </w:tc>
        <w:tc>
          <w:tcPr>
            <w:tcW w:w="1134"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c>
          <w:tcPr>
            <w:tcW w:w="127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r>
      <w:tr w:rsidR="00D65052" w:rsidRPr="00D65052" w:rsidTr="00C80BD2">
        <w:tc>
          <w:tcPr>
            <w:tcW w:w="570"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384"/>
              <w:jc w:val="both"/>
              <w:rPr>
                <w:rFonts w:ascii="Verdana" w:eastAsia="Times New Roman" w:hAnsi="Verdana" w:cs="Times New Roman"/>
                <w:sz w:val="14"/>
                <w:szCs w:val="14"/>
              </w:rPr>
            </w:pPr>
            <w:r w:rsidRPr="00D65052">
              <w:rPr>
                <w:rFonts w:ascii="Verdana" w:eastAsia="Times New Roman" w:hAnsi="Verdana" w:cs="Times New Roman"/>
                <w:sz w:val="14"/>
                <w:szCs w:val="14"/>
              </w:rPr>
              <w:t>71</w:t>
            </w:r>
          </w:p>
        </w:tc>
        <w:tc>
          <w:tcPr>
            <w:tcW w:w="609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240" w:lineRule="auto"/>
              <w:jc w:val="both"/>
              <w:outlineLvl w:val="0"/>
              <w:rPr>
                <w:rFonts w:ascii="Verdana" w:eastAsia="Times New Roman" w:hAnsi="Verdana" w:cs="Arial"/>
                <w:b/>
                <w:sz w:val="14"/>
                <w:szCs w:val="14"/>
              </w:rPr>
            </w:pPr>
            <w:r w:rsidRPr="00D65052">
              <w:rPr>
                <w:rFonts w:ascii="Verdana" w:eastAsia="Times New Roman" w:hAnsi="Verdana" w:cs="Arial"/>
                <w:b/>
                <w:sz w:val="14"/>
                <w:szCs w:val="14"/>
              </w:rPr>
              <w:t>Κούκλες</w:t>
            </w:r>
          </w:p>
          <w:p w:rsidR="00D65052" w:rsidRPr="00D65052" w:rsidRDefault="00D65052" w:rsidP="00D65052">
            <w:pPr>
              <w:spacing w:before="120" w:after="0" w:line="240" w:lineRule="auto"/>
              <w:jc w:val="both"/>
              <w:outlineLvl w:val="0"/>
              <w:rPr>
                <w:rFonts w:ascii="Verdana" w:eastAsia="Times New Roman" w:hAnsi="Verdana" w:cs="Arial"/>
                <w:sz w:val="14"/>
                <w:szCs w:val="14"/>
              </w:rPr>
            </w:pPr>
            <w:r w:rsidRPr="00D65052">
              <w:rPr>
                <w:rFonts w:ascii="Verdana" w:eastAsia="Times New Roman" w:hAnsi="Verdana" w:cs="Arial"/>
                <w:sz w:val="14"/>
                <w:szCs w:val="14"/>
              </w:rPr>
              <w:t>Κούκλες από διάφορες φυλές από μαλακό πλαστικό υλικό με υφή δέρματος και ευχάριστο άρωμα. Τα μέλη και το κεφάλι τους θα κινούνται χωρίς να βγαίνουν. Ύψος: 38 εκ.</w:t>
            </w:r>
          </w:p>
          <w:p w:rsidR="00D65052" w:rsidRPr="00D65052" w:rsidRDefault="00D65052" w:rsidP="00D65052">
            <w:pPr>
              <w:spacing w:before="120" w:after="0" w:line="240" w:lineRule="auto"/>
              <w:jc w:val="both"/>
              <w:outlineLvl w:val="0"/>
              <w:rPr>
                <w:rFonts w:ascii="Verdana" w:eastAsia="Times New Roman" w:hAnsi="Verdana" w:cs="Arial"/>
                <w:sz w:val="14"/>
                <w:szCs w:val="14"/>
              </w:rPr>
            </w:pPr>
            <w:r w:rsidRPr="00D65052">
              <w:rPr>
                <w:rFonts w:ascii="Verdana" w:eastAsia="Times New Roman" w:hAnsi="Verdana" w:cs="Arial"/>
                <w:sz w:val="14"/>
                <w:szCs w:val="14"/>
              </w:rPr>
              <w:t>Οι κούκλες θα αφορούν τις παρακάτω φυλές:</w:t>
            </w:r>
          </w:p>
          <w:p w:rsidR="00D65052" w:rsidRPr="00D65052" w:rsidRDefault="00D65052" w:rsidP="00D65052">
            <w:pPr>
              <w:spacing w:before="120" w:after="0" w:line="240" w:lineRule="auto"/>
              <w:jc w:val="both"/>
              <w:outlineLvl w:val="0"/>
              <w:rPr>
                <w:rFonts w:ascii="Verdana" w:eastAsia="Times New Roman" w:hAnsi="Verdana" w:cs="Arial"/>
                <w:sz w:val="14"/>
                <w:szCs w:val="14"/>
              </w:rPr>
            </w:pPr>
            <w:proofErr w:type="spellStart"/>
            <w:r w:rsidRPr="00D65052">
              <w:rPr>
                <w:rFonts w:ascii="Verdana" w:eastAsia="Times New Roman" w:hAnsi="Verdana" w:cs="Arial"/>
                <w:sz w:val="14"/>
                <w:szCs w:val="14"/>
              </w:rPr>
              <w:t>Αφρικάνοι</w:t>
            </w:r>
            <w:proofErr w:type="spellEnd"/>
            <w:r w:rsidRPr="00D65052">
              <w:rPr>
                <w:rFonts w:ascii="Verdana" w:eastAsia="Times New Roman" w:hAnsi="Verdana" w:cs="Arial"/>
                <w:sz w:val="14"/>
                <w:szCs w:val="14"/>
              </w:rPr>
              <w:t xml:space="preserve">, ευρωπαίοι, </w:t>
            </w:r>
            <w:proofErr w:type="spellStart"/>
            <w:r w:rsidRPr="00D65052">
              <w:rPr>
                <w:rFonts w:ascii="Verdana" w:eastAsia="Times New Roman" w:hAnsi="Verdana" w:cs="Arial"/>
                <w:sz w:val="14"/>
                <w:szCs w:val="14"/>
              </w:rPr>
              <w:t>εσκιμώοι</w:t>
            </w:r>
            <w:proofErr w:type="spellEnd"/>
            <w:r w:rsidRPr="00D65052">
              <w:rPr>
                <w:rFonts w:ascii="Verdana" w:eastAsia="Times New Roman" w:hAnsi="Verdana" w:cs="Arial"/>
                <w:sz w:val="14"/>
                <w:szCs w:val="14"/>
              </w:rPr>
              <w:t>, κινεζάκια</w:t>
            </w:r>
          </w:p>
        </w:tc>
        <w:tc>
          <w:tcPr>
            <w:tcW w:w="127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b/>
                <w:sz w:val="14"/>
                <w:szCs w:val="14"/>
              </w:rPr>
            </w:pPr>
            <w:r w:rsidRPr="00D65052">
              <w:rPr>
                <w:rFonts w:ascii="Verdana" w:eastAsia="Times New Roman" w:hAnsi="Verdana" w:cs="Times New Roman"/>
                <w:b/>
                <w:sz w:val="14"/>
                <w:szCs w:val="14"/>
              </w:rPr>
              <w:t>ΝΑΙ</w:t>
            </w:r>
          </w:p>
        </w:tc>
        <w:tc>
          <w:tcPr>
            <w:tcW w:w="1134"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c>
          <w:tcPr>
            <w:tcW w:w="127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r>
      <w:tr w:rsidR="00D65052" w:rsidRPr="00D65052" w:rsidTr="00C80BD2">
        <w:tc>
          <w:tcPr>
            <w:tcW w:w="570"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384"/>
              <w:jc w:val="both"/>
              <w:rPr>
                <w:rFonts w:ascii="Verdana" w:eastAsia="Times New Roman" w:hAnsi="Verdana" w:cs="Times New Roman"/>
                <w:sz w:val="14"/>
                <w:szCs w:val="14"/>
              </w:rPr>
            </w:pPr>
            <w:r w:rsidRPr="00D65052">
              <w:rPr>
                <w:rFonts w:ascii="Verdana" w:eastAsia="Times New Roman" w:hAnsi="Verdana" w:cs="Times New Roman"/>
                <w:sz w:val="14"/>
                <w:szCs w:val="14"/>
              </w:rPr>
              <w:t>72</w:t>
            </w:r>
          </w:p>
        </w:tc>
        <w:tc>
          <w:tcPr>
            <w:tcW w:w="609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240" w:lineRule="auto"/>
              <w:jc w:val="both"/>
              <w:outlineLvl w:val="0"/>
              <w:rPr>
                <w:rFonts w:ascii="Verdana" w:eastAsia="Times New Roman" w:hAnsi="Verdana" w:cs="Arial"/>
                <w:b/>
                <w:sz w:val="14"/>
                <w:szCs w:val="14"/>
              </w:rPr>
            </w:pPr>
            <w:r w:rsidRPr="00D65052">
              <w:rPr>
                <w:rFonts w:ascii="Verdana" w:eastAsia="Times New Roman" w:hAnsi="Verdana" w:cs="Arial"/>
                <w:b/>
                <w:sz w:val="14"/>
                <w:szCs w:val="14"/>
              </w:rPr>
              <w:t>Κουκλόσπιτο μινιατούρα</w:t>
            </w:r>
          </w:p>
          <w:p w:rsidR="00D65052" w:rsidRPr="00D65052" w:rsidRDefault="00D65052" w:rsidP="00D65052">
            <w:pPr>
              <w:spacing w:before="120" w:after="0" w:line="240" w:lineRule="auto"/>
              <w:jc w:val="both"/>
              <w:outlineLvl w:val="0"/>
              <w:rPr>
                <w:rFonts w:ascii="Verdana" w:eastAsia="Times New Roman" w:hAnsi="Verdana" w:cs="Arial"/>
                <w:sz w:val="14"/>
                <w:szCs w:val="14"/>
              </w:rPr>
            </w:pPr>
            <w:r w:rsidRPr="00D65052">
              <w:rPr>
                <w:rFonts w:ascii="Verdana" w:eastAsia="Times New Roman" w:hAnsi="Verdana" w:cs="Arial"/>
                <w:sz w:val="14"/>
                <w:szCs w:val="14"/>
              </w:rPr>
              <w:t xml:space="preserve">Κουκλόσπιτο με πολύ ανοιχτό χώρο σε όλες τις πλευρές . περιλαμβάνονται  έπιπλα κουζίνας, τραπεζαρίας, υπνοδωματίου, μπάνιου, γραφείου καθώς επίσης και δύο </w:t>
            </w:r>
            <w:proofErr w:type="spellStart"/>
            <w:r w:rsidRPr="00D65052">
              <w:rPr>
                <w:rFonts w:ascii="Verdana" w:eastAsia="Times New Roman" w:hAnsi="Verdana" w:cs="Arial"/>
                <w:sz w:val="14"/>
                <w:szCs w:val="14"/>
              </w:rPr>
              <w:t>κουκλάκια</w:t>
            </w:r>
            <w:proofErr w:type="spellEnd"/>
            <w:r w:rsidRPr="00D65052">
              <w:rPr>
                <w:rFonts w:ascii="Verdana" w:eastAsia="Times New Roman" w:hAnsi="Verdana" w:cs="Arial"/>
                <w:sz w:val="14"/>
                <w:szCs w:val="14"/>
              </w:rPr>
              <w:t>..</w:t>
            </w:r>
          </w:p>
          <w:p w:rsidR="00D65052" w:rsidRPr="00D65052" w:rsidRDefault="00D65052" w:rsidP="00D65052">
            <w:pPr>
              <w:spacing w:before="120" w:after="0" w:line="240" w:lineRule="auto"/>
              <w:jc w:val="both"/>
              <w:outlineLvl w:val="0"/>
              <w:rPr>
                <w:rFonts w:ascii="Verdana" w:eastAsia="Times New Roman" w:hAnsi="Verdana" w:cs="Arial"/>
                <w:sz w:val="14"/>
                <w:szCs w:val="14"/>
              </w:rPr>
            </w:pPr>
            <w:r w:rsidRPr="00D65052">
              <w:rPr>
                <w:rFonts w:ascii="Verdana" w:eastAsia="Times New Roman" w:hAnsi="Verdana" w:cs="Arial"/>
                <w:sz w:val="14"/>
                <w:szCs w:val="14"/>
              </w:rPr>
              <w:t>Διαστάσεις: 42,5χ26,5χ40 εκ.</w:t>
            </w:r>
          </w:p>
        </w:tc>
        <w:tc>
          <w:tcPr>
            <w:tcW w:w="127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b/>
                <w:sz w:val="14"/>
                <w:szCs w:val="14"/>
              </w:rPr>
            </w:pPr>
            <w:r w:rsidRPr="00D65052">
              <w:rPr>
                <w:rFonts w:ascii="Verdana" w:eastAsia="Times New Roman" w:hAnsi="Verdana" w:cs="Times New Roman"/>
                <w:b/>
                <w:sz w:val="14"/>
                <w:szCs w:val="14"/>
              </w:rPr>
              <w:t>ΝΑΙ</w:t>
            </w:r>
          </w:p>
        </w:tc>
        <w:tc>
          <w:tcPr>
            <w:tcW w:w="1134"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c>
          <w:tcPr>
            <w:tcW w:w="127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r>
      <w:tr w:rsidR="00D65052" w:rsidRPr="00D65052" w:rsidTr="00C80BD2">
        <w:tc>
          <w:tcPr>
            <w:tcW w:w="570"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384"/>
              <w:jc w:val="both"/>
              <w:rPr>
                <w:rFonts w:ascii="Verdana" w:eastAsia="Times New Roman" w:hAnsi="Verdana" w:cs="Times New Roman"/>
                <w:sz w:val="14"/>
                <w:szCs w:val="14"/>
              </w:rPr>
            </w:pPr>
            <w:r w:rsidRPr="00D65052">
              <w:rPr>
                <w:rFonts w:ascii="Verdana" w:eastAsia="Times New Roman" w:hAnsi="Verdana" w:cs="Times New Roman"/>
                <w:sz w:val="14"/>
                <w:szCs w:val="14"/>
              </w:rPr>
              <w:t>73</w:t>
            </w:r>
          </w:p>
        </w:tc>
        <w:tc>
          <w:tcPr>
            <w:tcW w:w="609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240" w:lineRule="auto"/>
              <w:jc w:val="both"/>
              <w:outlineLvl w:val="0"/>
              <w:rPr>
                <w:rFonts w:ascii="Verdana" w:eastAsia="Times New Roman" w:hAnsi="Verdana" w:cs="Arial"/>
                <w:b/>
                <w:sz w:val="14"/>
                <w:szCs w:val="14"/>
              </w:rPr>
            </w:pPr>
            <w:r w:rsidRPr="00D65052">
              <w:rPr>
                <w:rFonts w:ascii="Verdana" w:eastAsia="Times New Roman" w:hAnsi="Verdana" w:cs="Arial"/>
                <w:b/>
                <w:sz w:val="14"/>
                <w:szCs w:val="14"/>
              </w:rPr>
              <w:t>Μαγνητικά τουβλάκια</w:t>
            </w:r>
          </w:p>
          <w:p w:rsidR="00D65052" w:rsidRPr="00D65052" w:rsidRDefault="00D65052" w:rsidP="00D65052">
            <w:pPr>
              <w:spacing w:before="120" w:after="0" w:line="240" w:lineRule="auto"/>
              <w:jc w:val="both"/>
              <w:outlineLvl w:val="0"/>
              <w:rPr>
                <w:rFonts w:ascii="Verdana" w:eastAsia="Times New Roman" w:hAnsi="Verdana" w:cs="Arial"/>
                <w:sz w:val="14"/>
                <w:szCs w:val="14"/>
              </w:rPr>
            </w:pPr>
            <w:r w:rsidRPr="00D65052">
              <w:rPr>
                <w:rFonts w:ascii="Verdana" w:eastAsia="Times New Roman" w:hAnsi="Verdana" w:cs="Arial"/>
                <w:sz w:val="14"/>
                <w:szCs w:val="14"/>
              </w:rPr>
              <w:t xml:space="preserve">Μαγνητικά τουβλάκια άθραυστα σε πλαστικό βαλιτσάκι 43 </w:t>
            </w:r>
            <w:proofErr w:type="spellStart"/>
            <w:r w:rsidRPr="00D65052">
              <w:rPr>
                <w:rFonts w:ascii="Verdana" w:eastAsia="Times New Roman" w:hAnsi="Verdana" w:cs="Arial"/>
                <w:sz w:val="14"/>
                <w:szCs w:val="14"/>
              </w:rPr>
              <w:t>τεμ</w:t>
            </w:r>
            <w:proofErr w:type="spellEnd"/>
          </w:p>
        </w:tc>
        <w:tc>
          <w:tcPr>
            <w:tcW w:w="127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b/>
                <w:sz w:val="14"/>
                <w:szCs w:val="14"/>
              </w:rPr>
            </w:pPr>
            <w:r w:rsidRPr="00D65052">
              <w:rPr>
                <w:rFonts w:ascii="Verdana" w:eastAsia="Times New Roman" w:hAnsi="Verdana" w:cs="Times New Roman"/>
                <w:b/>
                <w:sz w:val="14"/>
                <w:szCs w:val="14"/>
              </w:rPr>
              <w:t>ΝΑΙ</w:t>
            </w:r>
          </w:p>
        </w:tc>
        <w:tc>
          <w:tcPr>
            <w:tcW w:w="1134"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c>
          <w:tcPr>
            <w:tcW w:w="127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r>
    </w:tbl>
    <w:p w:rsidR="00D65052" w:rsidRPr="00D65052" w:rsidRDefault="00D65052" w:rsidP="00D65052">
      <w:pPr>
        <w:spacing w:before="120" w:after="0" w:line="300" w:lineRule="exact"/>
        <w:rPr>
          <w:rFonts w:ascii="Verdana" w:eastAsia="Times New Roman" w:hAnsi="Verdana" w:cs="Times New Roman"/>
          <w:b/>
          <w:u w:val="single"/>
        </w:rPr>
      </w:pPr>
    </w:p>
    <w:p w:rsidR="00D65052" w:rsidRPr="00D65052" w:rsidRDefault="00D65052" w:rsidP="00D65052">
      <w:pPr>
        <w:spacing w:before="120" w:after="0" w:line="300" w:lineRule="exact"/>
        <w:rPr>
          <w:rFonts w:ascii="Verdana" w:eastAsia="Times New Roman" w:hAnsi="Verdana" w:cs="Times New Roman"/>
          <w:b/>
          <w:u w:val="single"/>
        </w:rPr>
      </w:pPr>
    </w:p>
    <w:p w:rsidR="00D65052" w:rsidRPr="00D65052" w:rsidRDefault="00D65052" w:rsidP="00D65052">
      <w:pPr>
        <w:spacing w:before="120" w:after="0" w:line="300" w:lineRule="exact"/>
        <w:rPr>
          <w:rFonts w:ascii="Verdana" w:eastAsia="Times New Roman" w:hAnsi="Verdana" w:cs="Arial"/>
          <w:b/>
          <w:u w:val="single"/>
        </w:rPr>
      </w:pPr>
      <w:r w:rsidRPr="00D65052">
        <w:rPr>
          <w:rFonts w:ascii="Verdana" w:eastAsia="Times New Roman" w:hAnsi="Verdana" w:cs="Arial"/>
          <w:b/>
          <w:u w:val="single"/>
        </w:rPr>
        <w:t>ΠΑΚΕΤΟ Β΄</w:t>
      </w:r>
    </w:p>
    <w:p w:rsidR="00D65052" w:rsidRPr="00D65052" w:rsidRDefault="00D65052" w:rsidP="00D65052">
      <w:pPr>
        <w:spacing w:before="120" w:after="0" w:line="300" w:lineRule="exact"/>
        <w:rPr>
          <w:rFonts w:ascii="Verdana" w:eastAsia="Times New Roman" w:hAnsi="Verdana" w:cs="Arial"/>
          <w:b/>
          <w:u w:val="single"/>
        </w:rPr>
      </w:pPr>
    </w:p>
    <w:p w:rsidR="00D65052" w:rsidRPr="00D65052" w:rsidRDefault="00D65052" w:rsidP="00D65052">
      <w:pPr>
        <w:spacing w:before="120" w:after="0" w:line="300" w:lineRule="exact"/>
        <w:jc w:val="center"/>
        <w:rPr>
          <w:rFonts w:ascii="Verdana" w:eastAsia="Times New Roman" w:hAnsi="Verdana" w:cs="Arial"/>
          <w:b/>
          <w:u w:val="single"/>
        </w:rPr>
      </w:pPr>
      <w:r w:rsidRPr="00D65052">
        <w:rPr>
          <w:rFonts w:ascii="Verdana" w:eastAsia="Times New Roman" w:hAnsi="Verdana" w:cs="Arial"/>
          <w:b/>
          <w:u w:val="single"/>
        </w:rPr>
        <w:t>ΠΡΟΜΗΘΕΙΑ ΙΜΑΤΙΣΜΟΣ</w:t>
      </w:r>
    </w:p>
    <w:p w:rsidR="00D65052" w:rsidRPr="00D65052" w:rsidRDefault="00D65052" w:rsidP="00D65052">
      <w:pPr>
        <w:spacing w:before="120" w:after="0" w:line="300" w:lineRule="exact"/>
        <w:jc w:val="center"/>
        <w:rPr>
          <w:rFonts w:ascii="Verdana" w:eastAsia="Times New Roman" w:hAnsi="Verdana" w:cs="Arial"/>
          <w:b/>
          <w:u w:val="single"/>
        </w:rPr>
      </w:pP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1"/>
        <w:gridCol w:w="5971"/>
        <w:gridCol w:w="1275"/>
        <w:gridCol w:w="1134"/>
        <w:gridCol w:w="1276"/>
      </w:tblGrid>
      <w:tr w:rsidR="00D65052" w:rsidRPr="00D65052" w:rsidTr="00C80BD2">
        <w:trPr>
          <w:tblHeader/>
        </w:trPr>
        <w:tc>
          <w:tcPr>
            <w:tcW w:w="551" w:type="dxa"/>
            <w:tcBorders>
              <w:bottom w:val="nil"/>
            </w:tcBorders>
            <w:shd w:val="clear" w:color="auto" w:fill="B3B3B3"/>
          </w:tcPr>
          <w:p w:rsidR="00D65052" w:rsidRPr="00D65052" w:rsidRDefault="00D65052" w:rsidP="00D65052">
            <w:pPr>
              <w:spacing w:before="60" w:after="60" w:line="300" w:lineRule="exact"/>
              <w:ind w:right="-58"/>
              <w:jc w:val="center"/>
              <w:rPr>
                <w:rFonts w:ascii="Verdana" w:eastAsia="Times New Roman" w:hAnsi="Verdana" w:cs="Times New Roman"/>
                <w:b/>
                <w:sz w:val="14"/>
                <w:szCs w:val="14"/>
              </w:rPr>
            </w:pPr>
            <w:r w:rsidRPr="00D65052">
              <w:rPr>
                <w:rFonts w:ascii="Verdana" w:eastAsia="Times New Roman" w:hAnsi="Verdana" w:cs="Times New Roman"/>
                <w:b/>
                <w:sz w:val="14"/>
                <w:szCs w:val="14"/>
              </w:rPr>
              <w:t>A/A</w:t>
            </w:r>
          </w:p>
        </w:tc>
        <w:tc>
          <w:tcPr>
            <w:tcW w:w="5971" w:type="dxa"/>
            <w:tcBorders>
              <w:bottom w:val="nil"/>
            </w:tcBorders>
            <w:shd w:val="clear" w:color="auto" w:fill="B3B3B3"/>
          </w:tcPr>
          <w:p w:rsidR="00D65052" w:rsidRPr="00D65052" w:rsidRDefault="00D65052" w:rsidP="00D65052">
            <w:pPr>
              <w:spacing w:before="60" w:after="60" w:line="300" w:lineRule="exact"/>
              <w:ind w:right="-58"/>
              <w:jc w:val="center"/>
              <w:rPr>
                <w:rFonts w:ascii="Verdana" w:eastAsia="Times New Roman" w:hAnsi="Verdana" w:cs="Times New Roman"/>
                <w:b/>
                <w:sz w:val="14"/>
                <w:szCs w:val="14"/>
              </w:rPr>
            </w:pPr>
            <w:r w:rsidRPr="00D65052">
              <w:rPr>
                <w:rFonts w:ascii="Verdana" w:eastAsia="Times New Roman" w:hAnsi="Verdana" w:cs="Times New Roman"/>
                <w:b/>
                <w:sz w:val="14"/>
                <w:szCs w:val="14"/>
              </w:rPr>
              <w:t>Προδιαγραφές Ιματισμού</w:t>
            </w:r>
          </w:p>
        </w:tc>
        <w:tc>
          <w:tcPr>
            <w:tcW w:w="1275" w:type="dxa"/>
            <w:tcBorders>
              <w:bottom w:val="nil"/>
            </w:tcBorders>
            <w:shd w:val="clear" w:color="auto" w:fill="B3B3B3"/>
          </w:tcPr>
          <w:p w:rsidR="00D65052" w:rsidRPr="00D65052" w:rsidRDefault="00D65052" w:rsidP="00D65052">
            <w:pPr>
              <w:spacing w:before="60" w:after="60" w:line="300" w:lineRule="exact"/>
              <w:ind w:right="-58"/>
              <w:jc w:val="center"/>
              <w:rPr>
                <w:rFonts w:ascii="Verdana" w:eastAsia="Times New Roman" w:hAnsi="Verdana" w:cs="Times New Roman"/>
                <w:b/>
                <w:sz w:val="13"/>
                <w:szCs w:val="13"/>
              </w:rPr>
            </w:pPr>
            <w:r w:rsidRPr="00D65052">
              <w:rPr>
                <w:rFonts w:ascii="Verdana" w:eastAsia="Times New Roman" w:hAnsi="Verdana" w:cs="Times New Roman"/>
                <w:b/>
                <w:sz w:val="13"/>
                <w:szCs w:val="13"/>
              </w:rPr>
              <w:t>Υποχρεωτική απαίτηση</w:t>
            </w:r>
          </w:p>
        </w:tc>
        <w:tc>
          <w:tcPr>
            <w:tcW w:w="1134" w:type="dxa"/>
            <w:tcBorders>
              <w:bottom w:val="nil"/>
            </w:tcBorders>
            <w:shd w:val="clear" w:color="auto" w:fill="B3B3B3"/>
          </w:tcPr>
          <w:p w:rsidR="00D65052" w:rsidRPr="00D65052" w:rsidRDefault="00D65052" w:rsidP="00D65052">
            <w:pPr>
              <w:spacing w:before="60" w:after="60" w:line="300" w:lineRule="exact"/>
              <w:ind w:right="-58"/>
              <w:jc w:val="center"/>
              <w:rPr>
                <w:rFonts w:ascii="Verdana" w:eastAsia="Times New Roman" w:hAnsi="Verdana" w:cs="Times New Roman"/>
                <w:b/>
                <w:sz w:val="13"/>
                <w:szCs w:val="13"/>
              </w:rPr>
            </w:pPr>
            <w:r w:rsidRPr="00D65052">
              <w:rPr>
                <w:rFonts w:ascii="Verdana" w:eastAsia="Times New Roman" w:hAnsi="Verdana" w:cs="Times New Roman"/>
                <w:b/>
                <w:sz w:val="13"/>
                <w:szCs w:val="13"/>
              </w:rPr>
              <w:t>Απάντηση προμηθευτή</w:t>
            </w:r>
          </w:p>
        </w:tc>
        <w:tc>
          <w:tcPr>
            <w:tcW w:w="1276" w:type="dxa"/>
            <w:tcBorders>
              <w:bottom w:val="nil"/>
            </w:tcBorders>
            <w:shd w:val="clear" w:color="auto" w:fill="B3B3B3"/>
          </w:tcPr>
          <w:p w:rsidR="00D65052" w:rsidRPr="00D65052" w:rsidRDefault="00D65052" w:rsidP="00D65052">
            <w:pPr>
              <w:spacing w:before="60" w:after="60" w:line="300" w:lineRule="exact"/>
              <w:ind w:right="-58"/>
              <w:jc w:val="center"/>
              <w:rPr>
                <w:rFonts w:ascii="Verdana" w:eastAsia="Times New Roman" w:hAnsi="Verdana" w:cs="Times New Roman"/>
                <w:b/>
                <w:sz w:val="13"/>
                <w:szCs w:val="13"/>
              </w:rPr>
            </w:pPr>
            <w:r w:rsidRPr="00D65052">
              <w:rPr>
                <w:rFonts w:ascii="Verdana" w:eastAsia="Times New Roman" w:hAnsi="Verdana" w:cs="Times New Roman"/>
                <w:b/>
                <w:sz w:val="13"/>
                <w:szCs w:val="13"/>
              </w:rPr>
              <w:t>Παραπομπή</w:t>
            </w:r>
          </w:p>
        </w:tc>
      </w:tr>
      <w:tr w:rsidR="00D65052" w:rsidRPr="00D65052" w:rsidTr="00C80BD2">
        <w:tc>
          <w:tcPr>
            <w:tcW w:w="551" w:type="dxa"/>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r w:rsidRPr="00D65052">
              <w:rPr>
                <w:rFonts w:ascii="Verdana" w:eastAsia="Times New Roman" w:hAnsi="Verdana" w:cs="Times New Roman"/>
                <w:sz w:val="14"/>
                <w:szCs w:val="14"/>
              </w:rPr>
              <w:t>1</w:t>
            </w:r>
          </w:p>
        </w:tc>
        <w:tc>
          <w:tcPr>
            <w:tcW w:w="5971" w:type="dxa"/>
          </w:tcPr>
          <w:p w:rsidR="00D65052" w:rsidRPr="00D65052" w:rsidRDefault="00D65052" w:rsidP="00D65052">
            <w:pPr>
              <w:spacing w:before="120" w:after="0" w:line="240" w:lineRule="auto"/>
              <w:jc w:val="both"/>
              <w:rPr>
                <w:rFonts w:ascii="Verdana" w:eastAsia="Times New Roman" w:hAnsi="Verdana" w:cs="Arial"/>
                <w:b/>
                <w:sz w:val="14"/>
                <w:szCs w:val="14"/>
              </w:rPr>
            </w:pPr>
            <w:r w:rsidRPr="00D65052">
              <w:rPr>
                <w:rFonts w:ascii="Verdana" w:eastAsia="Times New Roman" w:hAnsi="Verdana" w:cs="Arial"/>
                <w:b/>
                <w:sz w:val="14"/>
                <w:szCs w:val="14"/>
              </w:rPr>
              <w:t>Πετσέτες</w:t>
            </w:r>
            <w:r w:rsidRPr="00D65052">
              <w:rPr>
                <w:rFonts w:ascii="Verdana" w:eastAsia="Times New Roman" w:hAnsi="Verdana" w:cs="Arial"/>
                <w:sz w:val="14"/>
                <w:szCs w:val="14"/>
              </w:rPr>
              <w:t xml:space="preserve"> </w:t>
            </w:r>
            <w:r w:rsidRPr="00D65052">
              <w:rPr>
                <w:rFonts w:ascii="Verdana" w:eastAsia="Times New Roman" w:hAnsi="Verdana" w:cs="Arial"/>
                <w:b/>
                <w:sz w:val="14"/>
                <w:szCs w:val="14"/>
              </w:rPr>
              <w:t>προσώπου</w:t>
            </w:r>
            <w:r w:rsidRPr="00D65052">
              <w:rPr>
                <w:rFonts w:ascii="Verdana" w:eastAsia="Times New Roman" w:hAnsi="Verdana" w:cs="Arial"/>
                <w:sz w:val="14"/>
                <w:szCs w:val="14"/>
              </w:rPr>
              <w:t xml:space="preserve"> μεγάλης απορροφητικότητας και αντοχής βαμβακερές 100% σε διάφορα ανεξίτηλα χρώματα.</w:t>
            </w:r>
          </w:p>
        </w:tc>
        <w:tc>
          <w:tcPr>
            <w:tcW w:w="1275"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r w:rsidRPr="00D65052">
              <w:rPr>
                <w:rFonts w:ascii="Verdana" w:eastAsia="Times New Roman" w:hAnsi="Verdana" w:cs="Times New Roman"/>
                <w:b/>
                <w:sz w:val="14"/>
                <w:szCs w:val="14"/>
              </w:rPr>
              <w:t>ΝΑΙ</w:t>
            </w:r>
          </w:p>
        </w:tc>
        <w:tc>
          <w:tcPr>
            <w:tcW w:w="1134"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c>
          <w:tcPr>
            <w:tcW w:w="1276"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r>
      <w:tr w:rsidR="00D65052" w:rsidRPr="00D65052" w:rsidTr="00C80BD2">
        <w:tc>
          <w:tcPr>
            <w:tcW w:w="551" w:type="dxa"/>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r w:rsidRPr="00D65052">
              <w:rPr>
                <w:rFonts w:ascii="Verdana" w:eastAsia="Times New Roman" w:hAnsi="Verdana" w:cs="Times New Roman"/>
                <w:sz w:val="14"/>
                <w:szCs w:val="14"/>
              </w:rPr>
              <w:t>2</w:t>
            </w:r>
          </w:p>
        </w:tc>
        <w:tc>
          <w:tcPr>
            <w:tcW w:w="5971" w:type="dxa"/>
          </w:tcPr>
          <w:p w:rsidR="00D65052" w:rsidRPr="00D65052" w:rsidRDefault="00D65052" w:rsidP="00D65052">
            <w:pPr>
              <w:spacing w:before="120" w:after="0" w:line="240" w:lineRule="auto"/>
              <w:jc w:val="both"/>
              <w:rPr>
                <w:rFonts w:ascii="Verdana" w:eastAsia="Times New Roman" w:hAnsi="Verdana" w:cs="Arial"/>
                <w:b/>
                <w:sz w:val="14"/>
                <w:szCs w:val="14"/>
              </w:rPr>
            </w:pPr>
            <w:r w:rsidRPr="00D65052">
              <w:rPr>
                <w:rFonts w:ascii="Verdana" w:eastAsia="Times New Roman" w:hAnsi="Verdana" w:cs="Arial"/>
                <w:b/>
                <w:sz w:val="14"/>
                <w:szCs w:val="14"/>
              </w:rPr>
              <w:t>Πετσέτες χεριών</w:t>
            </w:r>
            <w:r w:rsidRPr="00D65052">
              <w:rPr>
                <w:rFonts w:ascii="Verdana" w:eastAsia="Times New Roman" w:hAnsi="Verdana" w:cs="Arial"/>
                <w:sz w:val="14"/>
                <w:szCs w:val="14"/>
              </w:rPr>
              <w:t xml:space="preserve"> μεγάλης απορροφητικότητας και αντοχής βαμβακερές 100% σε διάφορα ανεξίτηλα χρώματα.</w:t>
            </w:r>
          </w:p>
        </w:tc>
        <w:tc>
          <w:tcPr>
            <w:tcW w:w="1275"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r w:rsidRPr="00D65052">
              <w:rPr>
                <w:rFonts w:ascii="Verdana" w:eastAsia="Times New Roman" w:hAnsi="Verdana" w:cs="Times New Roman"/>
                <w:b/>
                <w:sz w:val="14"/>
                <w:szCs w:val="14"/>
              </w:rPr>
              <w:t>ΝΑΙ</w:t>
            </w:r>
          </w:p>
        </w:tc>
        <w:tc>
          <w:tcPr>
            <w:tcW w:w="1134"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c>
          <w:tcPr>
            <w:tcW w:w="1276"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r>
      <w:tr w:rsidR="00D65052" w:rsidRPr="00D65052" w:rsidTr="00C80BD2">
        <w:tc>
          <w:tcPr>
            <w:tcW w:w="551" w:type="dxa"/>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r w:rsidRPr="00D65052">
              <w:rPr>
                <w:rFonts w:ascii="Verdana" w:eastAsia="Times New Roman" w:hAnsi="Verdana" w:cs="Times New Roman"/>
                <w:sz w:val="14"/>
                <w:szCs w:val="14"/>
              </w:rPr>
              <w:t>3</w:t>
            </w:r>
          </w:p>
        </w:tc>
        <w:tc>
          <w:tcPr>
            <w:tcW w:w="5971" w:type="dxa"/>
          </w:tcPr>
          <w:p w:rsidR="00D65052" w:rsidRPr="00D65052" w:rsidRDefault="00D65052" w:rsidP="00D65052">
            <w:pPr>
              <w:spacing w:before="120" w:after="0" w:line="240" w:lineRule="auto"/>
              <w:jc w:val="both"/>
              <w:rPr>
                <w:rFonts w:ascii="Verdana" w:eastAsia="Times New Roman" w:hAnsi="Verdana" w:cs="Arial"/>
                <w:b/>
                <w:sz w:val="14"/>
                <w:szCs w:val="14"/>
              </w:rPr>
            </w:pPr>
            <w:r w:rsidRPr="00D65052">
              <w:rPr>
                <w:rFonts w:ascii="Verdana" w:eastAsia="Times New Roman" w:hAnsi="Verdana" w:cs="Arial"/>
                <w:b/>
                <w:sz w:val="14"/>
                <w:szCs w:val="14"/>
              </w:rPr>
              <w:t>Τραπεζομάντιλα</w:t>
            </w:r>
            <w:r w:rsidRPr="00D65052">
              <w:rPr>
                <w:rFonts w:ascii="Verdana" w:eastAsia="Times New Roman" w:hAnsi="Verdana" w:cs="Arial"/>
                <w:sz w:val="14"/>
                <w:szCs w:val="14"/>
              </w:rPr>
              <w:t xml:space="preserve">  βαμβακερά μεγάλης αντοχής σε διάφορα ανεξίτηλα χρώματα. Ενδεικτικές  διαστάσεις: 160χ120 εκ.</w:t>
            </w:r>
          </w:p>
        </w:tc>
        <w:tc>
          <w:tcPr>
            <w:tcW w:w="1275"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r w:rsidRPr="00D65052">
              <w:rPr>
                <w:rFonts w:ascii="Verdana" w:eastAsia="Times New Roman" w:hAnsi="Verdana" w:cs="Times New Roman"/>
                <w:b/>
                <w:sz w:val="14"/>
                <w:szCs w:val="14"/>
              </w:rPr>
              <w:t>ΝΑΙ</w:t>
            </w:r>
          </w:p>
        </w:tc>
        <w:tc>
          <w:tcPr>
            <w:tcW w:w="1134"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c>
          <w:tcPr>
            <w:tcW w:w="1276"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r>
      <w:tr w:rsidR="00D65052" w:rsidRPr="00D65052" w:rsidTr="00C80BD2">
        <w:tc>
          <w:tcPr>
            <w:tcW w:w="551" w:type="dxa"/>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r w:rsidRPr="00D65052">
              <w:rPr>
                <w:rFonts w:ascii="Verdana" w:eastAsia="Times New Roman" w:hAnsi="Verdana" w:cs="Times New Roman"/>
                <w:sz w:val="14"/>
                <w:szCs w:val="14"/>
              </w:rPr>
              <w:t>4</w:t>
            </w:r>
          </w:p>
        </w:tc>
        <w:tc>
          <w:tcPr>
            <w:tcW w:w="5971" w:type="dxa"/>
          </w:tcPr>
          <w:p w:rsidR="00D65052" w:rsidRPr="00D65052" w:rsidRDefault="00D65052" w:rsidP="00D65052">
            <w:pPr>
              <w:spacing w:before="120" w:after="0" w:line="240" w:lineRule="auto"/>
              <w:jc w:val="both"/>
              <w:rPr>
                <w:rFonts w:ascii="Verdana" w:eastAsia="Times New Roman" w:hAnsi="Verdana" w:cs="Arial"/>
                <w:b/>
                <w:sz w:val="14"/>
                <w:szCs w:val="14"/>
              </w:rPr>
            </w:pPr>
            <w:proofErr w:type="spellStart"/>
            <w:r w:rsidRPr="00D65052">
              <w:rPr>
                <w:rFonts w:ascii="Verdana" w:eastAsia="Times New Roman" w:hAnsi="Verdana" w:cs="Arial"/>
                <w:b/>
                <w:sz w:val="14"/>
                <w:szCs w:val="14"/>
              </w:rPr>
              <w:t>Ποτηρόπανα</w:t>
            </w:r>
            <w:proofErr w:type="spellEnd"/>
            <w:r w:rsidRPr="00D65052">
              <w:rPr>
                <w:rFonts w:ascii="Verdana" w:eastAsia="Times New Roman" w:hAnsi="Verdana" w:cs="Arial"/>
                <w:sz w:val="14"/>
                <w:szCs w:val="14"/>
              </w:rPr>
              <w:t xml:space="preserve"> μεγάλης αντοχής και απορροφητικότητας, βαμβακερά, δεν αφήνουν χνούδι, ανεξίτηλα χρώματα. Ενδεικτικές διαστάσεις: 50χ70 εκ.</w:t>
            </w:r>
          </w:p>
        </w:tc>
        <w:tc>
          <w:tcPr>
            <w:tcW w:w="1275"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r w:rsidRPr="00D65052">
              <w:rPr>
                <w:rFonts w:ascii="Verdana" w:eastAsia="Times New Roman" w:hAnsi="Verdana" w:cs="Times New Roman"/>
                <w:b/>
                <w:sz w:val="14"/>
                <w:szCs w:val="14"/>
              </w:rPr>
              <w:t>ΝΑΙ</w:t>
            </w:r>
          </w:p>
        </w:tc>
        <w:tc>
          <w:tcPr>
            <w:tcW w:w="1134"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c>
          <w:tcPr>
            <w:tcW w:w="1276"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r>
      <w:tr w:rsidR="00D65052" w:rsidRPr="00D65052" w:rsidTr="00C80BD2">
        <w:tc>
          <w:tcPr>
            <w:tcW w:w="551" w:type="dxa"/>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r w:rsidRPr="00D65052">
              <w:rPr>
                <w:rFonts w:ascii="Verdana" w:eastAsia="Times New Roman" w:hAnsi="Verdana" w:cs="Times New Roman"/>
                <w:sz w:val="14"/>
                <w:szCs w:val="14"/>
              </w:rPr>
              <w:t>5</w:t>
            </w:r>
          </w:p>
        </w:tc>
        <w:tc>
          <w:tcPr>
            <w:tcW w:w="5971" w:type="dxa"/>
          </w:tcPr>
          <w:p w:rsidR="00D65052" w:rsidRPr="00D65052" w:rsidRDefault="00D65052" w:rsidP="00D65052">
            <w:pPr>
              <w:spacing w:before="120" w:after="0" w:line="240" w:lineRule="auto"/>
              <w:jc w:val="both"/>
              <w:rPr>
                <w:rFonts w:ascii="Verdana" w:eastAsia="Times New Roman" w:hAnsi="Verdana" w:cs="Arial"/>
                <w:b/>
                <w:sz w:val="14"/>
                <w:szCs w:val="14"/>
              </w:rPr>
            </w:pPr>
            <w:r w:rsidRPr="00D65052">
              <w:rPr>
                <w:rFonts w:ascii="Verdana" w:eastAsia="Times New Roman" w:hAnsi="Verdana" w:cs="Arial"/>
                <w:b/>
                <w:sz w:val="14"/>
                <w:szCs w:val="14"/>
              </w:rPr>
              <w:t>Ποδιές κουζίνας</w:t>
            </w:r>
            <w:r w:rsidRPr="00D65052">
              <w:rPr>
                <w:rFonts w:ascii="Verdana" w:eastAsia="Times New Roman" w:hAnsi="Verdana" w:cs="Arial"/>
                <w:sz w:val="14"/>
                <w:szCs w:val="14"/>
              </w:rPr>
              <w:t xml:space="preserve"> Βαμβακερές με επένδυση πλαστική που πλένονται σε πλυντήριο στους 60</w:t>
            </w:r>
            <w:r w:rsidRPr="00D65052">
              <w:rPr>
                <w:rFonts w:ascii="Verdana" w:eastAsia="Times New Roman" w:hAnsi="Verdana" w:cs="Arial"/>
                <w:sz w:val="14"/>
                <w:szCs w:val="14"/>
                <w:vertAlign w:val="superscript"/>
              </w:rPr>
              <w:t>ο</w:t>
            </w:r>
            <w:r w:rsidRPr="00D65052">
              <w:rPr>
                <w:rFonts w:ascii="Verdana" w:eastAsia="Times New Roman" w:hAnsi="Verdana" w:cs="Arial"/>
                <w:sz w:val="14"/>
                <w:szCs w:val="14"/>
              </w:rPr>
              <w:t>, με στηθούρι13.</w:t>
            </w:r>
          </w:p>
        </w:tc>
        <w:tc>
          <w:tcPr>
            <w:tcW w:w="1275"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r w:rsidRPr="00D65052">
              <w:rPr>
                <w:rFonts w:ascii="Verdana" w:eastAsia="Times New Roman" w:hAnsi="Verdana" w:cs="Times New Roman"/>
                <w:b/>
                <w:sz w:val="14"/>
                <w:szCs w:val="14"/>
              </w:rPr>
              <w:t>ΝΑΙ</w:t>
            </w:r>
          </w:p>
        </w:tc>
        <w:tc>
          <w:tcPr>
            <w:tcW w:w="1134"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c>
          <w:tcPr>
            <w:tcW w:w="1276"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r>
      <w:tr w:rsidR="00D65052" w:rsidRPr="00D65052" w:rsidTr="00C80BD2">
        <w:tc>
          <w:tcPr>
            <w:tcW w:w="551" w:type="dxa"/>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r w:rsidRPr="00D65052">
              <w:rPr>
                <w:rFonts w:ascii="Verdana" w:eastAsia="Times New Roman" w:hAnsi="Verdana" w:cs="Times New Roman"/>
                <w:sz w:val="14"/>
                <w:szCs w:val="14"/>
              </w:rPr>
              <w:t>6</w:t>
            </w:r>
          </w:p>
        </w:tc>
        <w:tc>
          <w:tcPr>
            <w:tcW w:w="5971" w:type="dxa"/>
          </w:tcPr>
          <w:p w:rsidR="00D65052" w:rsidRPr="00D65052" w:rsidRDefault="00D65052" w:rsidP="00D65052">
            <w:pPr>
              <w:spacing w:before="120" w:after="0" w:line="240" w:lineRule="auto"/>
              <w:jc w:val="both"/>
              <w:rPr>
                <w:rFonts w:ascii="Verdana" w:eastAsia="Times New Roman" w:hAnsi="Verdana" w:cs="Arial"/>
                <w:b/>
                <w:sz w:val="14"/>
                <w:szCs w:val="14"/>
              </w:rPr>
            </w:pPr>
            <w:r w:rsidRPr="00D65052">
              <w:rPr>
                <w:rFonts w:ascii="Verdana" w:eastAsia="Times New Roman" w:hAnsi="Verdana" w:cs="Arial"/>
                <w:b/>
                <w:sz w:val="14"/>
                <w:szCs w:val="14"/>
              </w:rPr>
              <w:t>Κουρτίνες</w:t>
            </w:r>
          </w:p>
          <w:p w:rsidR="00D65052" w:rsidRPr="00D65052" w:rsidRDefault="00D65052" w:rsidP="00D65052">
            <w:pPr>
              <w:spacing w:before="120" w:after="0" w:line="240" w:lineRule="auto"/>
              <w:jc w:val="both"/>
              <w:rPr>
                <w:rFonts w:ascii="Verdana" w:eastAsia="Times New Roman" w:hAnsi="Verdana" w:cs="Arial"/>
                <w:b/>
                <w:sz w:val="14"/>
                <w:szCs w:val="14"/>
              </w:rPr>
            </w:pPr>
            <w:r w:rsidRPr="00D65052">
              <w:rPr>
                <w:rFonts w:ascii="Verdana" w:eastAsia="Times New Roman" w:hAnsi="Verdana" w:cs="Arial"/>
                <w:sz w:val="14"/>
                <w:szCs w:val="14"/>
              </w:rPr>
              <w:t xml:space="preserve">Διπλόφαρδες, χρωματιστές, </w:t>
            </w:r>
            <w:proofErr w:type="spellStart"/>
            <w:r w:rsidRPr="00D65052">
              <w:rPr>
                <w:rFonts w:ascii="Verdana" w:eastAsia="Times New Roman" w:hAnsi="Verdana" w:cs="Arial"/>
                <w:sz w:val="14"/>
                <w:szCs w:val="14"/>
              </w:rPr>
              <w:t>βαμβακοσατέν</w:t>
            </w:r>
            <w:proofErr w:type="spellEnd"/>
            <w:r w:rsidRPr="00D65052">
              <w:rPr>
                <w:rFonts w:ascii="Verdana" w:eastAsia="Times New Roman" w:hAnsi="Verdana" w:cs="Arial"/>
                <w:sz w:val="14"/>
                <w:szCs w:val="14"/>
              </w:rPr>
              <w:t xml:space="preserve">, σε διάφανα υφάσματα με σταθερά χρώματα, ανθεκτικές στον ήλιο, ραμμένες έτοιμες για τοποθέτηση σε κάθε παράθυρο. Σε χρώματα αρμονικά </w:t>
            </w:r>
            <w:proofErr w:type="spellStart"/>
            <w:r w:rsidRPr="00D65052">
              <w:rPr>
                <w:rFonts w:ascii="Verdana" w:eastAsia="Times New Roman" w:hAnsi="Verdana" w:cs="Arial"/>
                <w:sz w:val="14"/>
                <w:szCs w:val="14"/>
              </w:rPr>
              <w:t>συνδοιασμένα</w:t>
            </w:r>
            <w:proofErr w:type="spellEnd"/>
            <w:r w:rsidRPr="00D65052">
              <w:rPr>
                <w:rFonts w:ascii="Verdana" w:eastAsia="Times New Roman" w:hAnsi="Verdana" w:cs="Arial"/>
                <w:sz w:val="14"/>
                <w:szCs w:val="14"/>
              </w:rPr>
              <w:t xml:space="preserve"> με τα έπιπλα του εκάστοτε χώρου (</w:t>
            </w:r>
            <w:proofErr w:type="spellStart"/>
            <w:r w:rsidRPr="00D65052">
              <w:rPr>
                <w:rFonts w:ascii="Verdana" w:eastAsia="Times New Roman" w:hAnsi="Verdana" w:cs="Arial"/>
                <w:sz w:val="14"/>
                <w:szCs w:val="14"/>
              </w:rPr>
              <w:t>κατ΄επιλογή</w:t>
            </w:r>
            <w:proofErr w:type="spellEnd"/>
            <w:r w:rsidRPr="00D65052">
              <w:rPr>
                <w:rFonts w:ascii="Verdana" w:eastAsia="Times New Roman" w:hAnsi="Verdana" w:cs="Arial"/>
                <w:sz w:val="14"/>
                <w:szCs w:val="14"/>
              </w:rPr>
              <w:t>).</w:t>
            </w:r>
          </w:p>
        </w:tc>
        <w:tc>
          <w:tcPr>
            <w:tcW w:w="1275" w:type="dxa"/>
          </w:tcPr>
          <w:p w:rsidR="00D65052" w:rsidRPr="00D65052" w:rsidRDefault="00D65052" w:rsidP="00D65052">
            <w:pPr>
              <w:spacing w:before="120" w:after="0" w:line="300" w:lineRule="exact"/>
              <w:ind w:right="-58"/>
              <w:jc w:val="center"/>
              <w:rPr>
                <w:rFonts w:ascii="Verdana" w:eastAsia="Times New Roman" w:hAnsi="Verdana" w:cs="Times New Roman"/>
                <w:b/>
                <w:sz w:val="14"/>
                <w:szCs w:val="14"/>
              </w:rPr>
            </w:pPr>
            <w:r w:rsidRPr="00D65052">
              <w:rPr>
                <w:rFonts w:ascii="Verdana" w:eastAsia="Times New Roman" w:hAnsi="Verdana" w:cs="Times New Roman"/>
                <w:b/>
                <w:sz w:val="14"/>
                <w:szCs w:val="14"/>
              </w:rPr>
              <w:t>ΝΑΙ</w:t>
            </w:r>
          </w:p>
        </w:tc>
        <w:tc>
          <w:tcPr>
            <w:tcW w:w="1134"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c>
          <w:tcPr>
            <w:tcW w:w="1276"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r>
      <w:tr w:rsidR="00D65052" w:rsidRPr="00D65052" w:rsidTr="00C80BD2">
        <w:tc>
          <w:tcPr>
            <w:tcW w:w="551" w:type="dxa"/>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r w:rsidRPr="00D65052">
              <w:rPr>
                <w:rFonts w:ascii="Verdana" w:eastAsia="Times New Roman" w:hAnsi="Verdana" w:cs="Times New Roman"/>
                <w:sz w:val="14"/>
                <w:szCs w:val="14"/>
              </w:rPr>
              <w:lastRenderedPageBreak/>
              <w:t>7</w:t>
            </w:r>
          </w:p>
        </w:tc>
        <w:tc>
          <w:tcPr>
            <w:tcW w:w="5971" w:type="dxa"/>
          </w:tcPr>
          <w:p w:rsidR="00D65052" w:rsidRPr="00D65052" w:rsidRDefault="00D65052" w:rsidP="00D65052">
            <w:pPr>
              <w:spacing w:before="120" w:after="0" w:line="240" w:lineRule="auto"/>
              <w:jc w:val="both"/>
              <w:rPr>
                <w:rFonts w:ascii="Verdana" w:eastAsia="Times New Roman" w:hAnsi="Verdana" w:cs="Arial"/>
                <w:b/>
                <w:sz w:val="14"/>
                <w:szCs w:val="14"/>
              </w:rPr>
            </w:pPr>
            <w:r w:rsidRPr="00D65052">
              <w:rPr>
                <w:rFonts w:ascii="Verdana" w:eastAsia="Times New Roman" w:hAnsi="Verdana" w:cs="Arial"/>
                <w:b/>
                <w:sz w:val="14"/>
                <w:szCs w:val="14"/>
              </w:rPr>
              <w:t>Κουρτινόξυλα</w:t>
            </w:r>
          </w:p>
          <w:p w:rsidR="00D65052" w:rsidRPr="00D65052" w:rsidRDefault="00D65052" w:rsidP="00D65052">
            <w:pPr>
              <w:spacing w:before="120" w:after="0" w:line="240" w:lineRule="auto"/>
              <w:jc w:val="both"/>
              <w:rPr>
                <w:rFonts w:ascii="Verdana" w:eastAsia="Times New Roman" w:hAnsi="Verdana" w:cs="Arial"/>
                <w:b/>
                <w:sz w:val="14"/>
                <w:szCs w:val="14"/>
              </w:rPr>
            </w:pPr>
            <w:r w:rsidRPr="00D65052">
              <w:rPr>
                <w:rFonts w:ascii="Verdana" w:eastAsia="Times New Roman" w:hAnsi="Verdana" w:cs="Arial"/>
                <w:sz w:val="14"/>
                <w:szCs w:val="14"/>
              </w:rPr>
              <w:t>Κουρτινόξυλα παραθύρων.</w:t>
            </w:r>
            <w:r w:rsidRPr="00D65052">
              <w:rPr>
                <w:rFonts w:ascii="Verdana" w:eastAsia="Times New Roman" w:hAnsi="Verdana" w:cs="Arial"/>
                <w:b/>
                <w:sz w:val="14"/>
                <w:szCs w:val="14"/>
              </w:rPr>
              <w:t xml:space="preserve"> </w:t>
            </w:r>
            <w:r w:rsidRPr="00D65052">
              <w:rPr>
                <w:rFonts w:ascii="Verdana" w:eastAsia="Times New Roman" w:hAnsi="Verdana" w:cs="Arial"/>
                <w:sz w:val="14"/>
                <w:szCs w:val="14"/>
              </w:rPr>
              <w:t xml:space="preserve">Ράβδοι ξύλινες με κρίκους, διάμετρος κονταριού 35 χιλ. και διάμετρος άκρης 55 χιλ. Συνολικό μήκος άκρης 80 χιλ. Εκτός από το κοντάρι θα περιλαμβάνονται οι άκρες δύο ή τρεις βάσεις ανάλογα με το μήκος δέκα κρίκοι με παραμάνες ή </w:t>
            </w:r>
            <w:proofErr w:type="spellStart"/>
            <w:r w:rsidRPr="00D65052">
              <w:rPr>
                <w:rFonts w:ascii="Verdana" w:eastAsia="Times New Roman" w:hAnsi="Verdana" w:cs="Arial"/>
                <w:sz w:val="14"/>
                <w:szCs w:val="14"/>
              </w:rPr>
              <w:t>hooks</w:t>
            </w:r>
            <w:proofErr w:type="spellEnd"/>
            <w:r w:rsidRPr="00D65052">
              <w:rPr>
                <w:rFonts w:ascii="Verdana" w:eastAsia="Times New Roman" w:hAnsi="Verdana" w:cs="Arial"/>
                <w:sz w:val="14"/>
                <w:szCs w:val="14"/>
              </w:rPr>
              <w:t xml:space="preserve"> στο μέτρο, βίδες και </w:t>
            </w:r>
            <w:proofErr w:type="spellStart"/>
            <w:r w:rsidRPr="00D65052">
              <w:rPr>
                <w:rFonts w:ascii="Verdana" w:eastAsia="Times New Roman" w:hAnsi="Verdana" w:cs="Arial"/>
                <w:sz w:val="14"/>
                <w:szCs w:val="14"/>
              </w:rPr>
              <w:t>ούπα</w:t>
            </w:r>
            <w:proofErr w:type="spellEnd"/>
            <w:r w:rsidRPr="00D65052">
              <w:rPr>
                <w:rFonts w:ascii="Verdana" w:eastAsia="Times New Roman" w:hAnsi="Verdana" w:cs="Arial"/>
                <w:sz w:val="14"/>
                <w:szCs w:val="14"/>
              </w:rPr>
              <w:t xml:space="preserve"> για τη στήριξή τους. Το τεμάχιο υπολογίζεται σε μήκος 160 εκ. ωστόσο θα είναι κομμένο ανάλογα με τις διαστάσεις του εκάστοτε παραθύρου. Στο φυσικό χρώμα του ξύλου.</w:t>
            </w:r>
          </w:p>
        </w:tc>
        <w:tc>
          <w:tcPr>
            <w:tcW w:w="1275" w:type="dxa"/>
          </w:tcPr>
          <w:p w:rsidR="00D65052" w:rsidRPr="00D65052" w:rsidRDefault="00D65052" w:rsidP="00D65052">
            <w:pPr>
              <w:spacing w:before="120" w:after="0" w:line="300" w:lineRule="exact"/>
              <w:ind w:right="-58"/>
              <w:jc w:val="center"/>
              <w:rPr>
                <w:rFonts w:ascii="Verdana" w:eastAsia="Times New Roman" w:hAnsi="Verdana" w:cs="Times New Roman"/>
                <w:b/>
                <w:sz w:val="14"/>
                <w:szCs w:val="14"/>
              </w:rPr>
            </w:pPr>
            <w:r w:rsidRPr="00D65052">
              <w:rPr>
                <w:rFonts w:ascii="Verdana" w:eastAsia="Times New Roman" w:hAnsi="Verdana" w:cs="Times New Roman"/>
                <w:b/>
                <w:sz w:val="14"/>
                <w:szCs w:val="14"/>
              </w:rPr>
              <w:t>ΝΑΙ</w:t>
            </w:r>
          </w:p>
        </w:tc>
        <w:tc>
          <w:tcPr>
            <w:tcW w:w="1134"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c>
          <w:tcPr>
            <w:tcW w:w="1276"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r>
      <w:tr w:rsidR="00D65052" w:rsidRPr="00D65052" w:rsidTr="00C80BD2">
        <w:tc>
          <w:tcPr>
            <w:tcW w:w="551" w:type="dxa"/>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r w:rsidRPr="00D65052">
              <w:rPr>
                <w:rFonts w:ascii="Verdana" w:eastAsia="Times New Roman" w:hAnsi="Verdana" w:cs="Times New Roman"/>
                <w:sz w:val="14"/>
                <w:szCs w:val="14"/>
              </w:rPr>
              <w:t>8</w:t>
            </w:r>
          </w:p>
        </w:tc>
        <w:tc>
          <w:tcPr>
            <w:tcW w:w="5971" w:type="dxa"/>
          </w:tcPr>
          <w:p w:rsidR="00D65052" w:rsidRPr="00D65052" w:rsidRDefault="00D65052" w:rsidP="00D65052">
            <w:pPr>
              <w:spacing w:before="120" w:after="0" w:line="240" w:lineRule="auto"/>
              <w:jc w:val="both"/>
              <w:rPr>
                <w:rFonts w:ascii="Verdana" w:eastAsia="Times New Roman" w:hAnsi="Verdana" w:cs="Arial"/>
                <w:b/>
                <w:sz w:val="14"/>
                <w:szCs w:val="14"/>
              </w:rPr>
            </w:pPr>
            <w:r w:rsidRPr="00D65052">
              <w:rPr>
                <w:rFonts w:ascii="Verdana" w:eastAsia="Times New Roman" w:hAnsi="Verdana" w:cs="Arial"/>
                <w:b/>
                <w:sz w:val="14"/>
                <w:szCs w:val="14"/>
              </w:rPr>
              <w:t>Μοκέτες 3χ3</w:t>
            </w:r>
          </w:p>
          <w:p w:rsidR="00D65052" w:rsidRPr="00D65052" w:rsidRDefault="00D65052" w:rsidP="00D65052">
            <w:pPr>
              <w:spacing w:before="120" w:after="0" w:line="240" w:lineRule="auto"/>
              <w:jc w:val="both"/>
              <w:rPr>
                <w:rFonts w:ascii="Verdana" w:eastAsia="Times New Roman" w:hAnsi="Verdana" w:cs="Arial"/>
                <w:b/>
                <w:sz w:val="14"/>
                <w:szCs w:val="14"/>
              </w:rPr>
            </w:pPr>
            <w:r w:rsidRPr="00D65052">
              <w:rPr>
                <w:rFonts w:ascii="Verdana" w:eastAsia="Times New Roman" w:hAnsi="Verdana" w:cs="Arial"/>
                <w:sz w:val="14"/>
                <w:szCs w:val="14"/>
              </w:rPr>
              <w:t>Επαγγελματικού τύπου, με οικολογικό υπόστρωμα και ξυρισμένο πέλος. Θα είναι αντιστατική, άκαυστη , ανθεκτική στα πέλματα καρεκλών και τραπεζιών, πυκνότητας τουλάχιστο 200.000 / τ.μ. και πάχους άνω των 4 χιλ.  Θα είναι χρωματιστές με χαρούμενα σχέδια ειδικά για παιδικούς χώρους. Σε χρώματα αρμονικά συνδυασμένα με τα έπιπλα του εκάστοτε χώρου (</w:t>
            </w:r>
            <w:proofErr w:type="spellStart"/>
            <w:r w:rsidRPr="00D65052">
              <w:rPr>
                <w:rFonts w:ascii="Verdana" w:eastAsia="Times New Roman" w:hAnsi="Verdana" w:cs="Arial"/>
                <w:sz w:val="14"/>
                <w:szCs w:val="14"/>
              </w:rPr>
              <w:t>κατ</w:t>
            </w:r>
            <w:proofErr w:type="spellEnd"/>
            <w:r w:rsidRPr="00D65052">
              <w:rPr>
                <w:rFonts w:ascii="Verdana" w:eastAsia="Times New Roman" w:hAnsi="Verdana" w:cs="Arial"/>
                <w:sz w:val="14"/>
                <w:szCs w:val="14"/>
              </w:rPr>
              <w:t>΄ επιλογή).</w:t>
            </w:r>
          </w:p>
        </w:tc>
        <w:tc>
          <w:tcPr>
            <w:tcW w:w="1275" w:type="dxa"/>
          </w:tcPr>
          <w:p w:rsidR="00D65052" w:rsidRPr="00D65052" w:rsidRDefault="00D65052" w:rsidP="00D65052">
            <w:pPr>
              <w:spacing w:before="120" w:after="0" w:line="300" w:lineRule="exact"/>
              <w:ind w:right="-58"/>
              <w:jc w:val="center"/>
              <w:rPr>
                <w:rFonts w:ascii="Verdana" w:eastAsia="Times New Roman" w:hAnsi="Verdana" w:cs="Times New Roman"/>
                <w:b/>
                <w:sz w:val="14"/>
                <w:szCs w:val="14"/>
              </w:rPr>
            </w:pPr>
            <w:r w:rsidRPr="00D65052">
              <w:rPr>
                <w:rFonts w:ascii="Verdana" w:eastAsia="Times New Roman" w:hAnsi="Verdana" w:cs="Times New Roman"/>
                <w:b/>
                <w:sz w:val="14"/>
                <w:szCs w:val="14"/>
              </w:rPr>
              <w:t>ΝΑΙ</w:t>
            </w:r>
          </w:p>
        </w:tc>
        <w:tc>
          <w:tcPr>
            <w:tcW w:w="1134"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c>
          <w:tcPr>
            <w:tcW w:w="1276"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r>
    </w:tbl>
    <w:p w:rsidR="00D65052" w:rsidRPr="00D65052" w:rsidRDefault="00D65052" w:rsidP="00D65052">
      <w:pPr>
        <w:spacing w:before="120" w:after="0" w:line="300" w:lineRule="exact"/>
        <w:rPr>
          <w:rFonts w:ascii="Verdana" w:eastAsia="Times New Roman" w:hAnsi="Verdana" w:cs="Arial"/>
          <w:b/>
          <w:u w:val="single"/>
        </w:rPr>
      </w:pPr>
    </w:p>
    <w:p w:rsidR="00D65052" w:rsidRPr="00D65052" w:rsidRDefault="00D65052" w:rsidP="00D65052">
      <w:pPr>
        <w:spacing w:before="120" w:after="0" w:line="300" w:lineRule="exact"/>
        <w:rPr>
          <w:rFonts w:ascii="Verdana" w:eastAsia="Times New Roman" w:hAnsi="Verdana" w:cs="Arial"/>
          <w:b/>
          <w:u w:val="single"/>
        </w:rPr>
      </w:pPr>
      <w:r w:rsidRPr="00D65052">
        <w:rPr>
          <w:rFonts w:ascii="Verdana" w:eastAsia="Times New Roman" w:hAnsi="Verdana" w:cs="Arial"/>
          <w:b/>
          <w:u w:val="single"/>
        </w:rPr>
        <w:t>ΠΑΚΕΤΟ Γ΄</w:t>
      </w:r>
    </w:p>
    <w:p w:rsidR="00D65052" w:rsidRPr="00D65052" w:rsidRDefault="00D65052" w:rsidP="00D65052">
      <w:pPr>
        <w:spacing w:before="120" w:after="0" w:line="300" w:lineRule="exact"/>
        <w:rPr>
          <w:rFonts w:ascii="Verdana" w:eastAsia="Times New Roman" w:hAnsi="Verdana" w:cs="Arial"/>
          <w:b/>
          <w:u w:val="single"/>
        </w:rPr>
      </w:pPr>
    </w:p>
    <w:p w:rsidR="00D65052" w:rsidRPr="00D65052" w:rsidRDefault="00D65052" w:rsidP="00D65052">
      <w:pPr>
        <w:spacing w:before="120" w:after="0" w:line="300" w:lineRule="exact"/>
        <w:jc w:val="center"/>
        <w:rPr>
          <w:rFonts w:ascii="Verdana" w:eastAsia="Times New Roman" w:hAnsi="Verdana" w:cs="Arial"/>
          <w:b/>
          <w:u w:val="single"/>
        </w:rPr>
      </w:pPr>
      <w:r w:rsidRPr="00D65052">
        <w:rPr>
          <w:rFonts w:ascii="Verdana" w:eastAsia="Times New Roman" w:hAnsi="Verdana" w:cs="Arial"/>
          <w:b/>
          <w:u w:val="single"/>
        </w:rPr>
        <w:t>ΠΡΟΜΗΘΕΙΑ ΕΞΟΠΛΙΣΜΟΥ ΜΑΓΕΙΡΕΙΟΥ</w:t>
      </w:r>
    </w:p>
    <w:p w:rsidR="00D65052" w:rsidRPr="00D65052" w:rsidRDefault="00D65052" w:rsidP="00D65052">
      <w:pPr>
        <w:spacing w:before="120" w:after="0" w:line="300" w:lineRule="exact"/>
        <w:jc w:val="center"/>
        <w:rPr>
          <w:rFonts w:ascii="Verdana" w:eastAsia="Times New Roman" w:hAnsi="Verdana" w:cs="Arial"/>
          <w:u w:val="single"/>
        </w:rPr>
      </w:pP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6"/>
        <w:gridCol w:w="5916"/>
        <w:gridCol w:w="1275"/>
        <w:gridCol w:w="1134"/>
        <w:gridCol w:w="1276"/>
      </w:tblGrid>
      <w:tr w:rsidR="00D65052" w:rsidRPr="00D65052" w:rsidTr="00C80BD2">
        <w:trPr>
          <w:tblHeader/>
        </w:trPr>
        <w:tc>
          <w:tcPr>
            <w:tcW w:w="606" w:type="dxa"/>
            <w:tcBorders>
              <w:bottom w:val="nil"/>
            </w:tcBorders>
            <w:shd w:val="clear" w:color="auto" w:fill="B3B3B3"/>
          </w:tcPr>
          <w:p w:rsidR="00D65052" w:rsidRPr="00D65052" w:rsidRDefault="00D65052" w:rsidP="00D65052">
            <w:pPr>
              <w:spacing w:before="60" w:after="60" w:line="300" w:lineRule="exact"/>
              <w:ind w:right="-58"/>
              <w:jc w:val="center"/>
              <w:rPr>
                <w:rFonts w:ascii="Verdana" w:eastAsia="Times New Roman" w:hAnsi="Verdana" w:cs="Times New Roman"/>
                <w:b/>
                <w:sz w:val="14"/>
                <w:szCs w:val="14"/>
              </w:rPr>
            </w:pPr>
            <w:r w:rsidRPr="00D65052">
              <w:rPr>
                <w:rFonts w:ascii="Verdana" w:eastAsia="Times New Roman" w:hAnsi="Verdana" w:cs="Times New Roman"/>
                <w:b/>
                <w:sz w:val="14"/>
                <w:szCs w:val="14"/>
              </w:rPr>
              <w:t>ΑA</w:t>
            </w:r>
          </w:p>
        </w:tc>
        <w:tc>
          <w:tcPr>
            <w:tcW w:w="5916" w:type="dxa"/>
            <w:tcBorders>
              <w:bottom w:val="nil"/>
            </w:tcBorders>
            <w:shd w:val="clear" w:color="auto" w:fill="B3B3B3"/>
          </w:tcPr>
          <w:p w:rsidR="00D65052" w:rsidRPr="00D65052" w:rsidRDefault="00D65052" w:rsidP="00D65052">
            <w:pPr>
              <w:spacing w:before="60" w:after="60" w:line="300" w:lineRule="exact"/>
              <w:ind w:right="-58"/>
              <w:jc w:val="both"/>
              <w:rPr>
                <w:rFonts w:ascii="Verdana" w:eastAsia="Times New Roman" w:hAnsi="Verdana" w:cs="Times New Roman"/>
                <w:b/>
                <w:sz w:val="14"/>
                <w:szCs w:val="14"/>
              </w:rPr>
            </w:pPr>
            <w:r w:rsidRPr="00D65052">
              <w:rPr>
                <w:rFonts w:ascii="Verdana" w:eastAsia="Times New Roman" w:hAnsi="Verdana" w:cs="Times New Roman"/>
                <w:b/>
                <w:sz w:val="14"/>
                <w:szCs w:val="14"/>
              </w:rPr>
              <w:t>Προδιαγραφές εξοπλισμού μαγειρείου</w:t>
            </w:r>
          </w:p>
        </w:tc>
        <w:tc>
          <w:tcPr>
            <w:tcW w:w="1275" w:type="dxa"/>
            <w:tcBorders>
              <w:bottom w:val="nil"/>
            </w:tcBorders>
            <w:shd w:val="clear" w:color="auto" w:fill="B3B3B3"/>
          </w:tcPr>
          <w:p w:rsidR="00D65052" w:rsidRPr="00D65052" w:rsidRDefault="00D65052" w:rsidP="00D65052">
            <w:pPr>
              <w:spacing w:before="60" w:after="60" w:line="300" w:lineRule="exact"/>
              <w:ind w:right="-58"/>
              <w:jc w:val="center"/>
              <w:rPr>
                <w:rFonts w:ascii="Verdana" w:eastAsia="Times New Roman" w:hAnsi="Verdana" w:cs="Times New Roman"/>
                <w:b/>
                <w:sz w:val="13"/>
                <w:szCs w:val="13"/>
              </w:rPr>
            </w:pPr>
            <w:r w:rsidRPr="00D65052">
              <w:rPr>
                <w:rFonts w:ascii="Verdana" w:eastAsia="Times New Roman" w:hAnsi="Verdana" w:cs="Times New Roman"/>
                <w:b/>
                <w:sz w:val="13"/>
                <w:szCs w:val="13"/>
              </w:rPr>
              <w:t>Υποχρεωτική απαίτηση</w:t>
            </w:r>
          </w:p>
        </w:tc>
        <w:tc>
          <w:tcPr>
            <w:tcW w:w="1134" w:type="dxa"/>
            <w:tcBorders>
              <w:bottom w:val="nil"/>
            </w:tcBorders>
            <w:shd w:val="clear" w:color="auto" w:fill="B3B3B3"/>
          </w:tcPr>
          <w:p w:rsidR="00D65052" w:rsidRPr="00D65052" w:rsidRDefault="00D65052" w:rsidP="00D65052">
            <w:pPr>
              <w:spacing w:before="60" w:after="60" w:line="300" w:lineRule="exact"/>
              <w:ind w:right="-58"/>
              <w:jc w:val="center"/>
              <w:rPr>
                <w:rFonts w:ascii="Verdana" w:eastAsia="Times New Roman" w:hAnsi="Verdana" w:cs="Times New Roman"/>
                <w:b/>
                <w:sz w:val="13"/>
                <w:szCs w:val="13"/>
              </w:rPr>
            </w:pPr>
            <w:r w:rsidRPr="00D65052">
              <w:rPr>
                <w:rFonts w:ascii="Verdana" w:eastAsia="Times New Roman" w:hAnsi="Verdana" w:cs="Times New Roman"/>
                <w:b/>
                <w:sz w:val="13"/>
                <w:szCs w:val="13"/>
              </w:rPr>
              <w:t>Απάντηση προμηθευτή</w:t>
            </w:r>
          </w:p>
        </w:tc>
        <w:tc>
          <w:tcPr>
            <w:tcW w:w="1276" w:type="dxa"/>
            <w:tcBorders>
              <w:bottom w:val="nil"/>
            </w:tcBorders>
            <w:shd w:val="clear" w:color="auto" w:fill="B3B3B3"/>
          </w:tcPr>
          <w:p w:rsidR="00D65052" w:rsidRPr="00D65052" w:rsidRDefault="00D65052" w:rsidP="00D65052">
            <w:pPr>
              <w:spacing w:before="60" w:after="60" w:line="300" w:lineRule="exact"/>
              <w:ind w:right="-58"/>
              <w:jc w:val="center"/>
              <w:rPr>
                <w:rFonts w:ascii="Verdana" w:eastAsia="Times New Roman" w:hAnsi="Verdana" w:cs="Times New Roman"/>
                <w:b/>
                <w:sz w:val="13"/>
                <w:szCs w:val="13"/>
              </w:rPr>
            </w:pPr>
            <w:r w:rsidRPr="00D65052">
              <w:rPr>
                <w:rFonts w:ascii="Verdana" w:eastAsia="Times New Roman" w:hAnsi="Verdana" w:cs="Times New Roman"/>
                <w:b/>
                <w:sz w:val="13"/>
                <w:szCs w:val="13"/>
              </w:rPr>
              <w:t>Παραπομπή</w:t>
            </w:r>
          </w:p>
        </w:tc>
      </w:tr>
      <w:tr w:rsidR="00D65052" w:rsidRPr="00D65052" w:rsidTr="00C80BD2">
        <w:tc>
          <w:tcPr>
            <w:tcW w:w="606" w:type="dxa"/>
          </w:tcPr>
          <w:p w:rsidR="00D65052" w:rsidRPr="00D65052" w:rsidRDefault="00D65052" w:rsidP="00D65052">
            <w:pPr>
              <w:spacing w:before="120" w:after="0" w:line="300" w:lineRule="exact"/>
              <w:ind w:right="-58"/>
              <w:jc w:val="both"/>
              <w:rPr>
                <w:rFonts w:ascii="Verdana" w:eastAsia="Times New Roman" w:hAnsi="Verdana" w:cs="Times New Roman"/>
                <w:sz w:val="14"/>
                <w:szCs w:val="14"/>
                <w:lang w:val="en-US"/>
              </w:rPr>
            </w:pPr>
            <w:r w:rsidRPr="00D65052">
              <w:rPr>
                <w:rFonts w:ascii="Verdana" w:eastAsia="Times New Roman" w:hAnsi="Verdana" w:cs="Times New Roman"/>
                <w:sz w:val="14"/>
                <w:szCs w:val="14"/>
                <w:lang w:val="en-US"/>
              </w:rPr>
              <w:t>1</w:t>
            </w:r>
          </w:p>
        </w:tc>
        <w:tc>
          <w:tcPr>
            <w:tcW w:w="5916" w:type="dxa"/>
          </w:tcPr>
          <w:p w:rsidR="00D65052" w:rsidRPr="00D65052" w:rsidRDefault="00D65052" w:rsidP="00D65052">
            <w:pPr>
              <w:spacing w:after="0" w:line="240" w:lineRule="auto"/>
              <w:jc w:val="both"/>
              <w:rPr>
                <w:rFonts w:ascii="Verdana" w:eastAsia="Times New Roman" w:hAnsi="Verdana" w:cs="Arial"/>
                <w:b/>
                <w:sz w:val="14"/>
                <w:szCs w:val="14"/>
              </w:rPr>
            </w:pPr>
            <w:r w:rsidRPr="00D65052">
              <w:rPr>
                <w:rFonts w:ascii="Verdana" w:eastAsia="Times New Roman" w:hAnsi="Verdana" w:cs="Arial"/>
                <w:b/>
                <w:sz w:val="14"/>
                <w:szCs w:val="14"/>
              </w:rPr>
              <w:t>Επαγγελματική ηλεκτρική κουζίνα</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 xml:space="preserve">Επαγγελματική ηλεκτρική κουζίνα με φούρνος από ανοξείδωτο </w:t>
            </w:r>
            <w:proofErr w:type="spellStart"/>
            <w:r w:rsidRPr="00D65052">
              <w:rPr>
                <w:rFonts w:ascii="Verdana" w:eastAsia="Times New Roman" w:hAnsi="Verdana" w:cs="Arial"/>
                <w:sz w:val="14"/>
                <w:szCs w:val="14"/>
              </w:rPr>
              <w:t>αντιμαγνητικό</w:t>
            </w:r>
            <w:proofErr w:type="spellEnd"/>
            <w:r w:rsidRPr="00D65052">
              <w:rPr>
                <w:rFonts w:ascii="Verdana" w:eastAsia="Times New Roman" w:hAnsi="Verdana" w:cs="Arial"/>
                <w:sz w:val="14"/>
                <w:szCs w:val="14"/>
              </w:rPr>
              <w:t xml:space="preserve"> AISI 304  18/10 .</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 xml:space="preserve">Με 4 τετράγωνες μαντεμένιες εστίες. Οι εστίες θα είναι διαστάσεων 30Χ30 εκ. και ο φούρνος 2χ54χ68χ13 εκ. Κάθε εστία ελέγχεται με διακόπτη 3 θέσεων. Ισχύς φούρνου 5,6 </w:t>
            </w:r>
            <w:r w:rsidRPr="00D65052">
              <w:rPr>
                <w:rFonts w:ascii="Verdana" w:eastAsia="Times New Roman" w:hAnsi="Verdana" w:cs="Arial"/>
                <w:sz w:val="14"/>
                <w:szCs w:val="14"/>
                <w:lang w:val="en-US"/>
              </w:rPr>
              <w:t>kw</w:t>
            </w:r>
            <w:r w:rsidRPr="00D65052">
              <w:rPr>
                <w:rFonts w:ascii="Verdana" w:eastAsia="Times New Roman" w:hAnsi="Verdana" w:cs="Arial"/>
                <w:sz w:val="14"/>
                <w:szCs w:val="14"/>
              </w:rPr>
              <w:t xml:space="preserve"> και συνολική ισχύς  17,6 KW</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 xml:space="preserve">Θα διαθέτει συρτάρι περισυλλογής </w:t>
            </w:r>
            <w:proofErr w:type="spellStart"/>
            <w:r w:rsidRPr="00D65052">
              <w:rPr>
                <w:rFonts w:ascii="Verdana" w:eastAsia="Times New Roman" w:hAnsi="Verdana" w:cs="Arial"/>
                <w:sz w:val="14"/>
                <w:szCs w:val="14"/>
              </w:rPr>
              <w:t>υπολυμάτων</w:t>
            </w:r>
            <w:proofErr w:type="spellEnd"/>
            <w:r w:rsidRPr="00D65052">
              <w:rPr>
                <w:rFonts w:ascii="Verdana" w:eastAsia="Times New Roman" w:hAnsi="Verdana" w:cs="Arial"/>
                <w:sz w:val="14"/>
                <w:szCs w:val="14"/>
              </w:rPr>
              <w:t xml:space="preserve"> για τις εστίες, ένα ράφι στη μέση του φούρνου, πλάκα σιδήρου και έλεγχο του θαλάμου από θερμοστάτες 300°</w:t>
            </w:r>
            <w:r w:rsidRPr="00D65052">
              <w:rPr>
                <w:rFonts w:ascii="Verdana" w:eastAsia="Times New Roman" w:hAnsi="Verdana" w:cs="Arial"/>
                <w:sz w:val="14"/>
                <w:szCs w:val="14"/>
                <w:lang w:val="en-US"/>
              </w:rPr>
              <w:t>C</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Ενδεικτικές διαστάσεις  80Χ86Χ86</w:t>
            </w:r>
          </w:p>
          <w:p w:rsidR="00D65052" w:rsidRPr="00D65052" w:rsidRDefault="00D65052" w:rsidP="00D65052">
            <w:pPr>
              <w:spacing w:after="0" w:line="240" w:lineRule="auto"/>
              <w:jc w:val="both"/>
              <w:rPr>
                <w:rFonts w:ascii="Verdana" w:eastAsia="Times New Roman" w:hAnsi="Verdana" w:cs="Arial"/>
                <w:color w:val="333333"/>
                <w:sz w:val="14"/>
                <w:szCs w:val="14"/>
              </w:rPr>
            </w:pPr>
            <w:r w:rsidRPr="00D65052">
              <w:rPr>
                <w:rFonts w:ascii="Verdana" w:eastAsia="Times New Roman" w:hAnsi="Verdana" w:cs="Arial"/>
                <w:color w:val="333333"/>
                <w:sz w:val="14"/>
                <w:szCs w:val="14"/>
              </w:rPr>
              <w:t>Εγγύηση 5 χρόνια τουλάχιστον</w:t>
            </w:r>
          </w:p>
          <w:p w:rsidR="00D65052" w:rsidRPr="00D65052" w:rsidRDefault="00D65052" w:rsidP="00D65052">
            <w:pPr>
              <w:spacing w:after="0" w:line="240" w:lineRule="auto"/>
              <w:jc w:val="both"/>
              <w:rPr>
                <w:rFonts w:ascii="Verdana" w:eastAsia="Times New Roman" w:hAnsi="Verdana" w:cs="Times New Roman"/>
                <w:sz w:val="14"/>
                <w:szCs w:val="14"/>
              </w:rPr>
            </w:pPr>
          </w:p>
        </w:tc>
        <w:tc>
          <w:tcPr>
            <w:tcW w:w="1275"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r w:rsidRPr="00D65052">
              <w:rPr>
                <w:rFonts w:ascii="Verdana" w:eastAsia="Times New Roman" w:hAnsi="Verdana" w:cs="Times New Roman"/>
                <w:b/>
                <w:sz w:val="14"/>
                <w:szCs w:val="14"/>
              </w:rPr>
              <w:t>ΝΑΙ</w:t>
            </w:r>
          </w:p>
        </w:tc>
        <w:tc>
          <w:tcPr>
            <w:tcW w:w="1134"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c>
          <w:tcPr>
            <w:tcW w:w="1276"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r>
      <w:tr w:rsidR="00D65052" w:rsidRPr="00D65052" w:rsidTr="00C80BD2">
        <w:tc>
          <w:tcPr>
            <w:tcW w:w="606" w:type="dxa"/>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r w:rsidRPr="00D65052">
              <w:rPr>
                <w:rFonts w:ascii="Verdana" w:eastAsia="Times New Roman" w:hAnsi="Verdana" w:cs="Times New Roman"/>
                <w:sz w:val="14"/>
                <w:szCs w:val="14"/>
              </w:rPr>
              <w:t>2</w:t>
            </w:r>
          </w:p>
        </w:tc>
        <w:tc>
          <w:tcPr>
            <w:tcW w:w="5916" w:type="dxa"/>
          </w:tcPr>
          <w:p w:rsidR="00D65052" w:rsidRPr="00D65052" w:rsidRDefault="00D65052" w:rsidP="00D65052">
            <w:pPr>
              <w:spacing w:after="0" w:line="240" w:lineRule="auto"/>
              <w:jc w:val="both"/>
              <w:rPr>
                <w:rFonts w:ascii="Verdana" w:eastAsia="Times New Roman" w:hAnsi="Verdana" w:cs="Arial"/>
                <w:b/>
                <w:sz w:val="14"/>
                <w:szCs w:val="14"/>
              </w:rPr>
            </w:pPr>
            <w:r w:rsidRPr="00D65052">
              <w:rPr>
                <w:rFonts w:ascii="Verdana" w:eastAsia="Times New Roman" w:hAnsi="Verdana" w:cs="Arial"/>
                <w:b/>
                <w:sz w:val="14"/>
                <w:szCs w:val="14"/>
              </w:rPr>
              <w:t xml:space="preserve">Επαγγελματικός απορροφητήρας  </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Χοάνη τοίχου απαγωγής οσμών ΙΝΟΧ τύπου AISI 304, διαστάσεων 90Χ90Χ58</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Υψηλής απόδοσης με μοτέρ 0,5HP  σε 1400 ΣΤΡΟΦΕΣ 230V</w:t>
            </w:r>
          </w:p>
          <w:p w:rsidR="00D65052" w:rsidRPr="00D65052" w:rsidRDefault="00D65052" w:rsidP="00D65052">
            <w:pPr>
              <w:numPr>
                <w:ilvl w:val="0"/>
                <w:numId w:val="47"/>
              </w:numPr>
              <w:suppressAutoHyphens/>
              <w:spacing w:before="120" w:after="0" w:line="300" w:lineRule="exact"/>
              <w:jc w:val="both"/>
              <w:textAlignment w:val="baseline"/>
              <w:rPr>
                <w:rFonts w:ascii="Verdana" w:eastAsia="Times New Roman" w:hAnsi="Verdana" w:cs="Arial"/>
                <w:sz w:val="14"/>
                <w:szCs w:val="14"/>
              </w:rPr>
            </w:pPr>
            <w:r w:rsidRPr="00D65052">
              <w:rPr>
                <w:rFonts w:ascii="Verdana" w:eastAsia="Times New Roman" w:hAnsi="Verdana" w:cs="Arial"/>
                <w:sz w:val="14"/>
                <w:szCs w:val="14"/>
              </w:rPr>
              <w:t xml:space="preserve">Φίλτρα μεταλλικά  </w:t>
            </w:r>
            <w:proofErr w:type="spellStart"/>
            <w:r w:rsidRPr="00D65052">
              <w:rPr>
                <w:rFonts w:ascii="Verdana" w:eastAsia="Times New Roman" w:hAnsi="Verdana" w:cs="Arial"/>
                <w:sz w:val="14"/>
                <w:szCs w:val="14"/>
              </w:rPr>
              <w:t>πλενόμενα</w:t>
            </w:r>
            <w:proofErr w:type="spellEnd"/>
            <w:r w:rsidRPr="00D65052">
              <w:rPr>
                <w:rFonts w:ascii="Verdana" w:eastAsia="Times New Roman" w:hAnsi="Verdana" w:cs="Arial"/>
                <w:sz w:val="14"/>
                <w:szCs w:val="14"/>
              </w:rPr>
              <w:t xml:space="preserve"> ανοξείδωτα  για την συγκράτηση του λίπους με άνοιγμα Φ20</w:t>
            </w:r>
          </w:p>
          <w:p w:rsidR="00D65052" w:rsidRPr="00D65052" w:rsidRDefault="00D65052" w:rsidP="00D65052">
            <w:pPr>
              <w:numPr>
                <w:ilvl w:val="0"/>
                <w:numId w:val="47"/>
              </w:numPr>
              <w:suppressAutoHyphens/>
              <w:spacing w:before="120" w:after="0" w:line="300" w:lineRule="exact"/>
              <w:jc w:val="both"/>
              <w:textAlignment w:val="baseline"/>
              <w:rPr>
                <w:rFonts w:ascii="Verdana" w:eastAsia="Times New Roman" w:hAnsi="Verdana" w:cs="Arial"/>
                <w:sz w:val="14"/>
                <w:szCs w:val="14"/>
              </w:rPr>
            </w:pPr>
            <w:r w:rsidRPr="00D65052">
              <w:rPr>
                <w:rFonts w:ascii="Verdana" w:eastAsia="Times New Roman" w:hAnsi="Verdana" w:cs="Arial"/>
                <w:sz w:val="14"/>
                <w:szCs w:val="14"/>
              </w:rPr>
              <w:t xml:space="preserve">Καμινάδα μεταβλητού μήκους. </w:t>
            </w:r>
          </w:p>
        </w:tc>
        <w:tc>
          <w:tcPr>
            <w:tcW w:w="1275"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r w:rsidRPr="00D65052">
              <w:rPr>
                <w:rFonts w:ascii="Verdana" w:eastAsia="Times New Roman" w:hAnsi="Verdana" w:cs="Times New Roman"/>
                <w:b/>
                <w:sz w:val="14"/>
                <w:szCs w:val="14"/>
              </w:rPr>
              <w:t>ΝΑΙ</w:t>
            </w:r>
          </w:p>
        </w:tc>
        <w:tc>
          <w:tcPr>
            <w:tcW w:w="1134"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c>
          <w:tcPr>
            <w:tcW w:w="1276"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r>
      <w:tr w:rsidR="00D65052" w:rsidRPr="00D65052" w:rsidTr="00C80BD2">
        <w:tc>
          <w:tcPr>
            <w:tcW w:w="606" w:type="dxa"/>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r w:rsidRPr="00D65052">
              <w:rPr>
                <w:rFonts w:ascii="Verdana" w:eastAsia="Times New Roman" w:hAnsi="Verdana" w:cs="Times New Roman"/>
                <w:sz w:val="14"/>
                <w:szCs w:val="14"/>
              </w:rPr>
              <w:t>3</w:t>
            </w:r>
          </w:p>
        </w:tc>
        <w:tc>
          <w:tcPr>
            <w:tcW w:w="5916" w:type="dxa"/>
          </w:tcPr>
          <w:p w:rsidR="00D65052" w:rsidRPr="00D65052" w:rsidRDefault="00D65052" w:rsidP="00D65052">
            <w:pPr>
              <w:spacing w:after="0" w:line="240" w:lineRule="auto"/>
              <w:jc w:val="both"/>
              <w:rPr>
                <w:rFonts w:ascii="Verdana" w:eastAsia="Times New Roman" w:hAnsi="Verdana" w:cs="Arial"/>
                <w:b/>
                <w:sz w:val="14"/>
                <w:szCs w:val="14"/>
              </w:rPr>
            </w:pPr>
            <w:r w:rsidRPr="00D65052">
              <w:rPr>
                <w:rFonts w:ascii="Verdana" w:eastAsia="Times New Roman" w:hAnsi="Verdana" w:cs="Arial"/>
                <w:b/>
                <w:sz w:val="14"/>
                <w:szCs w:val="14"/>
              </w:rPr>
              <w:t>Ψυγείο</w:t>
            </w:r>
          </w:p>
          <w:p w:rsidR="00D65052" w:rsidRPr="00D65052" w:rsidRDefault="00D65052" w:rsidP="00D65052">
            <w:pPr>
              <w:spacing w:after="0" w:line="240" w:lineRule="auto"/>
              <w:jc w:val="both"/>
              <w:rPr>
                <w:rFonts w:ascii="Arial" w:eastAsia="Times New Roman" w:hAnsi="Arial" w:cs="Arial"/>
                <w:sz w:val="16"/>
                <w:szCs w:val="16"/>
              </w:rPr>
            </w:pPr>
            <w:r w:rsidRPr="00D65052">
              <w:rPr>
                <w:rFonts w:ascii="Verdana" w:eastAsia="Times New Roman" w:hAnsi="Verdana" w:cs="Arial"/>
                <w:sz w:val="14"/>
                <w:szCs w:val="14"/>
              </w:rPr>
              <w:t>Ψυγείο επαγγελματικής χρήσης,</w:t>
            </w:r>
            <w:r w:rsidRPr="00D65052">
              <w:rPr>
                <w:rFonts w:ascii="Verdana" w:eastAsia="Times New Roman" w:hAnsi="Verdana" w:cs="Arial"/>
                <w:b/>
                <w:sz w:val="14"/>
                <w:szCs w:val="14"/>
              </w:rPr>
              <w:t xml:space="preserve"> </w:t>
            </w:r>
            <w:r w:rsidRPr="00D65052">
              <w:rPr>
                <w:rFonts w:ascii="Verdana" w:eastAsia="Times New Roman" w:hAnsi="Verdana" w:cs="Arial"/>
                <w:sz w:val="14"/>
                <w:szCs w:val="14"/>
              </w:rPr>
              <w:t xml:space="preserve"> με εσωτερικά τοιχώματα καλυμμένα από αντιβακτηριδιακή επίστρωση, συνολικής χωρητικότητας τουλάχιστον 594 λίτρα,   </w:t>
            </w:r>
            <w:r w:rsidRPr="00D65052">
              <w:rPr>
                <w:rFonts w:ascii="Verdana" w:eastAsia="Times New Roman" w:hAnsi="Verdana" w:cs="Arial"/>
                <w:color w:val="333333"/>
                <w:sz w:val="14"/>
                <w:szCs w:val="14"/>
              </w:rPr>
              <w:t xml:space="preserve">Εγγύηση 5 χρόνια τουλάχιστον. Διαστάσεις 74χ83χ205 εκ. </w:t>
            </w:r>
            <w:r w:rsidRPr="00D65052">
              <w:rPr>
                <w:rFonts w:ascii="Arial" w:eastAsia="Times New Roman" w:hAnsi="Arial" w:cs="Arial"/>
                <w:sz w:val="16"/>
                <w:szCs w:val="16"/>
              </w:rPr>
              <w:t xml:space="preserve">Θερμοκρασία :  από </w:t>
            </w:r>
          </w:p>
          <w:p w:rsidR="00D65052" w:rsidRPr="00D65052" w:rsidRDefault="00D65052" w:rsidP="00D65052">
            <w:pPr>
              <w:spacing w:after="0" w:line="240" w:lineRule="auto"/>
              <w:jc w:val="both"/>
              <w:rPr>
                <w:rFonts w:ascii="Verdana" w:eastAsia="Times New Roman" w:hAnsi="Verdana" w:cs="Arial"/>
                <w:b/>
                <w:sz w:val="14"/>
                <w:szCs w:val="14"/>
              </w:rPr>
            </w:pPr>
            <w:r w:rsidRPr="00D65052">
              <w:rPr>
                <w:rFonts w:ascii="Arial" w:eastAsia="Times New Roman" w:hAnsi="Arial" w:cs="Arial"/>
                <w:sz w:val="16"/>
                <w:szCs w:val="16"/>
              </w:rPr>
              <w:t>-2°C ‘</w:t>
            </w:r>
            <w:proofErr w:type="spellStart"/>
            <w:r w:rsidRPr="00D65052">
              <w:rPr>
                <w:rFonts w:ascii="Arial" w:eastAsia="Times New Roman" w:hAnsi="Arial" w:cs="Arial"/>
                <w:sz w:val="16"/>
                <w:szCs w:val="16"/>
              </w:rPr>
              <w:t>εως</w:t>
            </w:r>
            <w:proofErr w:type="spellEnd"/>
            <w:r w:rsidRPr="00D65052">
              <w:rPr>
                <w:rFonts w:ascii="Arial" w:eastAsia="Times New Roman" w:hAnsi="Arial" w:cs="Arial"/>
                <w:sz w:val="16"/>
                <w:szCs w:val="16"/>
              </w:rPr>
              <w:t>+ 8°C.  Με μόνωση εξοικονόμησης ενέργειας 7</w:t>
            </w:r>
            <w:r w:rsidRPr="00D65052">
              <w:rPr>
                <w:rFonts w:ascii="Arial" w:eastAsia="Times New Roman" w:hAnsi="Arial" w:cs="Arial"/>
                <w:sz w:val="16"/>
                <w:szCs w:val="16"/>
                <w:lang w:val="en-US"/>
              </w:rPr>
              <w:t>cm</w:t>
            </w:r>
            <w:r w:rsidRPr="00D65052">
              <w:rPr>
                <w:rFonts w:ascii="Arial" w:eastAsia="Times New Roman" w:hAnsi="Arial" w:cs="Arial"/>
                <w:sz w:val="16"/>
                <w:szCs w:val="16"/>
              </w:rPr>
              <w:t xml:space="preserve">. Συμπιεστής </w:t>
            </w:r>
            <w:r w:rsidRPr="00D65052">
              <w:rPr>
                <w:rFonts w:ascii="Arial" w:eastAsia="Times New Roman" w:hAnsi="Arial" w:cs="Arial"/>
                <w:sz w:val="16"/>
                <w:szCs w:val="16"/>
                <w:lang w:val="en-US"/>
              </w:rPr>
              <w:t>COMPACT</w:t>
            </w:r>
            <w:r w:rsidRPr="00D65052">
              <w:rPr>
                <w:rFonts w:ascii="Arial" w:eastAsia="Times New Roman" w:hAnsi="Arial" w:cs="Arial"/>
                <w:sz w:val="16"/>
                <w:szCs w:val="16"/>
              </w:rPr>
              <w:t xml:space="preserve">  3/8</w:t>
            </w:r>
            <w:r w:rsidRPr="00D65052">
              <w:rPr>
                <w:rFonts w:ascii="Arial" w:eastAsia="Times New Roman" w:hAnsi="Arial" w:cs="Arial"/>
                <w:sz w:val="16"/>
                <w:szCs w:val="16"/>
                <w:lang w:val="en-US"/>
              </w:rPr>
              <w:t>hp</w:t>
            </w:r>
            <w:r w:rsidRPr="00D65052">
              <w:rPr>
                <w:rFonts w:ascii="Arial" w:eastAsia="Times New Roman" w:hAnsi="Arial" w:cs="Arial"/>
                <w:sz w:val="16"/>
                <w:szCs w:val="16"/>
              </w:rPr>
              <w:t xml:space="preserve"> 460</w:t>
            </w:r>
            <w:r w:rsidRPr="00D65052">
              <w:rPr>
                <w:rFonts w:ascii="Arial" w:eastAsia="Times New Roman" w:hAnsi="Arial" w:cs="Arial"/>
                <w:sz w:val="16"/>
                <w:szCs w:val="16"/>
                <w:lang w:val="en-US"/>
              </w:rPr>
              <w:t>W</w:t>
            </w:r>
          </w:p>
        </w:tc>
        <w:tc>
          <w:tcPr>
            <w:tcW w:w="1275" w:type="dxa"/>
          </w:tcPr>
          <w:p w:rsidR="00D65052" w:rsidRPr="00D65052" w:rsidRDefault="00D65052" w:rsidP="00D65052">
            <w:pPr>
              <w:spacing w:before="120" w:after="0" w:line="300" w:lineRule="exact"/>
              <w:ind w:right="-58"/>
              <w:jc w:val="center"/>
              <w:rPr>
                <w:rFonts w:ascii="Verdana" w:eastAsia="Times New Roman" w:hAnsi="Verdana" w:cs="Times New Roman"/>
                <w:b/>
                <w:sz w:val="14"/>
                <w:szCs w:val="14"/>
              </w:rPr>
            </w:pPr>
            <w:r w:rsidRPr="00D65052">
              <w:rPr>
                <w:rFonts w:ascii="Verdana" w:eastAsia="Times New Roman" w:hAnsi="Verdana" w:cs="Times New Roman"/>
                <w:b/>
                <w:sz w:val="14"/>
                <w:szCs w:val="14"/>
              </w:rPr>
              <w:t>ΝΑΙ</w:t>
            </w:r>
          </w:p>
        </w:tc>
        <w:tc>
          <w:tcPr>
            <w:tcW w:w="1134"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c>
          <w:tcPr>
            <w:tcW w:w="1276"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r>
      <w:tr w:rsidR="00D65052" w:rsidRPr="00D65052" w:rsidTr="00C80BD2">
        <w:tc>
          <w:tcPr>
            <w:tcW w:w="606" w:type="dxa"/>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r w:rsidRPr="00D65052">
              <w:rPr>
                <w:rFonts w:ascii="Verdana" w:eastAsia="Times New Roman" w:hAnsi="Verdana" w:cs="Times New Roman"/>
                <w:sz w:val="14"/>
                <w:szCs w:val="14"/>
              </w:rPr>
              <w:t>4</w:t>
            </w:r>
          </w:p>
        </w:tc>
        <w:tc>
          <w:tcPr>
            <w:tcW w:w="5916" w:type="dxa"/>
          </w:tcPr>
          <w:p w:rsidR="00D65052" w:rsidRPr="00D65052" w:rsidRDefault="00D65052" w:rsidP="00D65052">
            <w:pPr>
              <w:spacing w:after="0" w:line="240" w:lineRule="auto"/>
              <w:jc w:val="both"/>
              <w:rPr>
                <w:rFonts w:ascii="Verdana" w:eastAsia="Times New Roman" w:hAnsi="Verdana" w:cs="Arial"/>
                <w:b/>
                <w:sz w:val="14"/>
                <w:szCs w:val="14"/>
              </w:rPr>
            </w:pPr>
            <w:r w:rsidRPr="00D65052">
              <w:rPr>
                <w:rFonts w:ascii="Verdana" w:eastAsia="Times New Roman" w:hAnsi="Verdana" w:cs="Arial"/>
                <w:b/>
                <w:sz w:val="14"/>
                <w:szCs w:val="14"/>
              </w:rPr>
              <w:t>Κάδος απορριμμάτων</w:t>
            </w:r>
            <w:r w:rsidRPr="00D65052">
              <w:rPr>
                <w:rFonts w:ascii="Verdana" w:eastAsia="Times New Roman" w:hAnsi="Verdana" w:cs="Arial"/>
                <w:sz w:val="14"/>
                <w:szCs w:val="14"/>
              </w:rPr>
              <w:t xml:space="preserve">  κάδος 60 </w:t>
            </w:r>
            <w:proofErr w:type="spellStart"/>
            <w:r w:rsidRPr="00D65052">
              <w:rPr>
                <w:rFonts w:ascii="Verdana" w:eastAsia="Times New Roman" w:hAnsi="Verdana" w:cs="Arial"/>
                <w:sz w:val="14"/>
                <w:szCs w:val="14"/>
              </w:rPr>
              <w:t>λιτ</w:t>
            </w:r>
            <w:proofErr w:type="spellEnd"/>
            <w:r w:rsidRPr="00D65052">
              <w:rPr>
                <w:rFonts w:ascii="Verdana" w:eastAsia="Times New Roman" w:hAnsi="Verdana" w:cs="Arial"/>
                <w:sz w:val="14"/>
                <w:szCs w:val="14"/>
              </w:rPr>
              <w:t>. με ρόδες και πεντάλ διαστάσεις 38 χ 50 χ 65 εκ ύψος</w:t>
            </w:r>
          </w:p>
        </w:tc>
        <w:tc>
          <w:tcPr>
            <w:tcW w:w="1275"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r w:rsidRPr="00D65052">
              <w:rPr>
                <w:rFonts w:ascii="Verdana" w:eastAsia="Times New Roman" w:hAnsi="Verdana" w:cs="Times New Roman"/>
                <w:b/>
                <w:sz w:val="14"/>
                <w:szCs w:val="14"/>
              </w:rPr>
              <w:t>ΝΑΙ</w:t>
            </w:r>
          </w:p>
        </w:tc>
        <w:tc>
          <w:tcPr>
            <w:tcW w:w="1134"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c>
          <w:tcPr>
            <w:tcW w:w="1276"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r>
      <w:tr w:rsidR="00D65052" w:rsidRPr="00D65052" w:rsidTr="00C80BD2">
        <w:tc>
          <w:tcPr>
            <w:tcW w:w="606" w:type="dxa"/>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r w:rsidRPr="00D65052">
              <w:rPr>
                <w:rFonts w:ascii="Verdana" w:eastAsia="Times New Roman" w:hAnsi="Verdana" w:cs="Times New Roman"/>
                <w:sz w:val="14"/>
                <w:szCs w:val="14"/>
              </w:rPr>
              <w:t>5</w:t>
            </w:r>
          </w:p>
        </w:tc>
        <w:tc>
          <w:tcPr>
            <w:tcW w:w="5916" w:type="dxa"/>
          </w:tcPr>
          <w:p w:rsidR="00D65052" w:rsidRPr="00D65052" w:rsidRDefault="00D65052" w:rsidP="00D65052">
            <w:pPr>
              <w:spacing w:before="120" w:after="0" w:line="300" w:lineRule="exact"/>
              <w:jc w:val="both"/>
              <w:rPr>
                <w:rFonts w:ascii="Verdana" w:eastAsia="Times New Roman" w:hAnsi="Verdana" w:cs="Times New Roman"/>
                <w:color w:val="333333"/>
                <w:sz w:val="14"/>
                <w:szCs w:val="14"/>
              </w:rPr>
            </w:pPr>
            <w:r w:rsidRPr="00D65052">
              <w:rPr>
                <w:rFonts w:ascii="Verdana" w:eastAsia="Times New Roman" w:hAnsi="Verdana" w:cs="Arial"/>
                <w:b/>
                <w:sz w:val="14"/>
                <w:szCs w:val="14"/>
              </w:rPr>
              <w:t xml:space="preserve">Τρόλεϊ σερβιρίσματος  </w:t>
            </w:r>
            <w:r w:rsidRPr="00D65052">
              <w:rPr>
                <w:rFonts w:ascii="Verdana" w:eastAsia="Times New Roman" w:hAnsi="Verdana" w:cs="Arial"/>
                <w:sz w:val="14"/>
                <w:szCs w:val="14"/>
              </w:rPr>
              <w:t>τροχήλατη</w:t>
            </w:r>
            <w:r w:rsidRPr="00D65052">
              <w:rPr>
                <w:rFonts w:ascii="Verdana" w:eastAsia="Times New Roman" w:hAnsi="Verdana" w:cs="Arial"/>
                <w:b/>
                <w:sz w:val="14"/>
                <w:szCs w:val="14"/>
              </w:rPr>
              <w:t xml:space="preserve">, </w:t>
            </w:r>
            <w:r w:rsidRPr="00D65052">
              <w:rPr>
                <w:rFonts w:ascii="Verdana" w:eastAsia="Times New Roman" w:hAnsi="Verdana" w:cs="Arial"/>
                <w:sz w:val="14"/>
                <w:szCs w:val="14"/>
              </w:rPr>
              <w:t>από</w:t>
            </w:r>
            <w:r w:rsidRPr="00D65052">
              <w:rPr>
                <w:rFonts w:ascii="Verdana" w:eastAsia="Times New Roman" w:hAnsi="Verdana" w:cs="Arial"/>
                <w:b/>
                <w:sz w:val="14"/>
                <w:szCs w:val="14"/>
              </w:rPr>
              <w:t xml:space="preserve"> </w:t>
            </w:r>
            <w:r w:rsidRPr="00D65052">
              <w:rPr>
                <w:rFonts w:ascii="Verdana" w:eastAsia="Times New Roman" w:hAnsi="Verdana" w:cs="Arial"/>
                <w:sz w:val="14"/>
                <w:szCs w:val="14"/>
              </w:rPr>
              <w:t>ανοξείδωτο ατσάλι,</w:t>
            </w:r>
            <w:r w:rsidRPr="00D65052">
              <w:rPr>
                <w:rFonts w:ascii="Verdana" w:eastAsia="Times New Roman" w:hAnsi="Verdana" w:cs="Arial"/>
                <w:b/>
                <w:sz w:val="14"/>
                <w:szCs w:val="14"/>
              </w:rPr>
              <w:t xml:space="preserve"> </w:t>
            </w:r>
            <w:r w:rsidRPr="00D65052">
              <w:rPr>
                <w:rFonts w:ascii="Verdana" w:eastAsia="Times New Roman" w:hAnsi="Verdana" w:cs="Arial"/>
                <w:sz w:val="14"/>
                <w:szCs w:val="14"/>
              </w:rPr>
              <w:t>ανθεκτική, εργονομική κατασκευή με 3 ράφια</w:t>
            </w:r>
            <w:r w:rsidRPr="00D65052">
              <w:rPr>
                <w:rFonts w:ascii="Arial" w:eastAsia="Times New Roman" w:hAnsi="Arial" w:cs="Arial"/>
                <w:sz w:val="16"/>
                <w:szCs w:val="16"/>
              </w:rPr>
              <w:t xml:space="preserve"> </w:t>
            </w:r>
            <w:r w:rsidRPr="00D65052">
              <w:rPr>
                <w:rFonts w:ascii="Verdana" w:eastAsia="Times New Roman" w:hAnsi="Verdana" w:cs="Times New Roman"/>
                <w:color w:val="333333"/>
                <w:sz w:val="14"/>
                <w:szCs w:val="14"/>
              </w:rPr>
              <w:t>με υλικό μείωσης θορύβου στο κάτω μέρος</w:t>
            </w:r>
          </w:p>
          <w:p w:rsidR="00D65052" w:rsidRPr="00D65052" w:rsidRDefault="00D65052" w:rsidP="00D65052">
            <w:pPr>
              <w:spacing w:after="0" w:line="240" w:lineRule="auto"/>
              <w:jc w:val="both"/>
              <w:rPr>
                <w:rFonts w:ascii="Verdana" w:eastAsia="Times New Roman" w:hAnsi="Verdana" w:cs="Arial"/>
                <w:b/>
                <w:sz w:val="14"/>
                <w:szCs w:val="14"/>
              </w:rPr>
            </w:pPr>
            <w:r w:rsidRPr="00D65052">
              <w:rPr>
                <w:rFonts w:ascii="Verdana" w:eastAsia="Times New Roman" w:hAnsi="Verdana" w:cs="Arial"/>
                <w:sz w:val="14"/>
                <w:szCs w:val="14"/>
              </w:rPr>
              <w:t xml:space="preserve"> με αντοχή μέγιστου φορτίου 50 κιλά ανά ράφι και στρόγγυλους προφυλακτήρες για προστασία από τα χτυπήματα. Οι 2 ρόδες να έχουν φρένο για περισσότερη ασφάλεια. Διαστάσεις ραφιών 83Χ51 εκ. και διαστάσεις καροτσιού 91Χ59Χ95 εκ.</w:t>
            </w:r>
          </w:p>
        </w:tc>
        <w:tc>
          <w:tcPr>
            <w:tcW w:w="1275"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r w:rsidRPr="00D65052">
              <w:rPr>
                <w:rFonts w:ascii="Verdana" w:eastAsia="Times New Roman" w:hAnsi="Verdana" w:cs="Times New Roman"/>
                <w:b/>
                <w:sz w:val="14"/>
                <w:szCs w:val="14"/>
              </w:rPr>
              <w:t>ΝΑΙ</w:t>
            </w:r>
          </w:p>
        </w:tc>
        <w:tc>
          <w:tcPr>
            <w:tcW w:w="1134"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c>
          <w:tcPr>
            <w:tcW w:w="1276"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r>
      <w:tr w:rsidR="00D65052" w:rsidRPr="00D65052" w:rsidTr="00C80BD2">
        <w:tc>
          <w:tcPr>
            <w:tcW w:w="606" w:type="dxa"/>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r w:rsidRPr="00D65052">
              <w:rPr>
                <w:rFonts w:ascii="Verdana" w:eastAsia="Times New Roman" w:hAnsi="Verdana" w:cs="Times New Roman"/>
                <w:sz w:val="14"/>
                <w:szCs w:val="14"/>
              </w:rPr>
              <w:t>6</w:t>
            </w:r>
          </w:p>
        </w:tc>
        <w:tc>
          <w:tcPr>
            <w:tcW w:w="5916" w:type="dxa"/>
          </w:tcPr>
          <w:p w:rsidR="00D65052" w:rsidRPr="00D65052" w:rsidRDefault="00D65052" w:rsidP="00D65052">
            <w:pPr>
              <w:spacing w:after="0" w:line="240" w:lineRule="auto"/>
              <w:jc w:val="both"/>
              <w:rPr>
                <w:rFonts w:ascii="Verdana" w:eastAsia="Times New Roman" w:hAnsi="Verdana" w:cs="Arial"/>
                <w:b/>
                <w:sz w:val="14"/>
                <w:szCs w:val="14"/>
              </w:rPr>
            </w:pPr>
            <w:r w:rsidRPr="00D65052">
              <w:rPr>
                <w:rFonts w:ascii="Verdana" w:eastAsia="Times New Roman" w:hAnsi="Verdana" w:cs="Arial"/>
                <w:b/>
                <w:sz w:val="14"/>
                <w:szCs w:val="14"/>
              </w:rPr>
              <w:t>Επαγγελματικό πλυντήριο πιάτων</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Επαγγελματικό πλυντήριο πιάτων με ενδεικτικές διαστάσεις:57.2x62.7x81.4cm.</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 xml:space="preserve">Θα έχει καλάθι διαστάσεων 50x50cm με ωφέλιμο ύψος φόρτωσης : 35 </w:t>
            </w:r>
            <w:r w:rsidRPr="00D65052">
              <w:rPr>
                <w:rFonts w:ascii="Verdana" w:eastAsia="Times New Roman" w:hAnsi="Verdana" w:cs="Arial"/>
                <w:sz w:val="14"/>
                <w:szCs w:val="14"/>
                <w:lang w:val="en-US"/>
              </w:rPr>
              <w:t>cm</w:t>
            </w:r>
            <w:r w:rsidRPr="00D65052">
              <w:rPr>
                <w:rFonts w:ascii="Verdana" w:eastAsia="Times New Roman" w:hAnsi="Verdana" w:cs="Arial"/>
                <w:sz w:val="14"/>
                <w:szCs w:val="14"/>
              </w:rPr>
              <w:t xml:space="preserve"> –</w:t>
            </w:r>
            <w:r w:rsidRPr="00D65052">
              <w:rPr>
                <w:rFonts w:ascii="Verdana" w:eastAsia="Times New Roman" w:hAnsi="Verdana" w:cs="Arial"/>
                <w:sz w:val="14"/>
                <w:szCs w:val="14"/>
                <w:lang w:val="en-US"/>
              </w:rPr>
              <w:t>GN</w:t>
            </w:r>
            <w:r w:rsidRPr="00D65052">
              <w:rPr>
                <w:rFonts w:ascii="Verdana" w:eastAsia="Times New Roman" w:hAnsi="Verdana" w:cs="Arial"/>
                <w:sz w:val="14"/>
                <w:szCs w:val="14"/>
              </w:rPr>
              <w:t xml:space="preserve"> 1/1. Με βραχίονες πλύσης και βραχίονες απόπλυσης πάνω και κάτω και απόδοση</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 xml:space="preserve">30-40 καλάθια ανά ώρα. Ο κύκλος πλύσης να διαρκεί  90-120sec και με χαμηλή </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κατανάλωση νερού δηλ. 2lt/κύκλο.</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Αντλία πλύσης: 690W</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lastRenderedPageBreak/>
              <w:t xml:space="preserve">Αντίσταση </w:t>
            </w:r>
            <w:proofErr w:type="spellStart"/>
            <w:r w:rsidRPr="00D65052">
              <w:rPr>
                <w:rFonts w:ascii="Verdana" w:eastAsia="Times New Roman" w:hAnsi="Verdana" w:cs="Arial"/>
                <w:sz w:val="14"/>
                <w:szCs w:val="14"/>
              </w:rPr>
              <w:t>boiler</w:t>
            </w:r>
            <w:proofErr w:type="spellEnd"/>
            <w:r w:rsidRPr="00D65052">
              <w:rPr>
                <w:rFonts w:ascii="Verdana" w:eastAsia="Times New Roman" w:hAnsi="Verdana" w:cs="Arial"/>
                <w:sz w:val="14"/>
                <w:szCs w:val="14"/>
              </w:rPr>
              <w:t>: 2800W</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Αντίσταση κάδου: 2400W</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Συνολική ισχύς: 3490W</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 xml:space="preserve">Χωρητικότητα </w:t>
            </w:r>
            <w:proofErr w:type="spellStart"/>
            <w:r w:rsidRPr="00D65052">
              <w:rPr>
                <w:rFonts w:ascii="Verdana" w:eastAsia="Times New Roman" w:hAnsi="Verdana" w:cs="Arial"/>
                <w:sz w:val="14"/>
                <w:szCs w:val="14"/>
              </w:rPr>
              <w:t>boiler</w:t>
            </w:r>
            <w:proofErr w:type="spellEnd"/>
            <w:r w:rsidRPr="00D65052">
              <w:rPr>
                <w:rFonts w:ascii="Verdana" w:eastAsia="Times New Roman" w:hAnsi="Verdana" w:cs="Arial"/>
                <w:sz w:val="14"/>
                <w:szCs w:val="14"/>
              </w:rPr>
              <w:t>: 5lt</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Χωρητικότητα κάδου: 20lt</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 xml:space="preserve">Τάση: 230 V / 50 </w:t>
            </w:r>
            <w:proofErr w:type="spellStart"/>
            <w:r w:rsidRPr="00D65052">
              <w:rPr>
                <w:rFonts w:ascii="Verdana" w:eastAsia="Times New Roman" w:hAnsi="Verdana" w:cs="Arial"/>
                <w:sz w:val="14"/>
                <w:szCs w:val="14"/>
              </w:rPr>
              <w:t>Hz</w:t>
            </w:r>
            <w:proofErr w:type="spellEnd"/>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ΣΥΜΠΕΡΙΛΑΜΒΑΝΟΝΤΑΙ:</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Ηλεκτρική ρυθμιζόμενη περισταλτική αντλία στεγνωτικού</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1 καλάθι ποτηριών</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1 καλάθι πιάτων</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1 θήκη για μαχαιροπήρουνα</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1 βάση για πιάτα</w:t>
            </w:r>
          </w:p>
        </w:tc>
        <w:tc>
          <w:tcPr>
            <w:tcW w:w="1275" w:type="dxa"/>
          </w:tcPr>
          <w:p w:rsidR="00D65052" w:rsidRPr="00D65052" w:rsidRDefault="00D65052" w:rsidP="00D65052">
            <w:pPr>
              <w:spacing w:before="120" w:after="0" w:line="300" w:lineRule="exact"/>
              <w:ind w:right="-58"/>
              <w:jc w:val="center"/>
              <w:rPr>
                <w:rFonts w:ascii="Verdana" w:eastAsia="Times New Roman" w:hAnsi="Verdana" w:cs="Times New Roman"/>
                <w:b/>
                <w:sz w:val="14"/>
                <w:szCs w:val="14"/>
              </w:rPr>
            </w:pPr>
          </w:p>
        </w:tc>
        <w:tc>
          <w:tcPr>
            <w:tcW w:w="1134"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c>
          <w:tcPr>
            <w:tcW w:w="1276"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r>
    </w:tbl>
    <w:p w:rsidR="00D65052" w:rsidRPr="00D65052" w:rsidRDefault="00D65052" w:rsidP="00D65052">
      <w:pPr>
        <w:spacing w:after="0" w:line="300" w:lineRule="exact"/>
        <w:jc w:val="both"/>
        <w:rPr>
          <w:rFonts w:ascii="Arial" w:eastAsia="Times New Roman" w:hAnsi="Arial" w:cs="Arial"/>
          <w:sz w:val="20"/>
          <w:szCs w:val="20"/>
        </w:rPr>
      </w:pPr>
    </w:p>
    <w:p w:rsidR="00D65052" w:rsidRPr="00D65052" w:rsidRDefault="00D65052" w:rsidP="00D65052">
      <w:pPr>
        <w:spacing w:after="0" w:line="300" w:lineRule="exact"/>
        <w:jc w:val="both"/>
        <w:rPr>
          <w:rFonts w:ascii="Arial" w:eastAsia="Times New Roman" w:hAnsi="Arial" w:cs="Arial"/>
          <w:sz w:val="20"/>
          <w:szCs w:val="20"/>
        </w:rPr>
      </w:pPr>
    </w:p>
    <w:p w:rsidR="00D65052" w:rsidRPr="00D65052" w:rsidRDefault="00D65052" w:rsidP="00D65052">
      <w:pPr>
        <w:spacing w:after="0" w:line="300" w:lineRule="exact"/>
        <w:jc w:val="both"/>
        <w:rPr>
          <w:rFonts w:ascii="Verdana" w:eastAsia="Times New Roman" w:hAnsi="Verdana" w:cs="Arial"/>
          <w:b/>
          <w:u w:val="single"/>
        </w:rPr>
      </w:pPr>
      <w:r w:rsidRPr="00D65052">
        <w:rPr>
          <w:rFonts w:ascii="Verdana" w:eastAsia="Times New Roman" w:hAnsi="Verdana" w:cs="Arial"/>
          <w:b/>
          <w:u w:val="single"/>
        </w:rPr>
        <w:t>ΠΑΚΕΤΟ Δ΄</w:t>
      </w:r>
    </w:p>
    <w:p w:rsidR="00D65052" w:rsidRPr="00D65052" w:rsidRDefault="00D65052" w:rsidP="00D65052">
      <w:pPr>
        <w:spacing w:after="0" w:line="300" w:lineRule="exact"/>
        <w:jc w:val="both"/>
        <w:rPr>
          <w:rFonts w:ascii="Verdana" w:eastAsia="Times New Roman" w:hAnsi="Verdana" w:cs="Arial"/>
          <w:b/>
          <w:u w:val="single"/>
        </w:rPr>
      </w:pPr>
    </w:p>
    <w:p w:rsidR="00D65052" w:rsidRPr="00D65052" w:rsidRDefault="00D65052" w:rsidP="00D65052">
      <w:pPr>
        <w:spacing w:after="0" w:line="300" w:lineRule="exact"/>
        <w:jc w:val="both"/>
        <w:rPr>
          <w:rFonts w:ascii="Verdana" w:eastAsia="Times New Roman" w:hAnsi="Verdana" w:cs="Arial"/>
          <w:b/>
          <w:u w:val="single"/>
        </w:rPr>
      </w:pPr>
    </w:p>
    <w:p w:rsidR="00D65052" w:rsidRPr="00D65052" w:rsidRDefault="00D65052" w:rsidP="00D65052">
      <w:pPr>
        <w:spacing w:after="0" w:line="300" w:lineRule="exact"/>
        <w:jc w:val="center"/>
        <w:rPr>
          <w:rFonts w:ascii="Verdana" w:eastAsia="Times New Roman" w:hAnsi="Verdana" w:cs="Arial"/>
          <w:b/>
          <w:u w:val="single"/>
        </w:rPr>
      </w:pPr>
      <w:r w:rsidRPr="00D65052">
        <w:rPr>
          <w:rFonts w:ascii="Verdana" w:eastAsia="Times New Roman" w:hAnsi="Verdana" w:cs="Arial"/>
          <w:b/>
          <w:u w:val="single"/>
        </w:rPr>
        <w:t>ΠΡΟΜΗΘΕΙΑ ΕΞΟΠΛΙΣΜΟΥ ΗΛΕΚΤΡΙΚΩΝ ΕΙΔΩΝ – ΣΥΣΚΕΥΕΣ</w:t>
      </w:r>
    </w:p>
    <w:p w:rsidR="00D65052" w:rsidRPr="00D65052" w:rsidRDefault="00D65052" w:rsidP="00D65052">
      <w:pPr>
        <w:spacing w:after="0" w:line="300" w:lineRule="exact"/>
        <w:jc w:val="center"/>
        <w:rPr>
          <w:rFonts w:ascii="Verdana" w:eastAsia="Times New Roman" w:hAnsi="Verdana" w:cs="Arial"/>
          <w:b/>
          <w:u w:val="single"/>
        </w:rPr>
      </w:pP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6"/>
        <w:gridCol w:w="5916"/>
        <w:gridCol w:w="1275"/>
        <w:gridCol w:w="1134"/>
        <w:gridCol w:w="1276"/>
      </w:tblGrid>
      <w:tr w:rsidR="00D65052" w:rsidRPr="00D65052" w:rsidTr="00C80BD2">
        <w:trPr>
          <w:tblHeader/>
        </w:trPr>
        <w:tc>
          <w:tcPr>
            <w:tcW w:w="606" w:type="dxa"/>
            <w:tcBorders>
              <w:bottom w:val="nil"/>
            </w:tcBorders>
            <w:shd w:val="clear" w:color="auto" w:fill="B3B3B3"/>
          </w:tcPr>
          <w:p w:rsidR="00D65052" w:rsidRPr="00D65052" w:rsidRDefault="00D65052" w:rsidP="00D65052">
            <w:pPr>
              <w:spacing w:before="60" w:after="60" w:line="300" w:lineRule="exact"/>
              <w:ind w:right="-58"/>
              <w:jc w:val="center"/>
              <w:rPr>
                <w:rFonts w:ascii="Verdana" w:eastAsia="Times New Roman" w:hAnsi="Verdana" w:cs="Times New Roman"/>
                <w:b/>
                <w:sz w:val="14"/>
                <w:szCs w:val="14"/>
              </w:rPr>
            </w:pPr>
            <w:r w:rsidRPr="00D65052">
              <w:rPr>
                <w:rFonts w:ascii="Verdana" w:eastAsia="Times New Roman" w:hAnsi="Verdana" w:cs="Times New Roman"/>
                <w:b/>
                <w:sz w:val="14"/>
                <w:szCs w:val="14"/>
              </w:rPr>
              <w:t>A/A</w:t>
            </w:r>
          </w:p>
        </w:tc>
        <w:tc>
          <w:tcPr>
            <w:tcW w:w="5916" w:type="dxa"/>
            <w:tcBorders>
              <w:bottom w:val="nil"/>
            </w:tcBorders>
            <w:shd w:val="clear" w:color="auto" w:fill="B3B3B3"/>
          </w:tcPr>
          <w:p w:rsidR="00D65052" w:rsidRPr="00D65052" w:rsidRDefault="00D65052" w:rsidP="00D65052">
            <w:pPr>
              <w:spacing w:before="60" w:after="60" w:line="300" w:lineRule="exact"/>
              <w:ind w:right="-58"/>
              <w:jc w:val="both"/>
              <w:rPr>
                <w:rFonts w:ascii="Verdana" w:eastAsia="Times New Roman" w:hAnsi="Verdana" w:cs="Times New Roman"/>
                <w:b/>
                <w:sz w:val="14"/>
                <w:szCs w:val="14"/>
              </w:rPr>
            </w:pPr>
            <w:r w:rsidRPr="00D65052">
              <w:rPr>
                <w:rFonts w:ascii="Verdana" w:eastAsia="Times New Roman" w:hAnsi="Verdana" w:cs="Times New Roman"/>
                <w:b/>
                <w:sz w:val="14"/>
                <w:szCs w:val="14"/>
              </w:rPr>
              <w:t>Προδιαγραφές</w:t>
            </w:r>
            <w:r w:rsidRPr="00D65052">
              <w:rPr>
                <w:rFonts w:ascii="Arial" w:eastAsia="Times New Roman" w:hAnsi="Arial" w:cs="Times New Roman"/>
              </w:rPr>
              <w:t xml:space="preserve"> </w:t>
            </w:r>
            <w:r w:rsidRPr="00D65052">
              <w:rPr>
                <w:rFonts w:ascii="Verdana" w:eastAsia="Times New Roman" w:hAnsi="Verdana" w:cs="Times New Roman"/>
                <w:b/>
                <w:sz w:val="14"/>
                <w:szCs w:val="14"/>
              </w:rPr>
              <w:t>εξοπλισμού ηλεκτρικών ειδών – συσκευές</w:t>
            </w:r>
          </w:p>
        </w:tc>
        <w:tc>
          <w:tcPr>
            <w:tcW w:w="1275" w:type="dxa"/>
            <w:tcBorders>
              <w:bottom w:val="nil"/>
            </w:tcBorders>
            <w:shd w:val="clear" w:color="auto" w:fill="B3B3B3"/>
          </w:tcPr>
          <w:p w:rsidR="00D65052" w:rsidRPr="00D65052" w:rsidRDefault="00D65052" w:rsidP="00D65052">
            <w:pPr>
              <w:spacing w:before="60" w:after="60" w:line="300" w:lineRule="exact"/>
              <w:ind w:right="-58"/>
              <w:jc w:val="center"/>
              <w:rPr>
                <w:rFonts w:ascii="Verdana" w:eastAsia="Times New Roman" w:hAnsi="Verdana" w:cs="Times New Roman"/>
                <w:b/>
                <w:sz w:val="14"/>
                <w:szCs w:val="14"/>
              </w:rPr>
            </w:pPr>
            <w:r w:rsidRPr="00D65052">
              <w:rPr>
                <w:rFonts w:ascii="Verdana" w:eastAsia="Times New Roman" w:hAnsi="Verdana" w:cs="Times New Roman"/>
                <w:b/>
                <w:sz w:val="14"/>
                <w:szCs w:val="14"/>
              </w:rPr>
              <w:t>Υποχρεωτική απαίτηση</w:t>
            </w:r>
          </w:p>
        </w:tc>
        <w:tc>
          <w:tcPr>
            <w:tcW w:w="1134" w:type="dxa"/>
            <w:tcBorders>
              <w:bottom w:val="nil"/>
            </w:tcBorders>
            <w:shd w:val="clear" w:color="auto" w:fill="B3B3B3"/>
          </w:tcPr>
          <w:p w:rsidR="00D65052" w:rsidRPr="00D65052" w:rsidRDefault="00D65052" w:rsidP="00D65052">
            <w:pPr>
              <w:spacing w:before="60" w:after="60" w:line="300" w:lineRule="exact"/>
              <w:ind w:right="-58"/>
              <w:jc w:val="center"/>
              <w:rPr>
                <w:rFonts w:ascii="Verdana" w:eastAsia="Times New Roman" w:hAnsi="Verdana" w:cs="Times New Roman"/>
                <w:b/>
                <w:sz w:val="14"/>
                <w:szCs w:val="14"/>
              </w:rPr>
            </w:pPr>
            <w:r w:rsidRPr="00D65052">
              <w:rPr>
                <w:rFonts w:ascii="Verdana" w:eastAsia="Times New Roman" w:hAnsi="Verdana" w:cs="Times New Roman"/>
                <w:b/>
                <w:sz w:val="14"/>
                <w:szCs w:val="14"/>
              </w:rPr>
              <w:t>Απάντηση προμηθευτή</w:t>
            </w:r>
          </w:p>
        </w:tc>
        <w:tc>
          <w:tcPr>
            <w:tcW w:w="1276" w:type="dxa"/>
            <w:tcBorders>
              <w:bottom w:val="nil"/>
            </w:tcBorders>
            <w:shd w:val="clear" w:color="auto" w:fill="B3B3B3"/>
          </w:tcPr>
          <w:p w:rsidR="00D65052" w:rsidRPr="00D65052" w:rsidRDefault="00D65052" w:rsidP="00D65052">
            <w:pPr>
              <w:spacing w:before="60" w:after="60" w:line="300" w:lineRule="exact"/>
              <w:ind w:right="-58"/>
              <w:jc w:val="center"/>
              <w:rPr>
                <w:rFonts w:ascii="Verdana" w:eastAsia="Times New Roman" w:hAnsi="Verdana" w:cs="Times New Roman"/>
                <w:b/>
                <w:sz w:val="14"/>
                <w:szCs w:val="14"/>
              </w:rPr>
            </w:pPr>
            <w:r w:rsidRPr="00D65052">
              <w:rPr>
                <w:rFonts w:ascii="Verdana" w:eastAsia="Times New Roman" w:hAnsi="Verdana" w:cs="Times New Roman"/>
                <w:b/>
                <w:sz w:val="14"/>
                <w:szCs w:val="14"/>
              </w:rPr>
              <w:t>Παραπομπή</w:t>
            </w:r>
          </w:p>
        </w:tc>
      </w:tr>
      <w:tr w:rsidR="00D65052" w:rsidRPr="00D65052" w:rsidTr="00C80BD2">
        <w:tc>
          <w:tcPr>
            <w:tcW w:w="606" w:type="dxa"/>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r w:rsidRPr="00D65052">
              <w:rPr>
                <w:rFonts w:ascii="Verdana" w:eastAsia="Times New Roman" w:hAnsi="Verdana" w:cs="Times New Roman"/>
                <w:sz w:val="14"/>
                <w:szCs w:val="14"/>
              </w:rPr>
              <w:t>1</w:t>
            </w:r>
          </w:p>
        </w:tc>
        <w:tc>
          <w:tcPr>
            <w:tcW w:w="5916" w:type="dxa"/>
          </w:tcPr>
          <w:p w:rsidR="00D65052" w:rsidRPr="00D65052" w:rsidRDefault="00D65052" w:rsidP="00D65052">
            <w:pPr>
              <w:spacing w:before="120" w:after="0" w:line="240" w:lineRule="auto"/>
              <w:jc w:val="both"/>
              <w:rPr>
                <w:rFonts w:ascii="Verdana" w:eastAsia="Times New Roman" w:hAnsi="Verdana" w:cs="Arial"/>
                <w:b/>
                <w:sz w:val="14"/>
                <w:szCs w:val="14"/>
              </w:rPr>
            </w:pPr>
            <w:r w:rsidRPr="00D65052">
              <w:rPr>
                <w:rFonts w:ascii="Verdana" w:eastAsia="Times New Roman" w:hAnsi="Verdana" w:cs="Arial"/>
                <w:b/>
                <w:sz w:val="14"/>
                <w:szCs w:val="14"/>
              </w:rPr>
              <w:t xml:space="preserve">Πλυντήριο ρούχων </w:t>
            </w:r>
          </w:p>
          <w:p w:rsidR="00D65052" w:rsidRPr="00D65052" w:rsidRDefault="00D65052" w:rsidP="00D65052">
            <w:pPr>
              <w:spacing w:before="120" w:after="0" w:line="240" w:lineRule="auto"/>
              <w:jc w:val="both"/>
              <w:rPr>
                <w:rFonts w:ascii="Verdana" w:eastAsia="Times New Roman" w:hAnsi="Verdana" w:cs="Arial"/>
                <w:color w:val="333333"/>
                <w:sz w:val="14"/>
                <w:szCs w:val="14"/>
              </w:rPr>
            </w:pPr>
            <w:r w:rsidRPr="00D65052">
              <w:rPr>
                <w:rFonts w:ascii="Verdana" w:eastAsia="Times New Roman" w:hAnsi="Verdana" w:cs="Arial"/>
                <w:color w:val="333333"/>
                <w:sz w:val="14"/>
                <w:szCs w:val="14"/>
              </w:rPr>
              <w:t xml:space="preserve">Εντοιχισμένο, χρώματος λευκού. Χωρητικότητας 8 κιλών. Με πολλά προγράμματα πλύσης. Ενεργειακή κλάση Α+++. Με δυνατότητα αυξομείωσης στροφών και μέγιστες στροφές 1400, αθόρυβο, με δυνατότητα αυτόματου ζυγίσματος και  οθόνη ενδείξεων και  λειτουργία Προσθήκης Ρούχων . </w:t>
            </w:r>
            <w:r w:rsidRPr="00D65052">
              <w:rPr>
                <w:rFonts w:ascii="Verdana" w:eastAsia="Times New Roman" w:hAnsi="Verdana" w:cs="Arial" w:hint="eastAsia"/>
                <w:color w:val="333333"/>
                <w:sz w:val="14"/>
                <w:szCs w:val="14"/>
              </w:rPr>
              <w:t>Επίσης</w:t>
            </w:r>
            <w:r w:rsidRPr="00D65052">
              <w:rPr>
                <w:rFonts w:ascii="Verdana" w:eastAsia="Times New Roman" w:hAnsi="Verdana" w:cs="Arial"/>
                <w:color w:val="333333"/>
                <w:sz w:val="14"/>
                <w:szCs w:val="14"/>
              </w:rPr>
              <w:t xml:space="preserve"> με δυνατότητα </w:t>
            </w:r>
            <w:r w:rsidRPr="00D65052">
              <w:rPr>
                <w:rFonts w:ascii="Verdana" w:eastAsia="Times New Roman" w:hAnsi="Verdana" w:cs="Arial"/>
                <w:bCs/>
                <w:color w:val="333333"/>
                <w:sz w:val="14"/>
                <w:szCs w:val="14"/>
              </w:rPr>
              <w:t>αυτόματου συστήματος εξοικονόμησης νερού.</w:t>
            </w:r>
            <w:r w:rsidRPr="00D65052">
              <w:rPr>
                <w:rFonts w:ascii="Verdana" w:eastAsia="Times New Roman" w:hAnsi="Verdana" w:cs="Arial"/>
                <w:color w:val="333333"/>
                <w:sz w:val="14"/>
                <w:szCs w:val="14"/>
              </w:rPr>
              <w:t xml:space="preserve"> Διαστάσεις 85χ60χ63.</w:t>
            </w:r>
            <w:r w:rsidRPr="00D65052">
              <w:rPr>
                <w:rFonts w:ascii="Verdana" w:eastAsia="Times New Roman" w:hAnsi="Verdana" w:cs="Arial"/>
                <w:sz w:val="14"/>
                <w:szCs w:val="14"/>
              </w:rPr>
              <w:t xml:space="preserve"> Τύπος φόρτωσης εμπρόσθια.</w:t>
            </w:r>
            <w:r w:rsidRPr="00D65052">
              <w:rPr>
                <w:rFonts w:ascii="Verdana" w:eastAsia="Times New Roman" w:hAnsi="Verdana" w:cs="Arial"/>
                <w:color w:val="333333"/>
                <w:sz w:val="14"/>
                <w:szCs w:val="14"/>
              </w:rPr>
              <w:t xml:space="preserve"> Εγγύηση  κινητήρα διάρκειας 10 ετών και εγγύηση γενικότερα 5 χρόνια τουλάχιστον</w:t>
            </w:r>
          </w:p>
        </w:tc>
        <w:tc>
          <w:tcPr>
            <w:tcW w:w="1275" w:type="dxa"/>
          </w:tcPr>
          <w:p w:rsidR="00D65052" w:rsidRPr="00D65052" w:rsidRDefault="00D65052" w:rsidP="00D65052">
            <w:pPr>
              <w:spacing w:before="120" w:after="0" w:line="300" w:lineRule="exact"/>
              <w:ind w:right="-58"/>
              <w:jc w:val="center"/>
              <w:rPr>
                <w:rFonts w:ascii="Verdana" w:eastAsia="Times New Roman" w:hAnsi="Verdana" w:cs="Times New Roman"/>
                <w:b/>
                <w:sz w:val="14"/>
                <w:szCs w:val="14"/>
              </w:rPr>
            </w:pPr>
            <w:r w:rsidRPr="00D65052">
              <w:rPr>
                <w:rFonts w:ascii="Verdana" w:eastAsia="Times New Roman" w:hAnsi="Verdana" w:cs="Times New Roman"/>
                <w:b/>
                <w:sz w:val="14"/>
                <w:szCs w:val="14"/>
              </w:rPr>
              <w:t>ΝΑΙ</w:t>
            </w:r>
          </w:p>
        </w:tc>
        <w:tc>
          <w:tcPr>
            <w:tcW w:w="1134"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c>
          <w:tcPr>
            <w:tcW w:w="1276"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r>
      <w:tr w:rsidR="00D65052" w:rsidRPr="00D65052" w:rsidTr="00C80BD2">
        <w:tc>
          <w:tcPr>
            <w:tcW w:w="606" w:type="dxa"/>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r w:rsidRPr="00D65052">
              <w:rPr>
                <w:rFonts w:ascii="Verdana" w:eastAsia="Times New Roman" w:hAnsi="Verdana" w:cs="Times New Roman"/>
                <w:sz w:val="14"/>
                <w:szCs w:val="14"/>
              </w:rPr>
              <w:t>2</w:t>
            </w:r>
          </w:p>
        </w:tc>
        <w:tc>
          <w:tcPr>
            <w:tcW w:w="5916" w:type="dxa"/>
          </w:tcPr>
          <w:p w:rsidR="00D65052" w:rsidRPr="00D65052" w:rsidRDefault="00D65052" w:rsidP="00D65052">
            <w:pPr>
              <w:spacing w:before="120" w:after="0" w:line="240" w:lineRule="auto"/>
              <w:jc w:val="both"/>
              <w:rPr>
                <w:rFonts w:ascii="Verdana" w:eastAsia="Times New Roman" w:hAnsi="Verdana" w:cs="Arial"/>
                <w:b/>
                <w:sz w:val="14"/>
                <w:szCs w:val="14"/>
              </w:rPr>
            </w:pPr>
            <w:r w:rsidRPr="00D65052">
              <w:rPr>
                <w:rFonts w:ascii="Verdana" w:eastAsia="Times New Roman" w:hAnsi="Verdana" w:cs="Arial"/>
                <w:b/>
                <w:sz w:val="14"/>
                <w:szCs w:val="14"/>
              </w:rPr>
              <w:t>Στεγνωτήριο ρούχων</w:t>
            </w:r>
          </w:p>
          <w:p w:rsidR="00D65052" w:rsidRPr="00D65052" w:rsidRDefault="00D65052" w:rsidP="00D65052">
            <w:pPr>
              <w:spacing w:before="120"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 xml:space="preserve">Εντοιχισμένο, λευκού χρώματος. Χωρητικότητας  8 κιλών . Σύστημα στεγνώματος με συμπύκνωση υδρατμών και αυτόματο ζύγισμα των ρούχων . Κλείδωμα συσκευής για την προστασία των παιδιών. Χειρισμός με πλήκτρα αφής και δυνατότητα επιλογής α) αυτοματοποιημένου στεγνώματος με αισθητήρες ή εναλλακτικά και β) στεγνώματος με ρύθμιση χρόνου. Πρόγραμμα για  εύκολο σιδέρωμα, και επιλογή  μισού φορτίου. </w:t>
            </w:r>
            <w:proofErr w:type="spellStart"/>
            <w:r w:rsidRPr="00D65052">
              <w:rPr>
                <w:rFonts w:ascii="Verdana" w:eastAsia="Times New Roman" w:hAnsi="Verdana" w:cs="Arial"/>
                <w:sz w:val="14"/>
                <w:szCs w:val="14"/>
              </w:rPr>
              <w:t>Αντικραδασμικό</w:t>
            </w:r>
            <w:proofErr w:type="spellEnd"/>
            <w:r w:rsidRPr="00D65052">
              <w:rPr>
                <w:rFonts w:ascii="Verdana" w:eastAsia="Times New Roman" w:hAnsi="Verdana" w:cs="Arial"/>
                <w:sz w:val="14"/>
                <w:szCs w:val="14"/>
              </w:rPr>
              <w:t xml:space="preserve">, αθόρυβο και φιλικό προς το περιβάλλον. Με ευανάγνωστη οθόνη, ένδειξη </w:t>
            </w:r>
            <w:proofErr w:type="spellStart"/>
            <w:r w:rsidRPr="00D65052">
              <w:rPr>
                <w:rFonts w:ascii="Verdana" w:eastAsia="Times New Roman" w:hAnsi="Verdana" w:cs="Arial"/>
                <w:sz w:val="14"/>
                <w:szCs w:val="14"/>
              </w:rPr>
              <w:t>υπολοιπόμενου</w:t>
            </w:r>
            <w:proofErr w:type="spellEnd"/>
            <w:r w:rsidRPr="00D65052">
              <w:rPr>
                <w:rFonts w:ascii="Verdana" w:eastAsia="Times New Roman" w:hAnsi="Verdana" w:cs="Arial"/>
                <w:sz w:val="14"/>
                <w:szCs w:val="14"/>
              </w:rPr>
              <w:t xml:space="preserve"> χρόνου και μετόπη στα ελληνικά.  Τύπος φόρτωσης εμπρόσθια.  Ενεργειακή κλάση Α+++. Ενδεικτικές Διαστάσεις 85χ60χ60εκ. Εγγύηση 5 έτη  .</w:t>
            </w:r>
          </w:p>
        </w:tc>
        <w:tc>
          <w:tcPr>
            <w:tcW w:w="1275"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r w:rsidRPr="00D65052">
              <w:rPr>
                <w:rFonts w:ascii="Verdana" w:eastAsia="Times New Roman" w:hAnsi="Verdana" w:cs="Times New Roman"/>
                <w:b/>
                <w:sz w:val="14"/>
                <w:szCs w:val="14"/>
              </w:rPr>
              <w:t>ΝΑΙ</w:t>
            </w:r>
          </w:p>
        </w:tc>
        <w:tc>
          <w:tcPr>
            <w:tcW w:w="1134"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c>
          <w:tcPr>
            <w:tcW w:w="1276"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r>
      <w:tr w:rsidR="00D65052" w:rsidRPr="00D65052" w:rsidTr="00C80BD2">
        <w:tc>
          <w:tcPr>
            <w:tcW w:w="606" w:type="dxa"/>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r w:rsidRPr="00D65052">
              <w:rPr>
                <w:rFonts w:ascii="Verdana" w:eastAsia="Times New Roman" w:hAnsi="Verdana" w:cs="Times New Roman"/>
                <w:sz w:val="14"/>
                <w:szCs w:val="14"/>
              </w:rPr>
              <w:t>3</w:t>
            </w:r>
          </w:p>
        </w:tc>
        <w:tc>
          <w:tcPr>
            <w:tcW w:w="5916" w:type="dxa"/>
          </w:tcPr>
          <w:p w:rsidR="00D65052" w:rsidRPr="00D65052" w:rsidRDefault="00D65052" w:rsidP="00D65052">
            <w:pPr>
              <w:spacing w:before="120" w:after="0" w:line="240" w:lineRule="auto"/>
              <w:jc w:val="both"/>
              <w:rPr>
                <w:rFonts w:ascii="Verdana" w:eastAsia="Times New Roman" w:hAnsi="Verdana" w:cs="Arial"/>
                <w:b/>
                <w:sz w:val="14"/>
                <w:szCs w:val="14"/>
              </w:rPr>
            </w:pPr>
            <w:r w:rsidRPr="00D65052">
              <w:rPr>
                <w:rFonts w:ascii="Verdana" w:eastAsia="Times New Roman" w:hAnsi="Verdana" w:cs="Arial"/>
                <w:b/>
                <w:sz w:val="14"/>
                <w:szCs w:val="14"/>
              </w:rPr>
              <w:t>Ηλεκτρική σκούπα</w:t>
            </w:r>
          </w:p>
          <w:p w:rsidR="00D65052" w:rsidRPr="00D65052" w:rsidRDefault="00D65052" w:rsidP="00D65052">
            <w:pPr>
              <w:spacing w:before="120"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 xml:space="preserve">Ισχύος 850 </w:t>
            </w:r>
            <w:proofErr w:type="spellStart"/>
            <w:r w:rsidRPr="00D65052">
              <w:rPr>
                <w:rFonts w:ascii="Verdana" w:eastAsia="Times New Roman" w:hAnsi="Verdana" w:cs="Arial"/>
                <w:sz w:val="14"/>
                <w:szCs w:val="14"/>
              </w:rPr>
              <w:t>Watt</w:t>
            </w:r>
            <w:proofErr w:type="spellEnd"/>
            <w:r w:rsidRPr="00D65052">
              <w:rPr>
                <w:rFonts w:ascii="Verdana" w:eastAsia="Times New Roman" w:hAnsi="Verdana" w:cs="Arial"/>
                <w:sz w:val="14"/>
                <w:szCs w:val="14"/>
              </w:rPr>
              <w:t xml:space="preserve">, αθόρυβη, φιλική προς το περιβάλλον,  με τηλεσκοπικούς σωλήνες, σακούλα 3,56 λίτρων, πέλμα με την μεγαλύτερη δυνατή ισχύ (πάνω από 450), τριπλής άρθρωσης για δύσκολα σημεία με τα απαραίτητα εξαρτήματα για καθαρισμό ειδικών επιφανειών (βούρτσα, πέλμα δαπέδου, εξάρτημα ταπετσαρίας </w:t>
            </w:r>
            <w:proofErr w:type="spellStart"/>
            <w:r w:rsidRPr="00D65052">
              <w:rPr>
                <w:rFonts w:ascii="Verdana" w:eastAsia="Times New Roman" w:hAnsi="Verdana" w:cs="Arial"/>
                <w:sz w:val="14"/>
                <w:szCs w:val="14"/>
              </w:rPr>
              <w:t>κλπ</w:t>
            </w:r>
            <w:proofErr w:type="spellEnd"/>
            <w:r w:rsidRPr="00D65052">
              <w:rPr>
                <w:rFonts w:ascii="Verdana" w:eastAsia="Times New Roman" w:hAnsi="Verdana" w:cs="Arial"/>
                <w:sz w:val="14"/>
                <w:szCs w:val="14"/>
              </w:rPr>
              <w:t xml:space="preserve">). Με μακρύ καλώδιο που μαζεύεται αυτόματα και εύκολη μεταφορά. </w:t>
            </w:r>
          </w:p>
          <w:p w:rsidR="00D65052" w:rsidRPr="00D65052" w:rsidRDefault="00D65052" w:rsidP="00D65052">
            <w:pPr>
              <w:spacing w:before="120" w:after="0" w:line="240" w:lineRule="auto"/>
              <w:jc w:val="both"/>
              <w:rPr>
                <w:rFonts w:ascii="Verdana" w:eastAsia="Times New Roman" w:hAnsi="Verdana" w:cs="Arial"/>
                <w:b/>
                <w:sz w:val="14"/>
                <w:szCs w:val="14"/>
              </w:rPr>
            </w:pPr>
            <w:r w:rsidRPr="00D65052">
              <w:rPr>
                <w:rFonts w:ascii="Verdana" w:eastAsia="Times New Roman" w:hAnsi="Verdana" w:cs="Arial"/>
                <w:color w:val="333333"/>
                <w:sz w:val="14"/>
                <w:szCs w:val="14"/>
              </w:rPr>
              <w:t>Εγγύηση 3 χρόνια τουλάχιστον.</w:t>
            </w:r>
          </w:p>
        </w:tc>
        <w:tc>
          <w:tcPr>
            <w:tcW w:w="1275" w:type="dxa"/>
          </w:tcPr>
          <w:p w:rsidR="00D65052" w:rsidRPr="00D65052" w:rsidRDefault="00D65052" w:rsidP="00D65052">
            <w:pPr>
              <w:spacing w:before="120" w:after="0" w:line="300" w:lineRule="exact"/>
              <w:ind w:right="-58"/>
              <w:jc w:val="center"/>
              <w:rPr>
                <w:rFonts w:ascii="Verdana" w:eastAsia="Times New Roman" w:hAnsi="Verdana" w:cs="Times New Roman"/>
                <w:b/>
                <w:sz w:val="14"/>
                <w:szCs w:val="14"/>
              </w:rPr>
            </w:pPr>
            <w:r w:rsidRPr="00D65052">
              <w:rPr>
                <w:rFonts w:ascii="Verdana" w:eastAsia="Times New Roman" w:hAnsi="Verdana" w:cs="Times New Roman"/>
                <w:b/>
                <w:sz w:val="14"/>
                <w:szCs w:val="14"/>
              </w:rPr>
              <w:t>ΝΑΙ</w:t>
            </w:r>
          </w:p>
        </w:tc>
        <w:tc>
          <w:tcPr>
            <w:tcW w:w="1134"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c>
          <w:tcPr>
            <w:tcW w:w="1276"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r>
      <w:tr w:rsidR="00D65052" w:rsidRPr="00D65052" w:rsidTr="00C80BD2">
        <w:tc>
          <w:tcPr>
            <w:tcW w:w="606" w:type="dxa"/>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r w:rsidRPr="00D65052">
              <w:rPr>
                <w:rFonts w:ascii="Verdana" w:eastAsia="Times New Roman" w:hAnsi="Verdana" w:cs="Times New Roman"/>
                <w:sz w:val="14"/>
                <w:szCs w:val="14"/>
              </w:rPr>
              <w:t>4</w:t>
            </w:r>
          </w:p>
        </w:tc>
        <w:tc>
          <w:tcPr>
            <w:tcW w:w="5916" w:type="dxa"/>
          </w:tcPr>
          <w:p w:rsidR="00D65052" w:rsidRPr="00D65052" w:rsidRDefault="00D65052" w:rsidP="00D65052">
            <w:pPr>
              <w:spacing w:after="0" w:line="240" w:lineRule="auto"/>
              <w:jc w:val="both"/>
              <w:rPr>
                <w:rFonts w:ascii="Verdana" w:eastAsia="Times New Roman" w:hAnsi="Verdana" w:cs="Arial"/>
                <w:b/>
                <w:sz w:val="14"/>
                <w:szCs w:val="14"/>
              </w:rPr>
            </w:pPr>
            <w:proofErr w:type="spellStart"/>
            <w:r w:rsidRPr="00D65052">
              <w:rPr>
                <w:rFonts w:ascii="Verdana" w:eastAsia="Times New Roman" w:hAnsi="Verdana" w:cs="Arial"/>
                <w:b/>
                <w:sz w:val="14"/>
                <w:szCs w:val="14"/>
              </w:rPr>
              <w:t>Ατμοκαθαριστής</w:t>
            </w:r>
            <w:proofErr w:type="spellEnd"/>
          </w:p>
          <w:p w:rsidR="00D65052" w:rsidRPr="00D65052" w:rsidRDefault="00D65052" w:rsidP="00D65052">
            <w:pPr>
              <w:spacing w:after="0" w:line="240" w:lineRule="auto"/>
              <w:jc w:val="both"/>
              <w:rPr>
                <w:rFonts w:ascii="Verdana" w:eastAsia="Times New Roman" w:hAnsi="Verdana" w:cs="Arial"/>
                <w:b/>
                <w:sz w:val="14"/>
                <w:szCs w:val="14"/>
              </w:rPr>
            </w:pPr>
          </w:p>
          <w:p w:rsidR="00D65052" w:rsidRPr="00D65052" w:rsidRDefault="00D65052" w:rsidP="00D65052">
            <w:pPr>
              <w:spacing w:after="0" w:line="240" w:lineRule="auto"/>
              <w:jc w:val="both"/>
              <w:rPr>
                <w:rFonts w:ascii="Arial" w:eastAsia="Times New Roman" w:hAnsi="Arial" w:cs="Times New Roman"/>
                <w:sz w:val="14"/>
                <w:szCs w:val="14"/>
              </w:rPr>
            </w:pPr>
            <w:r w:rsidRPr="00D65052">
              <w:rPr>
                <w:rFonts w:ascii="Verdana" w:eastAsia="Times New Roman" w:hAnsi="Verdana" w:cs="Times New Roman"/>
                <w:sz w:val="14"/>
                <w:szCs w:val="14"/>
              </w:rPr>
              <w:t xml:space="preserve">Πίεση </w:t>
            </w:r>
            <w:proofErr w:type="spellStart"/>
            <w:r w:rsidRPr="00D65052">
              <w:rPr>
                <w:rFonts w:ascii="Verdana" w:eastAsia="Times New Roman" w:hAnsi="Verdana" w:cs="Times New Roman"/>
                <w:sz w:val="14"/>
                <w:szCs w:val="14"/>
              </w:rPr>
              <w:t>υπερατμού</w:t>
            </w:r>
            <w:proofErr w:type="spellEnd"/>
            <w:r w:rsidRPr="00D65052">
              <w:rPr>
                <w:rFonts w:ascii="Verdana" w:eastAsia="Times New Roman" w:hAnsi="Verdana" w:cs="Times New Roman"/>
                <w:sz w:val="14"/>
                <w:szCs w:val="14"/>
              </w:rPr>
              <w:t xml:space="preserve"> τουλάχιστον 4 </w:t>
            </w:r>
            <w:proofErr w:type="spellStart"/>
            <w:r w:rsidRPr="00D65052">
              <w:rPr>
                <w:rFonts w:ascii="Verdana" w:eastAsia="Times New Roman" w:hAnsi="Verdana" w:cs="Times New Roman"/>
                <w:sz w:val="14"/>
                <w:szCs w:val="14"/>
              </w:rPr>
              <w:t>bar</w:t>
            </w:r>
            <w:proofErr w:type="spellEnd"/>
            <w:r w:rsidRPr="00D65052">
              <w:rPr>
                <w:rFonts w:ascii="Verdana" w:eastAsia="Times New Roman" w:hAnsi="Verdana" w:cs="Times New Roman"/>
                <w:sz w:val="14"/>
                <w:szCs w:val="14"/>
              </w:rPr>
              <w:t xml:space="preserve"> και ισχύος τουλάχιστον 2.200 W.</w:t>
            </w:r>
          </w:p>
          <w:p w:rsidR="00D65052" w:rsidRPr="00D65052" w:rsidRDefault="00D65052" w:rsidP="00D65052">
            <w:pPr>
              <w:spacing w:after="0" w:line="240" w:lineRule="auto"/>
              <w:jc w:val="both"/>
              <w:rPr>
                <w:rFonts w:ascii="Verdana" w:eastAsia="Times New Roman" w:hAnsi="Verdana" w:cs="Times New Roman"/>
                <w:color w:val="000080"/>
                <w:sz w:val="14"/>
                <w:szCs w:val="14"/>
              </w:rPr>
            </w:pPr>
            <w:r w:rsidRPr="00D65052">
              <w:rPr>
                <w:rFonts w:ascii="Verdana" w:eastAsia="Times New Roman" w:hAnsi="Verdana" w:cs="Times New Roman"/>
                <w:color w:val="000000"/>
                <w:sz w:val="14"/>
                <w:szCs w:val="14"/>
              </w:rPr>
              <w:t xml:space="preserve">Να διαθέτει αυτόματη </w:t>
            </w:r>
            <w:proofErr w:type="spellStart"/>
            <w:r w:rsidRPr="00D65052">
              <w:rPr>
                <w:rFonts w:ascii="Verdana" w:eastAsia="Times New Roman" w:hAnsi="Verdana" w:cs="Times New Roman"/>
                <w:color w:val="000000"/>
                <w:sz w:val="14"/>
                <w:szCs w:val="14"/>
              </w:rPr>
              <w:t>επαναγέμιση</w:t>
            </w:r>
            <w:proofErr w:type="spellEnd"/>
            <w:r w:rsidRPr="00D65052">
              <w:rPr>
                <w:rFonts w:ascii="Verdana" w:eastAsia="Times New Roman" w:hAnsi="Verdana" w:cs="Times New Roman"/>
                <w:color w:val="000000"/>
                <w:sz w:val="14"/>
                <w:szCs w:val="14"/>
              </w:rPr>
              <w:t xml:space="preserve">, Σύστημα Πολλαπλής Ασφαλείας </w:t>
            </w:r>
            <w:proofErr w:type="spellStart"/>
            <w:r w:rsidRPr="00D65052">
              <w:rPr>
                <w:rFonts w:ascii="Verdana" w:eastAsia="Times New Roman" w:hAnsi="Verdana" w:cs="Times New Roman"/>
                <w:color w:val="000000"/>
                <w:sz w:val="14"/>
                <w:szCs w:val="14"/>
              </w:rPr>
              <w:t>Multi-Safe</w:t>
            </w:r>
            <w:proofErr w:type="spellEnd"/>
            <w:r w:rsidRPr="00D65052">
              <w:rPr>
                <w:rFonts w:ascii="Verdana" w:eastAsia="Times New Roman" w:hAnsi="Verdana" w:cs="Times New Roman"/>
                <w:color w:val="000000"/>
                <w:sz w:val="14"/>
                <w:szCs w:val="14"/>
              </w:rPr>
              <w:t xml:space="preserve">, εξελιγμένο </w:t>
            </w:r>
            <w:proofErr w:type="spellStart"/>
            <w:r w:rsidRPr="00D65052">
              <w:rPr>
                <w:rFonts w:ascii="Verdana" w:eastAsia="Times New Roman" w:hAnsi="Verdana" w:cs="Times New Roman"/>
                <w:color w:val="000000"/>
                <w:sz w:val="14"/>
                <w:szCs w:val="14"/>
              </w:rPr>
              <w:t>αυτοκαθαριζόμενο</w:t>
            </w:r>
            <w:proofErr w:type="spellEnd"/>
            <w:r w:rsidRPr="00D65052">
              <w:rPr>
                <w:rFonts w:ascii="Verdana" w:eastAsia="Times New Roman" w:hAnsi="Verdana" w:cs="Times New Roman"/>
                <w:color w:val="000000"/>
                <w:sz w:val="14"/>
                <w:szCs w:val="14"/>
              </w:rPr>
              <w:t xml:space="preserve"> ανοξείδωτο </w:t>
            </w:r>
            <w:proofErr w:type="spellStart"/>
            <w:r w:rsidRPr="00D65052">
              <w:rPr>
                <w:rFonts w:ascii="Verdana" w:eastAsia="Times New Roman" w:hAnsi="Verdana" w:cs="Times New Roman"/>
                <w:color w:val="000000"/>
                <w:sz w:val="14"/>
                <w:szCs w:val="14"/>
              </w:rPr>
              <w:t>Boiler</w:t>
            </w:r>
            <w:proofErr w:type="spellEnd"/>
            <w:r w:rsidRPr="00D65052">
              <w:rPr>
                <w:rFonts w:ascii="Verdana" w:eastAsia="Times New Roman" w:hAnsi="Verdana" w:cs="Times New Roman"/>
                <w:color w:val="000000"/>
                <w:sz w:val="14"/>
                <w:szCs w:val="14"/>
              </w:rPr>
              <w:t xml:space="preserve"> χωρητικότητας τουλάχιστον </w:t>
            </w:r>
            <w:r w:rsidRPr="00D65052">
              <w:rPr>
                <w:rFonts w:ascii="Verdana" w:eastAsia="Times New Roman" w:hAnsi="Verdana" w:cs="Times New Roman"/>
                <w:color w:val="000080"/>
                <w:sz w:val="14"/>
                <w:szCs w:val="14"/>
              </w:rPr>
              <w:t xml:space="preserve">1,5 λίτρου. </w:t>
            </w:r>
          </w:p>
          <w:p w:rsidR="00D65052" w:rsidRPr="00D65052" w:rsidRDefault="00D65052" w:rsidP="00D65052">
            <w:pPr>
              <w:spacing w:before="120" w:after="0" w:line="240" w:lineRule="auto"/>
              <w:jc w:val="both"/>
              <w:rPr>
                <w:rFonts w:ascii="Verdana" w:eastAsia="Times New Roman" w:hAnsi="Verdana" w:cs="Arial"/>
                <w:b/>
                <w:sz w:val="14"/>
                <w:szCs w:val="14"/>
              </w:rPr>
            </w:pPr>
          </w:p>
        </w:tc>
        <w:tc>
          <w:tcPr>
            <w:tcW w:w="1275" w:type="dxa"/>
          </w:tcPr>
          <w:p w:rsidR="00D65052" w:rsidRPr="00D65052" w:rsidRDefault="00D65052" w:rsidP="00D65052">
            <w:pPr>
              <w:spacing w:before="120" w:after="0" w:line="300" w:lineRule="exact"/>
              <w:ind w:right="-58"/>
              <w:jc w:val="center"/>
              <w:rPr>
                <w:rFonts w:ascii="Verdana" w:eastAsia="Times New Roman" w:hAnsi="Verdana" w:cs="Times New Roman"/>
                <w:b/>
                <w:sz w:val="14"/>
                <w:szCs w:val="14"/>
              </w:rPr>
            </w:pPr>
            <w:r w:rsidRPr="00D65052">
              <w:rPr>
                <w:rFonts w:ascii="Verdana" w:eastAsia="Times New Roman" w:hAnsi="Verdana" w:cs="Times New Roman"/>
                <w:b/>
                <w:sz w:val="14"/>
                <w:szCs w:val="14"/>
              </w:rPr>
              <w:t>ΝΑΙ</w:t>
            </w:r>
          </w:p>
        </w:tc>
        <w:tc>
          <w:tcPr>
            <w:tcW w:w="1134"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c>
          <w:tcPr>
            <w:tcW w:w="1276"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r>
      <w:tr w:rsidR="00D65052" w:rsidRPr="00D65052" w:rsidTr="00C80BD2">
        <w:tc>
          <w:tcPr>
            <w:tcW w:w="606" w:type="dxa"/>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p w:rsidR="00D65052" w:rsidRPr="00D65052" w:rsidRDefault="00D65052" w:rsidP="00D65052">
            <w:pPr>
              <w:spacing w:before="120" w:after="0" w:line="300" w:lineRule="exact"/>
              <w:ind w:right="-58"/>
              <w:jc w:val="both"/>
              <w:rPr>
                <w:rFonts w:ascii="Verdana" w:eastAsia="Times New Roman" w:hAnsi="Verdana" w:cs="Times New Roman"/>
                <w:sz w:val="14"/>
                <w:szCs w:val="14"/>
              </w:rPr>
            </w:pPr>
            <w:r w:rsidRPr="00D65052">
              <w:rPr>
                <w:rFonts w:ascii="Verdana" w:eastAsia="Times New Roman" w:hAnsi="Verdana" w:cs="Times New Roman"/>
                <w:sz w:val="14"/>
                <w:szCs w:val="14"/>
              </w:rPr>
              <w:t>5</w:t>
            </w:r>
          </w:p>
        </w:tc>
        <w:tc>
          <w:tcPr>
            <w:tcW w:w="5916" w:type="dxa"/>
          </w:tcPr>
          <w:p w:rsidR="00D65052" w:rsidRPr="00D65052" w:rsidRDefault="00D65052" w:rsidP="00D65052">
            <w:pPr>
              <w:spacing w:before="120" w:after="0" w:line="240" w:lineRule="auto"/>
              <w:jc w:val="both"/>
              <w:rPr>
                <w:rFonts w:ascii="Verdana" w:eastAsia="Times New Roman" w:hAnsi="Verdana" w:cs="Arial"/>
                <w:b/>
                <w:sz w:val="14"/>
                <w:szCs w:val="14"/>
              </w:rPr>
            </w:pPr>
            <w:proofErr w:type="spellStart"/>
            <w:r w:rsidRPr="00D65052">
              <w:rPr>
                <w:rFonts w:ascii="Verdana" w:eastAsia="Times New Roman" w:hAnsi="Verdana" w:cs="Arial"/>
                <w:b/>
                <w:sz w:val="14"/>
                <w:szCs w:val="14"/>
              </w:rPr>
              <w:t>Κουζινομηχανή</w:t>
            </w:r>
            <w:proofErr w:type="spellEnd"/>
            <w:r w:rsidRPr="00D65052">
              <w:rPr>
                <w:rFonts w:ascii="Verdana" w:eastAsia="Times New Roman" w:hAnsi="Verdana" w:cs="Arial"/>
                <w:b/>
                <w:sz w:val="14"/>
                <w:szCs w:val="14"/>
              </w:rPr>
              <w:t xml:space="preserve"> </w:t>
            </w:r>
          </w:p>
          <w:p w:rsidR="00D65052" w:rsidRPr="00D65052" w:rsidRDefault="00D65052" w:rsidP="00D65052">
            <w:pPr>
              <w:spacing w:before="120" w:after="0" w:line="240" w:lineRule="auto"/>
              <w:jc w:val="both"/>
              <w:rPr>
                <w:rFonts w:ascii="Verdana" w:eastAsia="Times New Roman" w:hAnsi="Verdana" w:cs="Arial"/>
                <w:sz w:val="14"/>
                <w:szCs w:val="14"/>
              </w:rPr>
            </w:pPr>
            <w:proofErr w:type="spellStart"/>
            <w:r w:rsidRPr="00D65052">
              <w:rPr>
                <w:rFonts w:ascii="Verdana" w:eastAsia="Times New Roman" w:hAnsi="Verdana" w:cs="Arial"/>
                <w:sz w:val="14"/>
                <w:szCs w:val="14"/>
              </w:rPr>
              <w:t>Πολυμίξερ</w:t>
            </w:r>
            <w:proofErr w:type="spellEnd"/>
            <w:r w:rsidRPr="00D65052">
              <w:rPr>
                <w:rFonts w:ascii="Verdana" w:eastAsia="Times New Roman" w:hAnsi="Verdana" w:cs="Arial"/>
                <w:sz w:val="14"/>
                <w:szCs w:val="14"/>
              </w:rPr>
              <w:t xml:space="preserve"> ισχύος 1200 </w:t>
            </w:r>
            <w:proofErr w:type="spellStart"/>
            <w:r w:rsidRPr="00D65052">
              <w:rPr>
                <w:rFonts w:ascii="Verdana" w:eastAsia="Times New Roman" w:hAnsi="Verdana" w:cs="Arial"/>
                <w:sz w:val="14"/>
                <w:szCs w:val="14"/>
              </w:rPr>
              <w:t>Watt</w:t>
            </w:r>
            <w:proofErr w:type="spellEnd"/>
            <w:r w:rsidRPr="00D65052">
              <w:rPr>
                <w:rFonts w:ascii="Verdana" w:eastAsia="Times New Roman" w:hAnsi="Verdana" w:cs="Arial"/>
                <w:sz w:val="14"/>
                <w:szCs w:val="14"/>
              </w:rPr>
              <w:t xml:space="preserve"> με μπολ  </w:t>
            </w:r>
            <w:r w:rsidRPr="00D65052">
              <w:rPr>
                <w:rFonts w:ascii="Verdana" w:eastAsia="Times New Roman" w:hAnsi="Verdana" w:cs="Arial"/>
                <w:sz w:val="14"/>
                <w:szCs w:val="14"/>
                <w:lang w:val="en-US"/>
              </w:rPr>
              <w:t>INOX</w:t>
            </w:r>
            <w:r w:rsidRPr="00D65052">
              <w:rPr>
                <w:rFonts w:ascii="Verdana" w:eastAsia="Times New Roman" w:hAnsi="Verdana" w:cs="Arial"/>
                <w:sz w:val="14"/>
                <w:szCs w:val="14"/>
              </w:rPr>
              <w:t xml:space="preserve"> τουλάχιστον 3,5 λίτρων με </w:t>
            </w:r>
            <w:proofErr w:type="spellStart"/>
            <w:r w:rsidRPr="00D65052">
              <w:rPr>
                <w:rFonts w:ascii="Verdana" w:eastAsia="Times New Roman" w:hAnsi="Verdana" w:cs="Arial"/>
                <w:sz w:val="14"/>
                <w:szCs w:val="14"/>
              </w:rPr>
              <w:t>δοσομετρική</w:t>
            </w:r>
            <w:proofErr w:type="spellEnd"/>
            <w:r w:rsidRPr="00D65052">
              <w:rPr>
                <w:rFonts w:ascii="Verdana" w:eastAsia="Times New Roman" w:hAnsi="Verdana" w:cs="Arial"/>
                <w:sz w:val="14"/>
                <w:szCs w:val="14"/>
              </w:rPr>
              <w:t xml:space="preserve"> κλίμακα και δυνατότητα ανάμειξης μέχρι 2 κιλά ζύμης, μπλέντερ χωρητικότητας 1,5 λίτρου με καπάκι τροφοδοσίας ενσωματωμένο κάλυμμα του μηχανισμού κίνησης του μπλέντερ δυνατότητα θρυμματισμού πάγου, στο μπλέντερ 4 ταχύτητες λειτουργίας, επιπλέον στιγμιαία λειτουργία, χωνί για προσθήκη υλικών, εργονομική λαβή, ποδαράκια βεντούζες, σετ εξαρτημάτων με μαχαίρι πολλαπλών χρήσεων 2 δίσκοι διπλής όψης για κόψιμο/ ξύσιμο/ τρίψιμο, λεμονοστύφτης, αποχυμωτής, μεταλλικός αναδευτήρας, μεταλλικός </w:t>
            </w:r>
            <w:proofErr w:type="spellStart"/>
            <w:r w:rsidRPr="00D65052">
              <w:rPr>
                <w:rFonts w:ascii="Verdana" w:eastAsia="Times New Roman" w:hAnsi="Verdana" w:cs="Arial"/>
                <w:sz w:val="14"/>
                <w:szCs w:val="14"/>
              </w:rPr>
              <w:t>ζυμωτήρας</w:t>
            </w:r>
            <w:proofErr w:type="spellEnd"/>
            <w:r w:rsidRPr="00D65052">
              <w:rPr>
                <w:rFonts w:ascii="Verdana" w:eastAsia="Times New Roman" w:hAnsi="Verdana" w:cs="Arial"/>
                <w:sz w:val="14"/>
                <w:szCs w:val="14"/>
              </w:rPr>
              <w:t xml:space="preserve">, </w:t>
            </w:r>
            <w:r w:rsidRPr="00D65052">
              <w:rPr>
                <w:rFonts w:ascii="Verdana" w:eastAsia="Times New Roman" w:hAnsi="Verdana" w:cs="Arial"/>
                <w:sz w:val="14"/>
                <w:szCs w:val="14"/>
              </w:rPr>
              <w:lastRenderedPageBreak/>
              <w:t xml:space="preserve">δίσκος πολτοποίησης, 2 φορείς δίσκων, πιστή και ένθετο πιστή με </w:t>
            </w:r>
            <w:proofErr w:type="spellStart"/>
            <w:r w:rsidRPr="00D65052">
              <w:rPr>
                <w:rFonts w:ascii="Verdana" w:eastAsia="Times New Roman" w:hAnsi="Verdana" w:cs="Arial"/>
                <w:sz w:val="14"/>
                <w:szCs w:val="14"/>
              </w:rPr>
              <w:t>δοσομετρική</w:t>
            </w:r>
            <w:proofErr w:type="spellEnd"/>
            <w:r w:rsidRPr="00D65052">
              <w:rPr>
                <w:rFonts w:ascii="Verdana" w:eastAsia="Times New Roman" w:hAnsi="Verdana" w:cs="Arial"/>
                <w:sz w:val="14"/>
                <w:szCs w:val="14"/>
              </w:rPr>
              <w:t xml:space="preserve"> κλίμακα, διαφανές καπάκι ασφαλείας και ειδικό κουτί αποθήκευσης εξαρτημάτων.</w:t>
            </w:r>
            <w:r w:rsidRPr="00D65052">
              <w:rPr>
                <w:rFonts w:ascii="Verdana" w:eastAsia="Times New Roman" w:hAnsi="Verdana" w:cs="Arial"/>
                <w:color w:val="333333"/>
                <w:sz w:val="14"/>
                <w:szCs w:val="14"/>
              </w:rPr>
              <w:t xml:space="preserve"> Εγγύηση 2 χρόνια τουλάχιστον</w:t>
            </w:r>
          </w:p>
        </w:tc>
        <w:tc>
          <w:tcPr>
            <w:tcW w:w="1275" w:type="dxa"/>
          </w:tcPr>
          <w:p w:rsidR="00D65052" w:rsidRPr="00D65052" w:rsidRDefault="00D65052" w:rsidP="00D65052">
            <w:pPr>
              <w:spacing w:before="120" w:after="0" w:line="300" w:lineRule="exact"/>
              <w:ind w:right="-58"/>
              <w:jc w:val="center"/>
              <w:rPr>
                <w:rFonts w:ascii="Verdana" w:eastAsia="Times New Roman" w:hAnsi="Verdana" w:cs="Times New Roman"/>
                <w:b/>
                <w:sz w:val="14"/>
                <w:szCs w:val="14"/>
              </w:rPr>
            </w:pPr>
          </w:p>
          <w:p w:rsidR="00D65052" w:rsidRPr="00D65052" w:rsidRDefault="00D65052" w:rsidP="00D65052">
            <w:pPr>
              <w:spacing w:before="120" w:after="0" w:line="300" w:lineRule="exact"/>
              <w:ind w:right="-58"/>
              <w:jc w:val="center"/>
              <w:rPr>
                <w:rFonts w:ascii="Verdana" w:eastAsia="Times New Roman" w:hAnsi="Verdana" w:cs="Times New Roman"/>
                <w:sz w:val="14"/>
                <w:szCs w:val="14"/>
              </w:rPr>
            </w:pPr>
            <w:r w:rsidRPr="00D65052">
              <w:rPr>
                <w:rFonts w:ascii="Verdana" w:eastAsia="Times New Roman" w:hAnsi="Verdana" w:cs="Times New Roman"/>
                <w:b/>
                <w:sz w:val="14"/>
                <w:szCs w:val="14"/>
              </w:rPr>
              <w:t>ΝΑΙ</w:t>
            </w:r>
          </w:p>
        </w:tc>
        <w:tc>
          <w:tcPr>
            <w:tcW w:w="1134"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c>
          <w:tcPr>
            <w:tcW w:w="1276"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r>
      <w:tr w:rsidR="00D65052" w:rsidRPr="00D65052" w:rsidTr="00C80BD2">
        <w:trPr>
          <w:trHeight w:val="560"/>
        </w:trPr>
        <w:tc>
          <w:tcPr>
            <w:tcW w:w="606" w:type="dxa"/>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r w:rsidRPr="00D65052">
              <w:rPr>
                <w:rFonts w:ascii="Verdana" w:eastAsia="Times New Roman" w:hAnsi="Verdana" w:cs="Times New Roman"/>
                <w:sz w:val="14"/>
                <w:szCs w:val="14"/>
              </w:rPr>
              <w:t>6</w:t>
            </w:r>
          </w:p>
        </w:tc>
        <w:tc>
          <w:tcPr>
            <w:tcW w:w="5916" w:type="dxa"/>
          </w:tcPr>
          <w:p w:rsidR="00D65052" w:rsidRPr="00D65052" w:rsidRDefault="00D65052" w:rsidP="00D65052">
            <w:pPr>
              <w:spacing w:after="0" w:line="240" w:lineRule="auto"/>
              <w:jc w:val="both"/>
              <w:rPr>
                <w:rFonts w:ascii="Verdana" w:eastAsia="Times New Roman" w:hAnsi="Verdana" w:cs="Arial"/>
                <w:b/>
                <w:color w:val="FF0000"/>
                <w:sz w:val="14"/>
                <w:szCs w:val="14"/>
              </w:rPr>
            </w:pPr>
            <w:r w:rsidRPr="00D65052">
              <w:rPr>
                <w:rFonts w:ascii="Verdana" w:eastAsia="Times New Roman" w:hAnsi="Verdana" w:cs="Arial"/>
                <w:b/>
                <w:sz w:val="14"/>
                <w:szCs w:val="14"/>
              </w:rPr>
              <w:t>Βραστήρας νερού</w:t>
            </w:r>
            <w:r w:rsidRPr="00D65052">
              <w:rPr>
                <w:rFonts w:ascii="Verdana" w:eastAsia="Times New Roman" w:hAnsi="Verdana" w:cs="Arial"/>
                <w:b/>
                <w:color w:val="FF0000"/>
                <w:sz w:val="14"/>
                <w:szCs w:val="14"/>
              </w:rPr>
              <w:t xml:space="preserve"> </w:t>
            </w:r>
          </w:p>
          <w:p w:rsidR="00D65052" w:rsidRPr="00D65052" w:rsidRDefault="00D65052" w:rsidP="00D65052">
            <w:pPr>
              <w:spacing w:after="0" w:line="240" w:lineRule="auto"/>
              <w:jc w:val="both"/>
              <w:rPr>
                <w:rFonts w:ascii="Verdana" w:eastAsia="Times New Roman" w:hAnsi="Verdana" w:cs="Arial"/>
                <w:b/>
                <w:sz w:val="14"/>
                <w:szCs w:val="14"/>
              </w:rPr>
            </w:pPr>
            <w:r w:rsidRPr="00D65052">
              <w:rPr>
                <w:rFonts w:ascii="Verdana" w:eastAsia="Times New Roman" w:hAnsi="Verdana" w:cs="Arial"/>
                <w:sz w:val="14"/>
                <w:szCs w:val="14"/>
              </w:rPr>
              <w:t>Χωρητικότητας τουλάχιστον 1,5 λίτρου με αυτόματη αποσύνδεση και προστασία υπερθέρμανσης.</w:t>
            </w:r>
            <w:r w:rsidRPr="00D65052">
              <w:rPr>
                <w:rFonts w:ascii="Verdana" w:eastAsia="Times New Roman" w:hAnsi="Verdana" w:cs="Arial"/>
                <w:color w:val="333333"/>
                <w:sz w:val="14"/>
                <w:szCs w:val="14"/>
              </w:rPr>
              <w:t xml:space="preserve"> Εγγύηση 2 χρόνια τουλάχιστον</w:t>
            </w:r>
          </w:p>
        </w:tc>
        <w:tc>
          <w:tcPr>
            <w:tcW w:w="1275"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r w:rsidRPr="00D65052">
              <w:rPr>
                <w:rFonts w:ascii="Verdana" w:eastAsia="Times New Roman" w:hAnsi="Verdana" w:cs="Times New Roman"/>
                <w:b/>
                <w:sz w:val="14"/>
                <w:szCs w:val="14"/>
              </w:rPr>
              <w:t>ΝΑΙ</w:t>
            </w:r>
          </w:p>
        </w:tc>
        <w:tc>
          <w:tcPr>
            <w:tcW w:w="1134"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c>
          <w:tcPr>
            <w:tcW w:w="1276"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r>
      <w:tr w:rsidR="00D65052" w:rsidRPr="00D65052" w:rsidTr="00C80BD2">
        <w:tc>
          <w:tcPr>
            <w:tcW w:w="606" w:type="dxa"/>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r w:rsidRPr="00D65052">
              <w:rPr>
                <w:rFonts w:ascii="Verdana" w:eastAsia="Times New Roman" w:hAnsi="Verdana" w:cs="Times New Roman"/>
                <w:sz w:val="14"/>
                <w:szCs w:val="14"/>
              </w:rPr>
              <w:t>7</w:t>
            </w:r>
          </w:p>
        </w:tc>
        <w:tc>
          <w:tcPr>
            <w:tcW w:w="5916" w:type="dxa"/>
          </w:tcPr>
          <w:p w:rsidR="00D65052" w:rsidRPr="00D65052" w:rsidRDefault="00D65052" w:rsidP="00D65052">
            <w:pPr>
              <w:spacing w:before="120" w:after="0" w:line="240" w:lineRule="auto"/>
              <w:jc w:val="both"/>
              <w:rPr>
                <w:rFonts w:ascii="Verdana" w:eastAsia="Times New Roman" w:hAnsi="Verdana" w:cs="Arial"/>
                <w:sz w:val="14"/>
                <w:szCs w:val="14"/>
              </w:rPr>
            </w:pPr>
            <w:r w:rsidRPr="00D65052">
              <w:rPr>
                <w:rFonts w:ascii="Verdana" w:eastAsia="Times New Roman" w:hAnsi="Verdana" w:cs="Arial"/>
                <w:b/>
                <w:sz w:val="14"/>
                <w:szCs w:val="14"/>
              </w:rPr>
              <w:t>Λεμονοστύφτης</w:t>
            </w:r>
            <w:r w:rsidRPr="00D65052">
              <w:rPr>
                <w:rFonts w:ascii="Verdana" w:eastAsia="Times New Roman" w:hAnsi="Verdana" w:cs="Arial"/>
                <w:sz w:val="14"/>
                <w:szCs w:val="14"/>
              </w:rPr>
              <w:t xml:space="preserve"> </w:t>
            </w:r>
          </w:p>
          <w:p w:rsidR="00D65052" w:rsidRPr="00D65052" w:rsidRDefault="00D65052" w:rsidP="00D65052">
            <w:pPr>
              <w:spacing w:before="120" w:after="0" w:line="240" w:lineRule="auto"/>
              <w:jc w:val="both"/>
              <w:rPr>
                <w:rFonts w:ascii="Verdana" w:eastAsia="Times New Roman" w:hAnsi="Verdana" w:cs="Arial"/>
                <w:b/>
                <w:sz w:val="14"/>
                <w:szCs w:val="14"/>
              </w:rPr>
            </w:pPr>
            <w:r w:rsidRPr="00D65052">
              <w:rPr>
                <w:rFonts w:ascii="Verdana" w:eastAsia="Times New Roman" w:hAnsi="Verdana" w:cs="Arial"/>
                <w:sz w:val="14"/>
                <w:szCs w:val="14"/>
              </w:rPr>
              <w:t xml:space="preserve">Οικιακής χρήσης συνεχούς ροής 85 </w:t>
            </w:r>
            <w:proofErr w:type="spellStart"/>
            <w:r w:rsidRPr="00D65052">
              <w:rPr>
                <w:rFonts w:ascii="Verdana" w:eastAsia="Times New Roman" w:hAnsi="Verdana" w:cs="Arial"/>
                <w:sz w:val="14"/>
                <w:szCs w:val="14"/>
              </w:rPr>
              <w:t>Watt</w:t>
            </w:r>
            <w:proofErr w:type="spellEnd"/>
            <w:r w:rsidRPr="00D65052">
              <w:rPr>
                <w:rFonts w:ascii="Verdana" w:eastAsia="Times New Roman" w:hAnsi="Verdana" w:cs="Arial"/>
                <w:sz w:val="14"/>
                <w:szCs w:val="14"/>
              </w:rPr>
              <w:t xml:space="preserve">. </w:t>
            </w:r>
            <w:r w:rsidRPr="00D65052">
              <w:rPr>
                <w:rFonts w:ascii="Verdana" w:eastAsia="Times New Roman" w:hAnsi="Verdana" w:cs="Arial"/>
                <w:color w:val="333333"/>
                <w:sz w:val="14"/>
                <w:szCs w:val="14"/>
              </w:rPr>
              <w:t>Εγγύηση 2 χρόνια τουλάχιστον</w:t>
            </w:r>
          </w:p>
        </w:tc>
        <w:tc>
          <w:tcPr>
            <w:tcW w:w="1275"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r w:rsidRPr="00D65052">
              <w:rPr>
                <w:rFonts w:ascii="Verdana" w:eastAsia="Times New Roman" w:hAnsi="Verdana" w:cs="Times New Roman"/>
                <w:b/>
                <w:sz w:val="14"/>
                <w:szCs w:val="14"/>
              </w:rPr>
              <w:t>ΝΑΙ</w:t>
            </w:r>
          </w:p>
        </w:tc>
        <w:tc>
          <w:tcPr>
            <w:tcW w:w="1134"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c>
          <w:tcPr>
            <w:tcW w:w="1276"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r>
      <w:tr w:rsidR="00D65052" w:rsidRPr="00D65052" w:rsidTr="00C80BD2">
        <w:tc>
          <w:tcPr>
            <w:tcW w:w="606" w:type="dxa"/>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r w:rsidRPr="00D65052">
              <w:rPr>
                <w:rFonts w:ascii="Verdana" w:eastAsia="Times New Roman" w:hAnsi="Verdana" w:cs="Times New Roman"/>
                <w:sz w:val="14"/>
                <w:szCs w:val="14"/>
              </w:rPr>
              <w:t>8</w:t>
            </w:r>
          </w:p>
        </w:tc>
        <w:tc>
          <w:tcPr>
            <w:tcW w:w="5916" w:type="dxa"/>
          </w:tcPr>
          <w:p w:rsidR="00D65052" w:rsidRPr="00D65052" w:rsidRDefault="00D65052" w:rsidP="00D65052">
            <w:pPr>
              <w:spacing w:before="120" w:after="0" w:line="240" w:lineRule="auto"/>
              <w:jc w:val="both"/>
              <w:rPr>
                <w:rFonts w:ascii="Verdana" w:eastAsia="Times New Roman" w:hAnsi="Verdana" w:cs="Arial"/>
                <w:b/>
                <w:sz w:val="14"/>
                <w:szCs w:val="14"/>
              </w:rPr>
            </w:pPr>
            <w:r w:rsidRPr="00D65052">
              <w:rPr>
                <w:rFonts w:ascii="Verdana" w:eastAsia="Times New Roman" w:hAnsi="Verdana" w:cs="Arial"/>
                <w:b/>
                <w:sz w:val="14"/>
                <w:szCs w:val="14"/>
              </w:rPr>
              <w:t>Μπλέντερ</w:t>
            </w:r>
          </w:p>
          <w:p w:rsidR="00D65052" w:rsidRPr="00D65052" w:rsidRDefault="00D65052" w:rsidP="00D65052">
            <w:pPr>
              <w:spacing w:before="120" w:after="0" w:line="240" w:lineRule="auto"/>
              <w:jc w:val="both"/>
              <w:rPr>
                <w:rFonts w:ascii="Verdana" w:eastAsia="Times New Roman" w:hAnsi="Verdana" w:cs="Arial"/>
                <w:b/>
                <w:sz w:val="14"/>
                <w:szCs w:val="14"/>
              </w:rPr>
            </w:pPr>
            <w:r w:rsidRPr="00D65052">
              <w:rPr>
                <w:rFonts w:ascii="Verdana" w:eastAsia="Times New Roman" w:hAnsi="Verdana" w:cs="Arial"/>
                <w:sz w:val="14"/>
                <w:szCs w:val="14"/>
              </w:rPr>
              <w:t xml:space="preserve">800 </w:t>
            </w:r>
            <w:proofErr w:type="spellStart"/>
            <w:r w:rsidRPr="00D65052">
              <w:rPr>
                <w:rFonts w:ascii="Verdana" w:eastAsia="Times New Roman" w:hAnsi="Verdana" w:cs="Arial"/>
                <w:sz w:val="14"/>
                <w:szCs w:val="14"/>
              </w:rPr>
              <w:t>Watt</w:t>
            </w:r>
            <w:proofErr w:type="spellEnd"/>
            <w:r w:rsidRPr="00D65052">
              <w:rPr>
                <w:rFonts w:ascii="Verdana" w:eastAsia="Times New Roman" w:hAnsi="Verdana" w:cs="Arial"/>
                <w:sz w:val="14"/>
                <w:szCs w:val="14"/>
              </w:rPr>
              <w:t xml:space="preserve">, με πλαστική κανάτα χωρητικότητας 2 λίτρων. Με 2 ταχύτητες λειτουργίας, με επιπλέον στιγμιαία λειτουργία, κατάλληλο και για τρίψιμο πάγου με αποσπώμενο ανοξείδωτο μαχαίρι. </w:t>
            </w:r>
            <w:r w:rsidRPr="00D65052">
              <w:rPr>
                <w:rFonts w:ascii="Verdana" w:eastAsia="Times New Roman" w:hAnsi="Verdana" w:cs="Arial"/>
                <w:color w:val="333333"/>
                <w:sz w:val="14"/>
                <w:szCs w:val="14"/>
              </w:rPr>
              <w:t>Εγγύηση 2 χρόνια τουλάχιστον</w:t>
            </w:r>
          </w:p>
        </w:tc>
        <w:tc>
          <w:tcPr>
            <w:tcW w:w="1275"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r w:rsidRPr="00D65052">
              <w:rPr>
                <w:rFonts w:ascii="Verdana" w:eastAsia="Times New Roman" w:hAnsi="Verdana" w:cs="Times New Roman"/>
                <w:b/>
                <w:sz w:val="14"/>
                <w:szCs w:val="14"/>
              </w:rPr>
              <w:t>ΝΑΙ</w:t>
            </w:r>
          </w:p>
        </w:tc>
        <w:tc>
          <w:tcPr>
            <w:tcW w:w="1134"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c>
          <w:tcPr>
            <w:tcW w:w="1276"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r>
      <w:tr w:rsidR="00D65052" w:rsidRPr="00D65052" w:rsidTr="00C80BD2">
        <w:tc>
          <w:tcPr>
            <w:tcW w:w="606" w:type="dxa"/>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r w:rsidRPr="00D65052">
              <w:rPr>
                <w:rFonts w:ascii="Verdana" w:eastAsia="Times New Roman" w:hAnsi="Verdana" w:cs="Times New Roman"/>
                <w:sz w:val="14"/>
                <w:szCs w:val="14"/>
              </w:rPr>
              <w:t>9</w:t>
            </w:r>
          </w:p>
        </w:tc>
        <w:tc>
          <w:tcPr>
            <w:tcW w:w="5916" w:type="dxa"/>
          </w:tcPr>
          <w:p w:rsidR="00D65052" w:rsidRPr="00D65052" w:rsidRDefault="00D65052" w:rsidP="00D65052">
            <w:pPr>
              <w:spacing w:before="120" w:after="0" w:line="240" w:lineRule="auto"/>
              <w:jc w:val="both"/>
              <w:rPr>
                <w:rFonts w:ascii="Verdana" w:eastAsia="Times New Roman" w:hAnsi="Verdana" w:cs="Arial"/>
                <w:b/>
                <w:sz w:val="14"/>
                <w:szCs w:val="14"/>
              </w:rPr>
            </w:pPr>
            <w:r w:rsidRPr="00D65052">
              <w:rPr>
                <w:rFonts w:ascii="Verdana" w:eastAsia="Times New Roman" w:hAnsi="Verdana" w:cs="Arial"/>
                <w:b/>
                <w:sz w:val="14"/>
                <w:szCs w:val="14"/>
              </w:rPr>
              <w:t>Ηλεκτρική εστία 2 θέσεων</w:t>
            </w:r>
          </w:p>
          <w:p w:rsidR="00D65052" w:rsidRPr="00D65052" w:rsidRDefault="00D65052" w:rsidP="00D65052">
            <w:pPr>
              <w:spacing w:before="120" w:after="0" w:line="240" w:lineRule="auto"/>
              <w:jc w:val="both"/>
              <w:rPr>
                <w:rFonts w:ascii="Verdana" w:eastAsia="Times New Roman" w:hAnsi="Verdana" w:cs="Times New Roman"/>
                <w:sz w:val="14"/>
                <w:szCs w:val="14"/>
              </w:rPr>
            </w:pPr>
            <w:r w:rsidRPr="00D65052">
              <w:rPr>
                <w:rFonts w:ascii="Verdana" w:eastAsia="Times New Roman" w:hAnsi="Verdana" w:cs="Times New Roman"/>
                <w:sz w:val="14"/>
                <w:szCs w:val="14"/>
              </w:rPr>
              <w:t>Φορητή για εύκολη μεταφορά και πολλαπλές χρήσεις, Πλήρως ανοξείδωτη 2 θέσεων, Εστία που δεν απορροφά την υγρασία για μέγιστη ασφάλεια χωρίς διαρροές, Σύστημα κατά της υπερθέρμανσης: Αυτόματη διακοπή λειτουργίας σε περίπτωση υπερθέρμανσης, Πλάκες από χυτοσίδηρο, διάμετρος μικρής εστίας 155 χιλιοστά, διάμετρος μεγάλης εστίας 188 χιλιοστά, Δύο αυτόνομοι ρυθμιζόμενοι θερμοστάτες 8 θέσεων για κάθε εστία, Γρήγορη επίτευξη και σταθερή διατήρησης της θερμοκρασίας για εξοικονόμηση ενέργειας., Αντιολισθητική βάση που εξασφαλίζει μέγιστη σταθερότητα, Δύο φωτεινές ενδείξεις λειτουργίας, Συνολική ισχύς: 2500W.</w:t>
            </w:r>
            <w:r w:rsidRPr="00D65052">
              <w:rPr>
                <w:rFonts w:ascii="Arial" w:eastAsia="Times New Roman" w:hAnsi="Arial" w:cs="Times New Roman"/>
              </w:rPr>
              <w:t xml:space="preserve"> </w:t>
            </w:r>
            <w:r w:rsidRPr="00D65052">
              <w:rPr>
                <w:rFonts w:ascii="Verdana" w:eastAsia="Times New Roman" w:hAnsi="Verdana" w:cs="Times New Roman"/>
                <w:sz w:val="14"/>
                <w:szCs w:val="14"/>
              </w:rPr>
              <w:t>Ισχύς μικρής εστίας: 1000W, Ισχύς μεγάλης εστίας: 1500W</w:t>
            </w:r>
          </w:p>
          <w:p w:rsidR="00D65052" w:rsidRPr="00D65052" w:rsidRDefault="00D65052" w:rsidP="00D65052">
            <w:pPr>
              <w:shd w:val="clear" w:color="auto" w:fill="FFFFFF"/>
              <w:spacing w:after="0" w:line="270" w:lineRule="atLeast"/>
              <w:rPr>
                <w:rFonts w:ascii="Verdana" w:eastAsia="Times New Roman" w:hAnsi="Verdana" w:cs="Times New Roman"/>
                <w:sz w:val="14"/>
                <w:szCs w:val="14"/>
              </w:rPr>
            </w:pPr>
            <w:r w:rsidRPr="00D65052">
              <w:rPr>
                <w:rFonts w:ascii="Verdana" w:eastAsia="Times New Roman" w:hAnsi="Verdana" w:cs="Times New Roman"/>
                <w:sz w:val="14"/>
                <w:szCs w:val="14"/>
              </w:rPr>
              <w:t>3 χρόνια εγγύηση</w:t>
            </w:r>
          </w:p>
        </w:tc>
        <w:tc>
          <w:tcPr>
            <w:tcW w:w="1275" w:type="dxa"/>
          </w:tcPr>
          <w:p w:rsidR="00D65052" w:rsidRPr="00D65052" w:rsidRDefault="00D65052" w:rsidP="00D65052">
            <w:pPr>
              <w:spacing w:before="120" w:after="0" w:line="300" w:lineRule="exact"/>
              <w:ind w:right="-58"/>
              <w:jc w:val="center"/>
              <w:rPr>
                <w:rFonts w:ascii="Verdana" w:eastAsia="Times New Roman" w:hAnsi="Verdana" w:cs="Times New Roman"/>
                <w:b/>
                <w:sz w:val="14"/>
                <w:szCs w:val="14"/>
              </w:rPr>
            </w:pPr>
            <w:r w:rsidRPr="00D65052">
              <w:rPr>
                <w:rFonts w:ascii="Verdana" w:eastAsia="Times New Roman" w:hAnsi="Verdana" w:cs="Times New Roman"/>
                <w:b/>
                <w:sz w:val="14"/>
                <w:szCs w:val="14"/>
              </w:rPr>
              <w:t>ΝΑΙ</w:t>
            </w:r>
          </w:p>
        </w:tc>
        <w:tc>
          <w:tcPr>
            <w:tcW w:w="1134"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c>
          <w:tcPr>
            <w:tcW w:w="1276"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r>
      <w:tr w:rsidR="00D65052" w:rsidRPr="00D65052" w:rsidTr="00C80BD2">
        <w:tc>
          <w:tcPr>
            <w:tcW w:w="606" w:type="dxa"/>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r w:rsidRPr="00D65052">
              <w:rPr>
                <w:rFonts w:ascii="Verdana" w:eastAsia="Times New Roman" w:hAnsi="Verdana" w:cs="Times New Roman"/>
                <w:sz w:val="14"/>
                <w:szCs w:val="14"/>
              </w:rPr>
              <w:t>10</w:t>
            </w:r>
          </w:p>
        </w:tc>
        <w:tc>
          <w:tcPr>
            <w:tcW w:w="5916" w:type="dxa"/>
          </w:tcPr>
          <w:p w:rsidR="00D65052" w:rsidRPr="00D65052" w:rsidRDefault="00D65052" w:rsidP="00D65052">
            <w:pPr>
              <w:spacing w:before="120" w:after="0" w:line="240" w:lineRule="auto"/>
              <w:jc w:val="both"/>
              <w:rPr>
                <w:rFonts w:ascii="Verdana" w:eastAsia="Times New Roman" w:hAnsi="Verdana" w:cs="Arial"/>
                <w:b/>
                <w:sz w:val="14"/>
                <w:szCs w:val="14"/>
              </w:rPr>
            </w:pPr>
            <w:r w:rsidRPr="00D65052">
              <w:rPr>
                <w:rFonts w:ascii="Verdana" w:eastAsia="Times New Roman" w:hAnsi="Verdana" w:cs="Arial"/>
                <w:b/>
                <w:sz w:val="14"/>
                <w:szCs w:val="14"/>
              </w:rPr>
              <w:t xml:space="preserve">Μίξερ χειρός </w:t>
            </w:r>
          </w:p>
          <w:p w:rsidR="00D65052" w:rsidRPr="00D65052" w:rsidRDefault="00D65052" w:rsidP="00D65052">
            <w:pPr>
              <w:spacing w:before="120"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Μίξερ ισχύος τουλάχιστον 500</w:t>
            </w:r>
            <w:r w:rsidRPr="00D65052">
              <w:rPr>
                <w:rFonts w:ascii="Verdana" w:eastAsia="Times New Roman" w:hAnsi="Verdana" w:cs="Arial"/>
                <w:sz w:val="14"/>
                <w:szCs w:val="14"/>
                <w:lang w:val="en-US"/>
              </w:rPr>
              <w:t>Watt</w:t>
            </w:r>
            <w:r w:rsidRPr="00D65052">
              <w:rPr>
                <w:rFonts w:ascii="Verdana" w:eastAsia="Times New Roman" w:hAnsi="Verdana" w:cs="Arial"/>
                <w:sz w:val="14"/>
                <w:szCs w:val="14"/>
              </w:rPr>
              <w:t xml:space="preserve">, επιτραπέζιο χωρητικότητας 3 λίτρων, 3 ταχυτήτων, με αποσπωμένη βάση, περιστρεφόμενο κάδο και διάφορα εξαρτήματα ( ενδεικτικά 2 ανοξείδωτους </w:t>
            </w:r>
            <w:proofErr w:type="spellStart"/>
            <w:r w:rsidRPr="00D65052">
              <w:rPr>
                <w:rFonts w:ascii="Verdana" w:eastAsia="Times New Roman" w:hAnsi="Verdana" w:cs="Arial"/>
                <w:sz w:val="14"/>
                <w:szCs w:val="14"/>
              </w:rPr>
              <w:t>αυγοδάρτες</w:t>
            </w:r>
            <w:proofErr w:type="spellEnd"/>
            <w:r w:rsidRPr="00D65052">
              <w:rPr>
                <w:rFonts w:ascii="Verdana" w:eastAsia="Times New Roman" w:hAnsi="Verdana" w:cs="Arial"/>
                <w:sz w:val="14"/>
                <w:szCs w:val="14"/>
              </w:rPr>
              <w:t xml:space="preserve">, 2 αναδευτήρες </w:t>
            </w:r>
            <w:proofErr w:type="spellStart"/>
            <w:r w:rsidRPr="00D65052">
              <w:rPr>
                <w:rFonts w:ascii="Verdana" w:eastAsia="Times New Roman" w:hAnsi="Verdana" w:cs="Arial"/>
                <w:sz w:val="14"/>
                <w:szCs w:val="14"/>
              </w:rPr>
              <w:t>κλπ</w:t>
            </w:r>
            <w:proofErr w:type="spellEnd"/>
            <w:r w:rsidRPr="00D65052">
              <w:rPr>
                <w:rFonts w:ascii="Verdana" w:eastAsia="Times New Roman" w:hAnsi="Verdana" w:cs="Arial"/>
                <w:sz w:val="14"/>
                <w:szCs w:val="14"/>
              </w:rPr>
              <w:t>)</w:t>
            </w:r>
          </w:p>
        </w:tc>
        <w:tc>
          <w:tcPr>
            <w:tcW w:w="1275" w:type="dxa"/>
          </w:tcPr>
          <w:p w:rsidR="00D65052" w:rsidRPr="00D65052" w:rsidRDefault="00D65052" w:rsidP="00D65052">
            <w:pPr>
              <w:spacing w:before="120" w:after="0" w:line="300" w:lineRule="exact"/>
              <w:ind w:right="-58"/>
              <w:jc w:val="both"/>
              <w:rPr>
                <w:rFonts w:ascii="Verdana" w:eastAsia="Times New Roman" w:hAnsi="Verdana" w:cs="Times New Roman"/>
                <w:b/>
                <w:sz w:val="14"/>
                <w:szCs w:val="14"/>
              </w:rPr>
            </w:pPr>
            <w:r w:rsidRPr="00D65052">
              <w:rPr>
                <w:rFonts w:ascii="Verdana" w:eastAsia="Times New Roman" w:hAnsi="Verdana" w:cs="Times New Roman"/>
                <w:b/>
                <w:sz w:val="14"/>
                <w:szCs w:val="14"/>
              </w:rPr>
              <w:t>ΝΑΙ</w:t>
            </w:r>
          </w:p>
        </w:tc>
        <w:tc>
          <w:tcPr>
            <w:tcW w:w="1134"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c>
          <w:tcPr>
            <w:tcW w:w="1276"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r>
      <w:tr w:rsidR="00D65052" w:rsidRPr="00D65052" w:rsidTr="00C80BD2">
        <w:tc>
          <w:tcPr>
            <w:tcW w:w="606"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r w:rsidRPr="00D65052">
              <w:rPr>
                <w:rFonts w:ascii="Verdana" w:eastAsia="Times New Roman" w:hAnsi="Verdana" w:cs="Times New Roman"/>
                <w:sz w:val="14"/>
                <w:szCs w:val="14"/>
              </w:rPr>
              <w:t>11</w:t>
            </w:r>
          </w:p>
        </w:tc>
        <w:tc>
          <w:tcPr>
            <w:tcW w:w="5916" w:type="dxa"/>
          </w:tcPr>
          <w:p w:rsidR="00D65052" w:rsidRPr="00D65052" w:rsidRDefault="00D65052" w:rsidP="00D65052">
            <w:pPr>
              <w:spacing w:after="0" w:line="240" w:lineRule="auto"/>
              <w:jc w:val="both"/>
              <w:rPr>
                <w:rFonts w:ascii="Verdana" w:eastAsia="Times New Roman" w:hAnsi="Verdana" w:cs="Arial"/>
                <w:b/>
                <w:sz w:val="14"/>
                <w:szCs w:val="14"/>
              </w:rPr>
            </w:pPr>
            <w:r w:rsidRPr="00D65052">
              <w:rPr>
                <w:rFonts w:ascii="Verdana" w:eastAsia="Times New Roman" w:hAnsi="Verdana" w:cs="Arial"/>
                <w:b/>
                <w:sz w:val="14"/>
                <w:szCs w:val="14"/>
              </w:rPr>
              <w:t xml:space="preserve">Τηλεόραση </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 xml:space="preserve">Τηλεόραση </w:t>
            </w:r>
            <w:r w:rsidRPr="00D65052">
              <w:rPr>
                <w:rFonts w:ascii="Verdana" w:eastAsia="Times New Roman" w:hAnsi="Verdana" w:cs="Arial"/>
                <w:sz w:val="14"/>
                <w:szCs w:val="14"/>
                <w:lang w:val="en-US"/>
              </w:rPr>
              <w:t>SMART</w:t>
            </w:r>
            <w:r w:rsidRPr="00D65052">
              <w:rPr>
                <w:rFonts w:ascii="Verdana" w:eastAsia="Times New Roman" w:hAnsi="Verdana" w:cs="Arial"/>
                <w:sz w:val="14"/>
                <w:szCs w:val="14"/>
              </w:rPr>
              <w:t xml:space="preserve"> 40’’- 43’’ </w:t>
            </w:r>
            <w:r w:rsidRPr="00D65052">
              <w:rPr>
                <w:rFonts w:ascii="Verdana" w:eastAsia="Times New Roman" w:hAnsi="Verdana" w:cs="Arial"/>
                <w:sz w:val="14"/>
                <w:szCs w:val="14"/>
                <w:lang w:val="en-US"/>
              </w:rPr>
              <w:t>Full</w:t>
            </w:r>
            <w:r w:rsidRPr="00D65052">
              <w:rPr>
                <w:rFonts w:ascii="Verdana" w:eastAsia="Times New Roman" w:hAnsi="Verdana" w:cs="Arial"/>
                <w:sz w:val="14"/>
                <w:szCs w:val="14"/>
              </w:rPr>
              <w:t xml:space="preserve"> </w:t>
            </w:r>
            <w:r w:rsidRPr="00D65052">
              <w:rPr>
                <w:rFonts w:ascii="Verdana" w:eastAsia="Times New Roman" w:hAnsi="Verdana" w:cs="Arial"/>
                <w:sz w:val="14"/>
                <w:szCs w:val="14"/>
                <w:lang w:val="en-US"/>
              </w:rPr>
              <w:t>HD</w:t>
            </w:r>
            <w:r w:rsidRPr="00D65052">
              <w:rPr>
                <w:rFonts w:ascii="Verdana" w:eastAsia="Times New Roman" w:hAnsi="Verdana" w:cs="Arial"/>
                <w:sz w:val="14"/>
                <w:szCs w:val="14"/>
              </w:rPr>
              <w:t xml:space="preserve"> με αντίθεση τουλάχιστον 40.000/1</w:t>
            </w:r>
          </w:p>
          <w:tbl>
            <w:tblPr>
              <w:tblW w:w="568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375"/>
              <w:gridCol w:w="3305"/>
            </w:tblGrid>
            <w:tr w:rsidR="00D65052" w:rsidRPr="00D65052" w:rsidTr="00C80BD2">
              <w:tc>
                <w:tcPr>
                  <w:tcW w:w="2375" w:type="dxa"/>
                  <w:tcBorders>
                    <w:top w:val="nil"/>
                    <w:left w:val="nil"/>
                    <w:bottom w:val="nil"/>
                    <w:right w:val="nil"/>
                  </w:tcBorders>
                  <w:shd w:val="clear" w:color="auto" w:fill="FFFFFF"/>
                  <w:tcMar>
                    <w:top w:w="20" w:type="dxa"/>
                    <w:left w:w="100" w:type="dxa"/>
                    <w:bottom w:w="20" w:type="dxa"/>
                    <w:right w:w="100" w:type="dxa"/>
                  </w:tcMar>
                  <w:hideMark/>
                </w:tcPr>
                <w:p w:rsidR="00D65052" w:rsidRPr="00D65052" w:rsidRDefault="00D65052" w:rsidP="00D65052">
                  <w:pPr>
                    <w:spacing w:after="0" w:line="240" w:lineRule="auto"/>
                    <w:rPr>
                      <w:rFonts w:ascii="Arial" w:eastAsia="Times New Roman" w:hAnsi="Arial" w:cs="Arial"/>
                      <w:b/>
                      <w:color w:val="444444"/>
                      <w:sz w:val="14"/>
                      <w:szCs w:val="14"/>
                      <w:lang w:eastAsia="el-GR"/>
                    </w:rPr>
                  </w:pPr>
                  <w:r w:rsidRPr="00D65052">
                    <w:rPr>
                      <w:rFonts w:ascii="Arial" w:eastAsia="Times New Roman" w:hAnsi="Arial" w:cs="Arial"/>
                      <w:b/>
                      <w:color w:val="444444"/>
                      <w:sz w:val="14"/>
                      <w:szCs w:val="14"/>
                      <w:lang w:eastAsia="el-GR"/>
                    </w:rPr>
                    <w:t>Μέγεθος οθόνης</w:t>
                  </w:r>
                </w:p>
              </w:tc>
              <w:tc>
                <w:tcPr>
                  <w:tcW w:w="3305" w:type="dxa"/>
                  <w:tcBorders>
                    <w:top w:val="nil"/>
                    <w:left w:val="nil"/>
                    <w:bottom w:val="nil"/>
                    <w:right w:val="nil"/>
                  </w:tcBorders>
                  <w:shd w:val="clear" w:color="auto" w:fill="FFFFFF"/>
                  <w:tcMar>
                    <w:top w:w="20" w:type="dxa"/>
                    <w:left w:w="100" w:type="dxa"/>
                    <w:bottom w:w="20" w:type="dxa"/>
                    <w:right w:w="100" w:type="dxa"/>
                  </w:tcMar>
                  <w:hideMark/>
                </w:tcPr>
                <w:p w:rsidR="00D65052" w:rsidRPr="00D65052" w:rsidRDefault="00D65052" w:rsidP="00D65052">
                  <w:pPr>
                    <w:spacing w:after="0" w:line="240" w:lineRule="auto"/>
                    <w:rPr>
                      <w:rFonts w:ascii="Arial" w:eastAsia="Times New Roman" w:hAnsi="Arial" w:cs="Arial"/>
                      <w:color w:val="000000"/>
                      <w:sz w:val="14"/>
                      <w:szCs w:val="14"/>
                      <w:lang w:eastAsia="el-GR"/>
                    </w:rPr>
                  </w:pPr>
                  <w:r w:rsidRPr="00D65052">
                    <w:rPr>
                      <w:rFonts w:ascii="Arial" w:eastAsia="Times New Roman" w:hAnsi="Arial" w:cs="Arial"/>
                      <w:color w:val="000000"/>
                      <w:sz w:val="14"/>
                      <w:szCs w:val="14"/>
                      <w:lang w:eastAsia="el-GR"/>
                    </w:rPr>
                    <w:t>43"</w:t>
                  </w:r>
                </w:p>
              </w:tc>
            </w:tr>
            <w:tr w:rsidR="00D65052" w:rsidRPr="00D65052" w:rsidTr="00C80BD2">
              <w:tc>
                <w:tcPr>
                  <w:tcW w:w="2375" w:type="dxa"/>
                  <w:tcBorders>
                    <w:top w:val="nil"/>
                    <w:left w:val="nil"/>
                    <w:bottom w:val="nil"/>
                    <w:right w:val="nil"/>
                  </w:tcBorders>
                  <w:shd w:val="clear" w:color="auto" w:fill="FFFFFF"/>
                  <w:tcMar>
                    <w:top w:w="20" w:type="dxa"/>
                    <w:left w:w="100" w:type="dxa"/>
                    <w:bottom w:w="20" w:type="dxa"/>
                    <w:right w:w="100" w:type="dxa"/>
                  </w:tcMar>
                  <w:hideMark/>
                </w:tcPr>
                <w:p w:rsidR="00D65052" w:rsidRPr="00D65052" w:rsidRDefault="00D65052" w:rsidP="00D65052">
                  <w:pPr>
                    <w:spacing w:after="0" w:line="240" w:lineRule="auto"/>
                    <w:rPr>
                      <w:rFonts w:ascii="Arial" w:eastAsia="Times New Roman" w:hAnsi="Arial" w:cs="Arial"/>
                      <w:b/>
                      <w:color w:val="444444"/>
                      <w:sz w:val="14"/>
                      <w:szCs w:val="14"/>
                      <w:lang w:eastAsia="el-GR"/>
                    </w:rPr>
                  </w:pPr>
                  <w:r w:rsidRPr="00D65052">
                    <w:rPr>
                      <w:rFonts w:ascii="Arial" w:eastAsia="Times New Roman" w:hAnsi="Arial" w:cs="Arial"/>
                      <w:b/>
                      <w:color w:val="444444"/>
                      <w:sz w:val="14"/>
                      <w:szCs w:val="14"/>
                      <w:lang w:eastAsia="el-GR"/>
                    </w:rPr>
                    <w:t>Τεχνολογία</w:t>
                  </w:r>
                </w:p>
              </w:tc>
              <w:tc>
                <w:tcPr>
                  <w:tcW w:w="3305" w:type="dxa"/>
                  <w:tcBorders>
                    <w:top w:val="nil"/>
                    <w:left w:val="nil"/>
                    <w:bottom w:val="nil"/>
                    <w:right w:val="nil"/>
                  </w:tcBorders>
                  <w:shd w:val="clear" w:color="auto" w:fill="FFFFFF"/>
                  <w:tcMar>
                    <w:top w:w="20" w:type="dxa"/>
                    <w:left w:w="100" w:type="dxa"/>
                    <w:bottom w:w="20" w:type="dxa"/>
                    <w:right w:w="100" w:type="dxa"/>
                  </w:tcMar>
                  <w:hideMark/>
                </w:tcPr>
                <w:p w:rsidR="00D65052" w:rsidRPr="00D65052" w:rsidRDefault="00D65052" w:rsidP="00D65052">
                  <w:pPr>
                    <w:spacing w:after="0" w:line="240" w:lineRule="auto"/>
                    <w:rPr>
                      <w:rFonts w:ascii="Arial" w:eastAsia="Times New Roman" w:hAnsi="Arial" w:cs="Arial"/>
                      <w:color w:val="000000"/>
                      <w:sz w:val="14"/>
                      <w:szCs w:val="14"/>
                      <w:lang w:eastAsia="el-GR"/>
                    </w:rPr>
                  </w:pPr>
                  <w:r w:rsidRPr="00D65052">
                    <w:rPr>
                      <w:rFonts w:ascii="Arial" w:eastAsia="Times New Roman" w:hAnsi="Arial" w:cs="Arial"/>
                      <w:color w:val="000000"/>
                      <w:sz w:val="14"/>
                      <w:szCs w:val="14"/>
                      <w:lang w:eastAsia="el-GR"/>
                    </w:rPr>
                    <w:t>LED</w:t>
                  </w:r>
                </w:p>
              </w:tc>
            </w:tr>
            <w:tr w:rsidR="00D65052" w:rsidRPr="00D65052" w:rsidTr="00C80BD2">
              <w:tc>
                <w:tcPr>
                  <w:tcW w:w="2375" w:type="dxa"/>
                  <w:tcBorders>
                    <w:top w:val="nil"/>
                    <w:left w:val="nil"/>
                    <w:bottom w:val="nil"/>
                    <w:right w:val="nil"/>
                  </w:tcBorders>
                  <w:shd w:val="clear" w:color="auto" w:fill="FFFFFF"/>
                  <w:tcMar>
                    <w:top w:w="20" w:type="dxa"/>
                    <w:left w:w="100" w:type="dxa"/>
                    <w:bottom w:w="20" w:type="dxa"/>
                    <w:right w:w="100" w:type="dxa"/>
                  </w:tcMar>
                  <w:hideMark/>
                </w:tcPr>
                <w:p w:rsidR="00D65052" w:rsidRPr="00D65052" w:rsidRDefault="00D65052" w:rsidP="00D65052">
                  <w:pPr>
                    <w:spacing w:after="0" w:line="240" w:lineRule="auto"/>
                    <w:rPr>
                      <w:rFonts w:ascii="Arial" w:eastAsia="Times New Roman" w:hAnsi="Arial" w:cs="Arial"/>
                      <w:b/>
                      <w:color w:val="444444"/>
                      <w:sz w:val="14"/>
                      <w:szCs w:val="14"/>
                      <w:lang w:eastAsia="el-GR"/>
                    </w:rPr>
                  </w:pPr>
                  <w:r w:rsidRPr="00D65052">
                    <w:rPr>
                      <w:rFonts w:ascii="Arial" w:eastAsia="Times New Roman" w:hAnsi="Arial" w:cs="Arial"/>
                      <w:b/>
                      <w:color w:val="444444"/>
                      <w:sz w:val="14"/>
                      <w:szCs w:val="14"/>
                      <w:lang w:eastAsia="el-GR"/>
                    </w:rPr>
                    <w:t>Ανάλυση οθόνης</w:t>
                  </w:r>
                </w:p>
              </w:tc>
              <w:tc>
                <w:tcPr>
                  <w:tcW w:w="3305" w:type="dxa"/>
                  <w:tcBorders>
                    <w:top w:val="nil"/>
                    <w:left w:val="nil"/>
                    <w:bottom w:val="nil"/>
                    <w:right w:val="nil"/>
                  </w:tcBorders>
                  <w:shd w:val="clear" w:color="auto" w:fill="FFFFFF"/>
                  <w:tcMar>
                    <w:top w:w="20" w:type="dxa"/>
                    <w:left w:w="100" w:type="dxa"/>
                    <w:bottom w:w="20" w:type="dxa"/>
                    <w:right w:w="100" w:type="dxa"/>
                  </w:tcMar>
                  <w:hideMark/>
                </w:tcPr>
                <w:p w:rsidR="00D65052" w:rsidRPr="00D65052" w:rsidRDefault="00D65052" w:rsidP="00D65052">
                  <w:pPr>
                    <w:spacing w:after="0" w:line="240" w:lineRule="auto"/>
                    <w:rPr>
                      <w:rFonts w:ascii="Arial" w:eastAsia="Times New Roman" w:hAnsi="Arial" w:cs="Arial"/>
                      <w:color w:val="000000"/>
                      <w:sz w:val="14"/>
                      <w:szCs w:val="14"/>
                      <w:lang w:eastAsia="el-GR"/>
                    </w:rPr>
                  </w:pPr>
                  <w:r w:rsidRPr="00D65052">
                    <w:rPr>
                      <w:rFonts w:ascii="Arial" w:eastAsia="Times New Roman" w:hAnsi="Arial" w:cs="Arial"/>
                      <w:color w:val="000000"/>
                      <w:sz w:val="14"/>
                      <w:szCs w:val="14"/>
                      <w:lang w:eastAsia="el-GR"/>
                    </w:rPr>
                    <w:t xml:space="preserve">4K UHD(3840 x 2160 </w:t>
                  </w:r>
                  <w:proofErr w:type="spellStart"/>
                  <w:r w:rsidRPr="00D65052">
                    <w:rPr>
                      <w:rFonts w:ascii="Arial" w:eastAsia="Times New Roman" w:hAnsi="Arial" w:cs="Arial"/>
                      <w:color w:val="000000"/>
                      <w:sz w:val="14"/>
                      <w:szCs w:val="14"/>
                      <w:lang w:eastAsia="el-GR"/>
                    </w:rPr>
                    <w:t>pixels</w:t>
                  </w:r>
                  <w:proofErr w:type="spellEnd"/>
                  <w:r w:rsidRPr="00D65052">
                    <w:rPr>
                      <w:rFonts w:ascii="Arial" w:eastAsia="Times New Roman" w:hAnsi="Arial" w:cs="Arial"/>
                      <w:color w:val="000000"/>
                      <w:sz w:val="14"/>
                      <w:szCs w:val="14"/>
                      <w:lang w:eastAsia="el-GR"/>
                    </w:rPr>
                    <w:t>)</w:t>
                  </w:r>
                </w:p>
              </w:tc>
            </w:tr>
            <w:tr w:rsidR="00D65052" w:rsidRPr="00D65052" w:rsidTr="00C80BD2">
              <w:tc>
                <w:tcPr>
                  <w:tcW w:w="2375" w:type="dxa"/>
                  <w:tcBorders>
                    <w:top w:val="nil"/>
                    <w:left w:val="nil"/>
                    <w:bottom w:val="nil"/>
                    <w:right w:val="nil"/>
                  </w:tcBorders>
                  <w:shd w:val="clear" w:color="auto" w:fill="FFFFFF"/>
                  <w:tcMar>
                    <w:top w:w="20" w:type="dxa"/>
                    <w:left w:w="100" w:type="dxa"/>
                    <w:bottom w:w="20" w:type="dxa"/>
                    <w:right w:w="100" w:type="dxa"/>
                  </w:tcMar>
                  <w:hideMark/>
                </w:tcPr>
                <w:p w:rsidR="00D65052" w:rsidRPr="00D65052" w:rsidRDefault="00D65052" w:rsidP="00D65052">
                  <w:pPr>
                    <w:spacing w:after="0" w:line="240" w:lineRule="auto"/>
                    <w:rPr>
                      <w:rFonts w:ascii="Arial" w:eastAsia="Times New Roman" w:hAnsi="Arial" w:cs="Arial"/>
                      <w:b/>
                      <w:color w:val="444444"/>
                      <w:sz w:val="14"/>
                      <w:szCs w:val="14"/>
                      <w:lang w:eastAsia="el-GR"/>
                    </w:rPr>
                  </w:pPr>
                  <w:r w:rsidRPr="00D65052">
                    <w:rPr>
                      <w:rFonts w:ascii="Arial" w:eastAsia="Times New Roman" w:hAnsi="Arial" w:cs="Arial"/>
                      <w:b/>
                      <w:color w:val="444444"/>
                      <w:sz w:val="14"/>
                      <w:szCs w:val="14"/>
                      <w:lang w:eastAsia="el-GR"/>
                    </w:rPr>
                    <w:t>Ρυθμός ανανέωσης</w:t>
                  </w:r>
                </w:p>
              </w:tc>
              <w:tc>
                <w:tcPr>
                  <w:tcW w:w="3305" w:type="dxa"/>
                  <w:tcBorders>
                    <w:top w:val="nil"/>
                    <w:left w:val="nil"/>
                    <w:bottom w:val="nil"/>
                    <w:right w:val="nil"/>
                  </w:tcBorders>
                  <w:shd w:val="clear" w:color="auto" w:fill="FFFFFF"/>
                  <w:tcMar>
                    <w:top w:w="20" w:type="dxa"/>
                    <w:left w:w="100" w:type="dxa"/>
                    <w:bottom w:w="20" w:type="dxa"/>
                    <w:right w:w="100" w:type="dxa"/>
                  </w:tcMar>
                  <w:hideMark/>
                </w:tcPr>
                <w:p w:rsidR="00D65052" w:rsidRPr="00D65052" w:rsidRDefault="00D65052" w:rsidP="00D65052">
                  <w:pPr>
                    <w:spacing w:after="0" w:line="240" w:lineRule="auto"/>
                    <w:rPr>
                      <w:rFonts w:ascii="Arial" w:eastAsia="Times New Roman" w:hAnsi="Arial" w:cs="Arial"/>
                      <w:color w:val="000000"/>
                      <w:sz w:val="14"/>
                      <w:szCs w:val="14"/>
                      <w:lang w:eastAsia="el-GR"/>
                    </w:rPr>
                  </w:pPr>
                  <w:r w:rsidRPr="00D65052">
                    <w:rPr>
                      <w:rFonts w:ascii="Arial" w:eastAsia="Times New Roman" w:hAnsi="Arial" w:cs="Arial"/>
                      <w:color w:val="000000"/>
                      <w:sz w:val="14"/>
                      <w:szCs w:val="14"/>
                      <w:lang w:eastAsia="el-GR"/>
                    </w:rPr>
                    <w:t xml:space="preserve">50/60 </w:t>
                  </w:r>
                  <w:proofErr w:type="spellStart"/>
                  <w:r w:rsidRPr="00D65052">
                    <w:rPr>
                      <w:rFonts w:ascii="Arial" w:eastAsia="Times New Roman" w:hAnsi="Arial" w:cs="Arial"/>
                      <w:color w:val="000000"/>
                      <w:sz w:val="14"/>
                      <w:szCs w:val="14"/>
                      <w:lang w:eastAsia="el-GR"/>
                    </w:rPr>
                    <w:t>Hz</w:t>
                  </w:r>
                  <w:proofErr w:type="spellEnd"/>
                </w:p>
              </w:tc>
            </w:tr>
            <w:tr w:rsidR="00D65052" w:rsidRPr="00D65052" w:rsidTr="00C80BD2">
              <w:tc>
                <w:tcPr>
                  <w:tcW w:w="2375" w:type="dxa"/>
                  <w:tcBorders>
                    <w:top w:val="nil"/>
                    <w:left w:val="nil"/>
                    <w:bottom w:val="nil"/>
                    <w:right w:val="nil"/>
                  </w:tcBorders>
                  <w:shd w:val="clear" w:color="auto" w:fill="FFFFFF"/>
                  <w:tcMar>
                    <w:top w:w="20" w:type="dxa"/>
                    <w:left w:w="100" w:type="dxa"/>
                    <w:bottom w:w="20" w:type="dxa"/>
                    <w:right w:w="100" w:type="dxa"/>
                  </w:tcMar>
                  <w:hideMark/>
                </w:tcPr>
                <w:p w:rsidR="00D65052" w:rsidRPr="00D65052" w:rsidRDefault="00D65052" w:rsidP="00D65052">
                  <w:pPr>
                    <w:spacing w:after="0" w:line="240" w:lineRule="auto"/>
                    <w:rPr>
                      <w:rFonts w:ascii="Arial" w:eastAsia="Times New Roman" w:hAnsi="Arial" w:cs="Arial"/>
                      <w:b/>
                      <w:color w:val="444444"/>
                      <w:sz w:val="14"/>
                      <w:szCs w:val="14"/>
                      <w:lang w:eastAsia="el-GR"/>
                    </w:rPr>
                  </w:pPr>
                  <w:r w:rsidRPr="00D65052">
                    <w:rPr>
                      <w:rFonts w:ascii="Arial" w:eastAsia="Times New Roman" w:hAnsi="Arial" w:cs="Arial"/>
                      <w:b/>
                      <w:color w:val="444444"/>
                      <w:sz w:val="14"/>
                      <w:szCs w:val="14"/>
                      <w:lang w:eastAsia="el-GR"/>
                    </w:rPr>
                    <w:t>Smart TV</w:t>
                  </w:r>
                </w:p>
              </w:tc>
              <w:tc>
                <w:tcPr>
                  <w:tcW w:w="3305" w:type="dxa"/>
                  <w:tcBorders>
                    <w:top w:val="nil"/>
                    <w:left w:val="nil"/>
                    <w:bottom w:val="nil"/>
                    <w:right w:val="nil"/>
                  </w:tcBorders>
                  <w:shd w:val="clear" w:color="auto" w:fill="FFFFFF"/>
                  <w:tcMar>
                    <w:top w:w="20" w:type="dxa"/>
                    <w:left w:w="100" w:type="dxa"/>
                    <w:bottom w:w="20" w:type="dxa"/>
                    <w:right w:w="100" w:type="dxa"/>
                  </w:tcMar>
                  <w:hideMark/>
                </w:tcPr>
                <w:p w:rsidR="00D65052" w:rsidRPr="00D65052" w:rsidRDefault="00D65052" w:rsidP="00D65052">
                  <w:pPr>
                    <w:spacing w:after="0" w:line="240" w:lineRule="auto"/>
                    <w:rPr>
                      <w:rFonts w:ascii="Arial" w:eastAsia="Times New Roman" w:hAnsi="Arial" w:cs="Arial"/>
                      <w:color w:val="000000"/>
                      <w:sz w:val="14"/>
                      <w:szCs w:val="14"/>
                      <w:lang w:eastAsia="el-GR"/>
                    </w:rPr>
                  </w:pPr>
                  <w:r w:rsidRPr="00D65052">
                    <w:rPr>
                      <w:rFonts w:ascii="Arial" w:eastAsia="Times New Roman" w:hAnsi="Arial" w:cs="Arial"/>
                      <w:color w:val="000000"/>
                      <w:sz w:val="14"/>
                      <w:szCs w:val="14"/>
                      <w:lang w:eastAsia="el-GR"/>
                    </w:rPr>
                    <w:t>Ναι</w:t>
                  </w:r>
                </w:p>
              </w:tc>
            </w:tr>
            <w:tr w:rsidR="00D65052" w:rsidRPr="00D65052" w:rsidTr="00C80BD2">
              <w:tc>
                <w:tcPr>
                  <w:tcW w:w="2375" w:type="dxa"/>
                  <w:tcBorders>
                    <w:top w:val="nil"/>
                    <w:left w:val="nil"/>
                    <w:bottom w:val="nil"/>
                    <w:right w:val="nil"/>
                  </w:tcBorders>
                  <w:shd w:val="clear" w:color="auto" w:fill="FFFFFF"/>
                  <w:tcMar>
                    <w:top w:w="20" w:type="dxa"/>
                    <w:left w:w="100" w:type="dxa"/>
                    <w:bottom w:w="20" w:type="dxa"/>
                    <w:right w:w="100" w:type="dxa"/>
                  </w:tcMar>
                  <w:hideMark/>
                </w:tcPr>
                <w:p w:rsidR="00D65052" w:rsidRPr="00D65052" w:rsidRDefault="00D65052" w:rsidP="00D65052">
                  <w:pPr>
                    <w:spacing w:after="0" w:line="240" w:lineRule="auto"/>
                    <w:rPr>
                      <w:rFonts w:ascii="Arial" w:eastAsia="Times New Roman" w:hAnsi="Arial" w:cs="Arial"/>
                      <w:b/>
                      <w:color w:val="444444"/>
                      <w:sz w:val="14"/>
                      <w:szCs w:val="14"/>
                      <w:lang w:eastAsia="el-GR"/>
                    </w:rPr>
                  </w:pPr>
                  <w:r w:rsidRPr="00D65052">
                    <w:rPr>
                      <w:rFonts w:ascii="Arial" w:eastAsia="Times New Roman" w:hAnsi="Arial" w:cs="Arial"/>
                      <w:b/>
                      <w:color w:val="444444"/>
                      <w:sz w:val="14"/>
                      <w:szCs w:val="14"/>
                      <w:lang w:eastAsia="el-GR"/>
                    </w:rPr>
                    <w:t>Πρότυπο VESA</w:t>
                  </w:r>
                </w:p>
              </w:tc>
              <w:tc>
                <w:tcPr>
                  <w:tcW w:w="3305" w:type="dxa"/>
                  <w:tcBorders>
                    <w:top w:val="nil"/>
                    <w:left w:val="nil"/>
                    <w:bottom w:val="nil"/>
                    <w:right w:val="nil"/>
                  </w:tcBorders>
                  <w:shd w:val="clear" w:color="auto" w:fill="FFFFFF"/>
                  <w:tcMar>
                    <w:top w:w="20" w:type="dxa"/>
                    <w:left w:w="100" w:type="dxa"/>
                    <w:bottom w:w="20" w:type="dxa"/>
                    <w:right w:w="100" w:type="dxa"/>
                  </w:tcMar>
                  <w:hideMark/>
                </w:tcPr>
                <w:p w:rsidR="00D65052" w:rsidRPr="00D65052" w:rsidRDefault="00D65052" w:rsidP="00D65052">
                  <w:pPr>
                    <w:spacing w:after="0" w:line="240" w:lineRule="auto"/>
                    <w:rPr>
                      <w:rFonts w:ascii="Arial" w:eastAsia="Times New Roman" w:hAnsi="Arial" w:cs="Arial"/>
                      <w:color w:val="000000"/>
                      <w:sz w:val="14"/>
                      <w:szCs w:val="14"/>
                      <w:lang w:eastAsia="el-GR"/>
                    </w:rPr>
                  </w:pPr>
                  <w:r w:rsidRPr="00D65052">
                    <w:rPr>
                      <w:rFonts w:ascii="Arial" w:eastAsia="Times New Roman" w:hAnsi="Arial" w:cs="Arial"/>
                      <w:color w:val="000000"/>
                      <w:sz w:val="14"/>
                      <w:szCs w:val="14"/>
                      <w:lang w:eastAsia="el-GR"/>
                    </w:rPr>
                    <w:t>200x200mm</w:t>
                  </w:r>
                </w:p>
              </w:tc>
            </w:tr>
          </w:tbl>
          <w:p w:rsidR="00D65052" w:rsidRPr="00D65052" w:rsidRDefault="00D65052" w:rsidP="00D65052">
            <w:pPr>
              <w:spacing w:after="0" w:line="240" w:lineRule="auto"/>
              <w:jc w:val="both"/>
              <w:rPr>
                <w:rFonts w:ascii="Verdana" w:eastAsia="Times New Roman" w:hAnsi="Verdana" w:cs="Arial"/>
                <w:b/>
                <w:sz w:val="14"/>
                <w:szCs w:val="14"/>
              </w:rPr>
            </w:pPr>
            <w:r w:rsidRPr="00D65052">
              <w:rPr>
                <w:rFonts w:ascii="Verdana" w:eastAsia="Times New Roman" w:hAnsi="Verdana" w:cs="Arial"/>
                <w:b/>
                <w:sz w:val="14"/>
                <w:szCs w:val="14"/>
              </w:rPr>
              <w:t xml:space="preserve">Αξεσουάρ </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 xml:space="preserve">Συμπεριλαμβανόμενα αξεσουάρ Επιτραπέζια περιστρεφόμενη βάση, Καλώδιο ρεύματος, Οδηγός γρήγορης έναρξης, Εγχειρίδιο χρήσεως, Πιστοποιητικό εγγύησης, </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 xml:space="preserve">Τηλεχειριστήριο, Μπαταρίες για τηλεχειριστήριο </w:t>
            </w:r>
          </w:p>
          <w:p w:rsidR="00D65052" w:rsidRPr="00D65052" w:rsidRDefault="00D65052" w:rsidP="00D65052">
            <w:pPr>
              <w:spacing w:after="0" w:line="240" w:lineRule="auto"/>
              <w:jc w:val="both"/>
              <w:rPr>
                <w:rFonts w:ascii="Verdana" w:eastAsia="Times New Roman" w:hAnsi="Verdana" w:cs="Arial"/>
                <w:color w:val="333333"/>
                <w:sz w:val="14"/>
                <w:szCs w:val="14"/>
              </w:rPr>
            </w:pPr>
            <w:r w:rsidRPr="00D65052">
              <w:rPr>
                <w:rFonts w:ascii="Verdana" w:eastAsia="Times New Roman" w:hAnsi="Verdana" w:cs="Arial"/>
                <w:color w:val="333333"/>
                <w:sz w:val="14"/>
                <w:szCs w:val="14"/>
              </w:rPr>
              <w:t>Εγγύηση τουλάχιστον 3 χρόνια.</w:t>
            </w:r>
          </w:p>
        </w:tc>
        <w:tc>
          <w:tcPr>
            <w:tcW w:w="1275" w:type="dxa"/>
          </w:tcPr>
          <w:p w:rsidR="00D65052" w:rsidRPr="00D65052" w:rsidRDefault="00D65052" w:rsidP="00D65052">
            <w:pPr>
              <w:spacing w:before="120" w:after="0" w:line="300" w:lineRule="exact"/>
              <w:ind w:right="-58"/>
              <w:jc w:val="both"/>
              <w:rPr>
                <w:rFonts w:ascii="Verdana" w:eastAsia="Times New Roman" w:hAnsi="Verdana" w:cs="Times New Roman"/>
                <w:b/>
                <w:sz w:val="14"/>
                <w:szCs w:val="14"/>
              </w:rPr>
            </w:pPr>
          </w:p>
          <w:p w:rsidR="00D65052" w:rsidRPr="00D65052" w:rsidRDefault="00D65052" w:rsidP="00D65052">
            <w:pPr>
              <w:spacing w:before="120" w:after="0" w:line="300" w:lineRule="exact"/>
              <w:ind w:right="-58"/>
              <w:jc w:val="both"/>
              <w:rPr>
                <w:rFonts w:ascii="Verdana" w:eastAsia="Times New Roman" w:hAnsi="Verdana" w:cs="Times New Roman"/>
                <w:sz w:val="14"/>
                <w:szCs w:val="14"/>
              </w:rPr>
            </w:pPr>
            <w:r w:rsidRPr="00D65052">
              <w:rPr>
                <w:rFonts w:ascii="Verdana" w:eastAsia="Times New Roman" w:hAnsi="Verdana" w:cs="Times New Roman"/>
                <w:b/>
                <w:sz w:val="14"/>
                <w:szCs w:val="14"/>
              </w:rPr>
              <w:t>ΝΑΙ</w:t>
            </w:r>
          </w:p>
        </w:tc>
        <w:tc>
          <w:tcPr>
            <w:tcW w:w="1134"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c>
          <w:tcPr>
            <w:tcW w:w="1276"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r>
      <w:tr w:rsidR="00D65052" w:rsidRPr="00D65052" w:rsidTr="00C80BD2">
        <w:tc>
          <w:tcPr>
            <w:tcW w:w="606" w:type="dxa"/>
          </w:tcPr>
          <w:p w:rsidR="00D65052" w:rsidRPr="00D65052" w:rsidRDefault="00D65052" w:rsidP="00D65052">
            <w:pPr>
              <w:spacing w:before="120" w:after="0" w:line="300" w:lineRule="exact"/>
              <w:ind w:right="-58"/>
              <w:jc w:val="both"/>
              <w:rPr>
                <w:rFonts w:ascii="Verdana" w:eastAsia="Times New Roman" w:hAnsi="Verdana" w:cs="Times New Roman"/>
                <w:color w:val="000000"/>
                <w:sz w:val="14"/>
                <w:szCs w:val="14"/>
              </w:rPr>
            </w:pPr>
            <w:r w:rsidRPr="00D65052">
              <w:rPr>
                <w:rFonts w:ascii="Verdana" w:eastAsia="Times New Roman" w:hAnsi="Verdana" w:cs="Times New Roman"/>
                <w:color w:val="000000"/>
                <w:sz w:val="14"/>
                <w:szCs w:val="14"/>
              </w:rPr>
              <w:t>12</w:t>
            </w:r>
          </w:p>
        </w:tc>
        <w:tc>
          <w:tcPr>
            <w:tcW w:w="5916" w:type="dxa"/>
          </w:tcPr>
          <w:p w:rsidR="00D65052" w:rsidRPr="00D65052" w:rsidRDefault="00D65052" w:rsidP="00D65052">
            <w:pPr>
              <w:spacing w:before="120" w:after="0" w:line="240" w:lineRule="auto"/>
              <w:jc w:val="both"/>
              <w:rPr>
                <w:rFonts w:ascii="Verdana" w:eastAsia="Times New Roman" w:hAnsi="Verdana" w:cs="Arial"/>
                <w:b/>
                <w:sz w:val="14"/>
                <w:szCs w:val="14"/>
              </w:rPr>
            </w:pPr>
            <w:r w:rsidRPr="00D65052">
              <w:rPr>
                <w:rFonts w:ascii="Verdana" w:eastAsia="Times New Roman" w:hAnsi="Verdana" w:cs="Arial"/>
                <w:b/>
                <w:sz w:val="14"/>
                <w:szCs w:val="14"/>
              </w:rPr>
              <w:t>Μηχάνημα DVD</w:t>
            </w:r>
          </w:p>
          <w:p w:rsidR="00D65052" w:rsidRPr="00D65052" w:rsidRDefault="00D65052" w:rsidP="00D65052">
            <w:pPr>
              <w:spacing w:before="120"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 xml:space="preserve">Internet </w:t>
            </w:r>
            <w:proofErr w:type="spellStart"/>
            <w:r w:rsidRPr="00D65052">
              <w:rPr>
                <w:rFonts w:ascii="Verdana" w:eastAsia="Times New Roman" w:hAnsi="Verdana" w:cs="Arial"/>
                <w:sz w:val="14"/>
                <w:szCs w:val="14"/>
              </w:rPr>
              <w:t>Video</w:t>
            </w:r>
            <w:proofErr w:type="spellEnd"/>
            <w:r w:rsidRPr="00D65052">
              <w:rPr>
                <w:rFonts w:ascii="Verdana" w:eastAsia="Times New Roman" w:hAnsi="Verdana" w:cs="Arial"/>
                <w:sz w:val="14"/>
                <w:szCs w:val="14"/>
              </w:rPr>
              <w:t xml:space="preserve"> - Μετάδοση μουσικής, βίντεο, σπορ και περιεχομένου υπηρεσιών </w:t>
            </w:r>
            <w:proofErr w:type="spellStart"/>
            <w:r w:rsidRPr="00D65052">
              <w:rPr>
                <w:rFonts w:ascii="Verdana" w:eastAsia="Times New Roman" w:hAnsi="Verdana" w:cs="Arial"/>
                <w:sz w:val="14"/>
                <w:szCs w:val="14"/>
              </w:rPr>
              <w:t>Catch</w:t>
            </w:r>
            <w:proofErr w:type="spellEnd"/>
            <w:r w:rsidRPr="00D65052">
              <w:rPr>
                <w:rFonts w:ascii="Verdana" w:eastAsia="Times New Roman" w:hAnsi="Verdana" w:cs="Arial"/>
                <w:sz w:val="14"/>
                <w:szCs w:val="14"/>
              </w:rPr>
              <w:t xml:space="preserve"> </w:t>
            </w:r>
            <w:proofErr w:type="spellStart"/>
            <w:r w:rsidRPr="00D65052">
              <w:rPr>
                <w:rFonts w:ascii="Verdana" w:eastAsia="Times New Roman" w:hAnsi="Verdana" w:cs="Arial"/>
                <w:sz w:val="14"/>
                <w:szCs w:val="14"/>
              </w:rPr>
              <w:t>Up</w:t>
            </w:r>
            <w:proofErr w:type="spellEnd"/>
            <w:r w:rsidRPr="00D65052">
              <w:rPr>
                <w:rFonts w:ascii="Verdana" w:eastAsia="Times New Roman" w:hAnsi="Verdana" w:cs="Arial"/>
                <w:sz w:val="14"/>
                <w:szCs w:val="14"/>
              </w:rPr>
              <w:t xml:space="preserve"> TV απευθείας από το Διαδίκτυο, μέσω της πλατφόρμας Internet </w:t>
            </w:r>
            <w:proofErr w:type="spellStart"/>
            <w:r w:rsidRPr="00D65052">
              <w:rPr>
                <w:rFonts w:ascii="Verdana" w:eastAsia="Times New Roman" w:hAnsi="Verdana" w:cs="Arial"/>
                <w:sz w:val="14"/>
                <w:szCs w:val="14"/>
              </w:rPr>
              <w:t>Video</w:t>
            </w:r>
            <w:proofErr w:type="spellEnd"/>
            <w:r w:rsidRPr="00D65052">
              <w:rPr>
                <w:rFonts w:ascii="Verdana" w:eastAsia="Times New Roman" w:hAnsi="Verdana" w:cs="Arial"/>
                <w:sz w:val="14"/>
                <w:szCs w:val="14"/>
              </w:rPr>
              <w:t>,</w:t>
            </w:r>
          </w:p>
          <w:p w:rsidR="00D65052" w:rsidRPr="00D65052" w:rsidRDefault="00D65052" w:rsidP="00D65052">
            <w:pPr>
              <w:spacing w:before="120" w:after="0" w:line="240" w:lineRule="auto"/>
              <w:jc w:val="both"/>
              <w:rPr>
                <w:rFonts w:ascii="Times New Roman" w:eastAsia="Times New Roman" w:hAnsi="Times New Roman" w:cs="Arial"/>
                <w:color w:val="000000"/>
                <w:sz w:val="18"/>
                <w:szCs w:val="18"/>
              </w:rPr>
            </w:pPr>
            <w:proofErr w:type="spellStart"/>
            <w:r w:rsidRPr="00D65052">
              <w:rPr>
                <w:rFonts w:ascii="Verdana" w:eastAsia="Times New Roman" w:hAnsi="Verdana" w:cs="Arial"/>
                <w:sz w:val="14"/>
                <w:szCs w:val="14"/>
              </w:rPr>
              <w:t>Full</w:t>
            </w:r>
            <w:proofErr w:type="spellEnd"/>
            <w:r w:rsidRPr="00D65052">
              <w:rPr>
                <w:rFonts w:ascii="Verdana" w:eastAsia="Times New Roman" w:hAnsi="Verdana" w:cs="Arial"/>
                <w:sz w:val="14"/>
                <w:szCs w:val="14"/>
              </w:rPr>
              <w:t xml:space="preserve"> HD 3D </w:t>
            </w:r>
            <w:proofErr w:type="spellStart"/>
            <w:r w:rsidRPr="00D65052">
              <w:rPr>
                <w:rFonts w:ascii="Verdana" w:eastAsia="Times New Roman" w:hAnsi="Verdana" w:cs="Arial"/>
                <w:sz w:val="14"/>
                <w:szCs w:val="14"/>
              </w:rPr>
              <w:t>Blu-ray</w:t>
            </w:r>
            <w:proofErr w:type="spellEnd"/>
            <w:r w:rsidRPr="00D65052">
              <w:rPr>
                <w:rFonts w:ascii="Verdana" w:eastAsia="Times New Roman" w:hAnsi="Verdana" w:cs="Arial"/>
                <w:sz w:val="14"/>
                <w:szCs w:val="14"/>
              </w:rPr>
              <w:t xml:space="preserve"> , Ενσωματωμένο </w:t>
            </w:r>
            <w:proofErr w:type="spellStart"/>
            <w:r w:rsidRPr="00D65052">
              <w:rPr>
                <w:rFonts w:ascii="Verdana" w:eastAsia="Times New Roman" w:hAnsi="Verdana" w:cs="Arial"/>
                <w:sz w:val="14"/>
                <w:szCs w:val="14"/>
              </w:rPr>
              <w:t>Wi-Fi</w:t>
            </w:r>
            <w:proofErr w:type="spellEnd"/>
            <w:r w:rsidRPr="00D65052">
              <w:rPr>
                <w:rFonts w:ascii="Verdana" w:eastAsia="Times New Roman" w:hAnsi="Verdana" w:cs="Arial"/>
                <w:sz w:val="14"/>
                <w:szCs w:val="14"/>
              </w:rPr>
              <w:t xml:space="preserve">,  Αναπαραγωγή περιεχομένου από USB και υπολογιστή, Έλεγχος μέσω </w:t>
            </w:r>
            <w:proofErr w:type="spellStart"/>
            <w:r w:rsidRPr="00D65052">
              <w:rPr>
                <w:rFonts w:ascii="Verdana" w:eastAsia="Times New Roman" w:hAnsi="Verdana" w:cs="Arial"/>
                <w:sz w:val="14"/>
                <w:szCs w:val="14"/>
              </w:rPr>
              <w:t>smartphone</w:t>
            </w:r>
            <w:proofErr w:type="spellEnd"/>
            <w:r w:rsidRPr="00D65052">
              <w:rPr>
                <w:rFonts w:ascii="Verdana" w:eastAsia="Times New Roman" w:hAnsi="Verdana" w:cs="Arial"/>
                <w:sz w:val="14"/>
                <w:szCs w:val="14"/>
              </w:rPr>
              <w:t xml:space="preserve">, Γρήγορη εκκίνηση και Βελτίωση διαδικτυακών βίντεο, </w:t>
            </w:r>
            <w:proofErr w:type="spellStart"/>
            <w:r w:rsidRPr="00D65052">
              <w:rPr>
                <w:rFonts w:ascii="Verdana" w:eastAsia="Times New Roman" w:hAnsi="Verdana" w:cs="Arial"/>
                <w:sz w:val="14"/>
                <w:szCs w:val="14"/>
              </w:rPr>
              <w:t>Entertainment</w:t>
            </w:r>
            <w:proofErr w:type="spellEnd"/>
            <w:r w:rsidRPr="00D65052">
              <w:rPr>
                <w:rFonts w:ascii="Verdana" w:eastAsia="Times New Roman" w:hAnsi="Verdana" w:cs="Arial"/>
                <w:sz w:val="14"/>
                <w:szCs w:val="14"/>
              </w:rPr>
              <w:t xml:space="preserve"> </w:t>
            </w:r>
            <w:proofErr w:type="spellStart"/>
            <w:r w:rsidRPr="00D65052">
              <w:rPr>
                <w:rFonts w:ascii="Verdana" w:eastAsia="Times New Roman" w:hAnsi="Verdana" w:cs="Arial"/>
                <w:sz w:val="14"/>
                <w:szCs w:val="14"/>
              </w:rPr>
              <w:t>Database</w:t>
            </w:r>
            <w:proofErr w:type="spellEnd"/>
            <w:r w:rsidRPr="00D65052">
              <w:rPr>
                <w:rFonts w:ascii="Verdana" w:eastAsia="Times New Roman" w:hAnsi="Verdana" w:cs="Arial"/>
                <w:sz w:val="14"/>
                <w:szCs w:val="14"/>
              </w:rPr>
              <w:t xml:space="preserve"> </w:t>
            </w:r>
            <w:proofErr w:type="spellStart"/>
            <w:r w:rsidRPr="00D65052">
              <w:rPr>
                <w:rFonts w:ascii="Verdana" w:eastAsia="Times New Roman" w:hAnsi="Verdana" w:cs="Arial"/>
                <w:sz w:val="14"/>
                <w:szCs w:val="14"/>
              </w:rPr>
              <w:t>Browser</w:t>
            </w:r>
            <w:proofErr w:type="spellEnd"/>
            <w:r w:rsidRPr="00D65052">
              <w:rPr>
                <w:rFonts w:ascii="Verdana" w:eastAsia="Times New Roman" w:hAnsi="Verdana" w:cs="Arial"/>
                <w:sz w:val="14"/>
                <w:szCs w:val="14"/>
              </w:rPr>
              <w:t xml:space="preserve"> , Απλό πρόγραμμα περιήγησης</w:t>
            </w:r>
          </w:p>
        </w:tc>
        <w:tc>
          <w:tcPr>
            <w:tcW w:w="1275" w:type="dxa"/>
          </w:tcPr>
          <w:p w:rsidR="00D65052" w:rsidRPr="00D65052" w:rsidRDefault="00D65052" w:rsidP="00D65052">
            <w:pPr>
              <w:spacing w:before="120" w:after="0" w:line="300" w:lineRule="exact"/>
              <w:ind w:right="-58"/>
              <w:jc w:val="both"/>
              <w:rPr>
                <w:rFonts w:ascii="Verdana" w:eastAsia="Times New Roman" w:hAnsi="Verdana" w:cs="Times New Roman"/>
                <w:b/>
                <w:sz w:val="14"/>
                <w:szCs w:val="14"/>
              </w:rPr>
            </w:pPr>
            <w:r w:rsidRPr="00D65052">
              <w:rPr>
                <w:rFonts w:ascii="Verdana" w:eastAsia="Times New Roman" w:hAnsi="Verdana" w:cs="Times New Roman"/>
                <w:b/>
                <w:sz w:val="14"/>
                <w:szCs w:val="14"/>
              </w:rPr>
              <w:t>ΝΑΙ</w:t>
            </w:r>
          </w:p>
        </w:tc>
        <w:tc>
          <w:tcPr>
            <w:tcW w:w="1134"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c>
          <w:tcPr>
            <w:tcW w:w="1276"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r>
      <w:tr w:rsidR="00D65052" w:rsidRPr="00D65052" w:rsidTr="00C80BD2">
        <w:tc>
          <w:tcPr>
            <w:tcW w:w="606" w:type="dxa"/>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r w:rsidRPr="00D65052">
              <w:rPr>
                <w:rFonts w:ascii="Verdana" w:eastAsia="Times New Roman" w:hAnsi="Verdana" w:cs="Times New Roman"/>
                <w:sz w:val="14"/>
                <w:szCs w:val="14"/>
              </w:rPr>
              <w:t>13</w:t>
            </w:r>
          </w:p>
        </w:tc>
        <w:tc>
          <w:tcPr>
            <w:tcW w:w="5916" w:type="dxa"/>
          </w:tcPr>
          <w:p w:rsidR="00D65052" w:rsidRPr="00D65052" w:rsidRDefault="00D65052" w:rsidP="00D65052">
            <w:pPr>
              <w:spacing w:before="120" w:after="0" w:line="240" w:lineRule="auto"/>
              <w:jc w:val="both"/>
              <w:rPr>
                <w:rFonts w:ascii="Verdana" w:eastAsia="Times New Roman" w:hAnsi="Verdana" w:cs="Arial"/>
                <w:b/>
                <w:sz w:val="14"/>
                <w:szCs w:val="14"/>
              </w:rPr>
            </w:pPr>
            <w:r w:rsidRPr="00D65052">
              <w:rPr>
                <w:rFonts w:ascii="Verdana" w:eastAsia="Times New Roman" w:hAnsi="Verdana" w:cs="Arial"/>
                <w:b/>
                <w:sz w:val="14"/>
                <w:szCs w:val="14"/>
              </w:rPr>
              <w:t>CD Player</w:t>
            </w:r>
          </w:p>
          <w:p w:rsidR="00D65052" w:rsidRPr="00D65052" w:rsidRDefault="00D65052" w:rsidP="00D65052">
            <w:pPr>
              <w:spacing w:before="120" w:after="0" w:line="240" w:lineRule="auto"/>
              <w:jc w:val="both"/>
              <w:rPr>
                <w:rFonts w:ascii="Verdana" w:eastAsia="Times New Roman" w:hAnsi="Verdana" w:cs="Arial"/>
                <w:color w:val="333333"/>
                <w:sz w:val="14"/>
                <w:szCs w:val="14"/>
              </w:rPr>
            </w:pPr>
            <w:r w:rsidRPr="00D65052">
              <w:rPr>
                <w:rFonts w:ascii="Verdana" w:eastAsia="Times New Roman" w:hAnsi="Verdana" w:cs="Arial"/>
                <w:sz w:val="14"/>
                <w:szCs w:val="14"/>
              </w:rPr>
              <w:t xml:space="preserve">Μέσα αναπαραγωγής CD, CD-R,CD-RW MP3-CD WMA-CD  Λειτουργίες αναπαραγωγής δίσκων, γρήγορη κίνηση εμπρός / πίσω, αναζήτηση επόμενου / προηγούμενου άλμπουμ αναζήτηση επόμενου / προηγούμενου κομματιού επανάληψη αναπαραγωγής Λειτουργία </w:t>
            </w:r>
            <w:proofErr w:type="spellStart"/>
            <w:r w:rsidRPr="00D65052">
              <w:rPr>
                <w:rFonts w:ascii="Verdana" w:eastAsia="Times New Roman" w:hAnsi="Verdana" w:cs="Arial"/>
                <w:sz w:val="14"/>
                <w:szCs w:val="14"/>
              </w:rPr>
              <w:t>shuffle</w:t>
            </w:r>
            <w:proofErr w:type="spellEnd"/>
            <w:r w:rsidRPr="00D65052">
              <w:rPr>
                <w:rFonts w:ascii="Verdana" w:eastAsia="Times New Roman" w:hAnsi="Verdana" w:cs="Arial"/>
                <w:sz w:val="14"/>
                <w:szCs w:val="14"/>
              </w:rPr>
              <w:t xml:space="preserve"> Προγραμματιζόμενα κομμάτια 40, Συνδεσιμότητα </w:t>
            </w:r>
            <w:proofErr w:type="spellStart"/>
            <w:r w:rsidRPr="00D65052">
              <w:rPr>
                <w:rFonts w:ascii="Verdana" w:eastAsia="Times New Roman" w:hAnsi="Verdana" w:cs="Arial"/>
                <w:sz w:val="14"/>
                <w:szCs w:val="14"/>
              </w:rPr>
              <w:t>Host</w:t>
            </w:r>
            <w:proofErr w:type="spellEnd"/>
            <w:r w:rsidRPr="00D65052">
              <w:rPr>
                <w:rFonts w:ascii="Verdana" w:eastAsia="Times New Roman" w:hAnsi="Verdana" w:cs="Arial"/>
                <w:sz w:val="14"/>
                <w:szCs w:val="14"/>
              </w:rPr>
              <w:t xml:space="preserve"> USB, ακουστικά 3,5 χιλ. και στερεοφωνική είσοδο 3,5 χιλ. MP3 LINK </w:t>
            </w:r>
            <w:r w:rsidRPr="00D65052">
              <w:rPr>
                <w:rFonts w:ascii="Verdana" w:eastAsia="Times New Roman" w:hAnsi="Verdana" w:cs="Arial"/>
                <w:color w:val="333333"/>
                <w:sz w:val="14"/>
                <w:szCs w:val="14"/>
              </w:rPr>
              <w:t>Εγγύηση 2 χρόνια τουλάχιστον</w:t>
            </w:r>
          </w:p>
        </w:tc>
        <w:tc>
          <w:tcPr>
            <w:tcW w:w="1275"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r w:rsidRPr="00D65052">
              <w:rPr>
                <w:rFonts w:ascii="Verdana" w:eastAsia="Times New Roman" w:hAnsi="Verdana" w:cs="Times New Roman"/>
                <w:b/>
                <w:sz w:val="14"/>
                <w:szCs w:val="14"/>
              </w:rPr>
              <w:t>ΝΑΙ</w:t>
            </w:r>
          </w:p>
        </w:tc>
        <w:tc>
          <w:tcPr>
            <w:tcW w:w="1134"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c>
          <w:tcPr>
            <w:tcW w:w="1276"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r>
      <w:tr w:rsidR="00D65052" w:rsidRPr="00D65052" w:rsidTr="00C80BD2">
        <w:tc>
          <w:tcPr>
            <w:tcW w:w="606" w:type="dxa"/>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r w:rsidRPr="00D65052">
              <w:rPr>
                <w:rFonts w:ascii="Verdana" w:eastAsia="Times New Roman" w:hAnsi="Verdana" w:cs="Times New Roman"/>
                <w:sz w:val="14"/>
                <w:szCs w:val="14"/>
              </w:rPr>
              <w:t>14</w:t>
            </w:r>
          </w:p>
        </w:tc>
        <w:tc>
          <w:tcPr>
            <w:tcW w:w="5916" w:type="dxa"/>
          </w:tcPr>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b/>
                <w:sz w:val="14"/>
                <w:szCs w:val="14"/>
              </w:rPr>
              <w:t>Τηλεφωνική συσκευή</w:t>
            </w:r>
            <w:r w:rsidRPr="00D65052">
              <w:rPr>
                <w:rFonts w:ascii="Verdana" w:eastAsia="Times New Roman" w:hAnsi="Verdana" w:cs="Arial"/>
                <w:sz w:val="14"/>
                <w:szCs w:val="14"/>
              </w:rPr>
              <w:t xml:space="preserve"> </w:t>
            </w:r>
            <w:r w:rsidRPr="00D65052">
              <w:rPr>
                <w:rFonts w:ascii="Verdana" w:eastAsia="Times New Roman" w:hAnsi="Verdana" w:cs="Arial"/>
                <w:b/>
                <w:sz w:val="14"/>
                <w:szCs w:val="14"/>
              </w:rPr>
              <w:t>ασύρματη</w:t>
            </w:r>
            <w:r w:rsidRPr="00D65052">
              <w:rPr>
                <w:rFonts w:ascii="Verdana" w:eastAsia="Times New Roman" w:hAnsi="Verdana" w:cs="Arial"/>
                <w:sz w:val="14"/>
                <w:szCs w:val="14"/>
              </w:rPr>
              <w:t xml:space="preserve"> </w:t>
            </w:r>
          </w:p>
          <w:p w:rsidR="00D65052" w:rsidRPr="00D65052" w:rsidRDefault="00D65052" w:rsidP="00D65052">
            <w:pPr>
              <w:spacing w:after="0" w:line="240" w:lineRule="auto"/>
              <w:jc w:val="both"/>
              <w:rPr>
                <w:rFonts w:ascii="Verdana" w:eastAsia="Times New Roman" w:hAnsi="Verdana" w:cs="Arial"/>
                <w:b/>
                <w:sz w:val="14"/>
                <w:szCs w:val="14"/>
              </w:rPr>
            </w:pPr>
            <w:r w:rsidRPr="00D65052">
              <w:rPr>
                <w:rFonts w:ascii="Verdana" w:eastAsia="Times New Roman" w:hAnsi="Verdana" w:cs="Arial"/>
                <w:sz w:val="14"/>
                <w:szCs w:val="14"/>
              </w:rPr>
              <w:t xml:space="preserve">Τηλεφωνική συσκευή ασύρματη με δυνατότητα αναγνώρισης κλήσης, λίστα αναπάντητων κλήσεων, φωτιζόμενο πληκτρολόγιο και οθόνη ακουστικού, έγχρωμη οθόνη, τηλεφωνικό κατάλογο τουλάχιστον 150 ονομάτων, ελληνικό μενού, ανοιχτή συνομιλία, αφύπνιση, νυχτερινή λειτουργία, ισοστάθμιση φωνής, σύντομα γραπτά μηνύματα, ψηφιακό τηλεφωνητή 20 λεπτών και εγγύηση 2 έτη </w:t>
            </w:r>
          </w:p>
        </w:tc>
        <w:tc>
          <w:tcPr>
            <w:tcW w:w="1275"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r w:rsidRPr="00D65052">
              <w:rPr>
                <w:rFonts w:ascii="Verdana" w:eastAsia="Times New Roman" w:hAnsi="Verdana" w:cs="Times New Roman"/>
                <w:b/>
                <w:sz w:val="14"/>
                <w:szCs w:val="14"/>
              </w:rPr>
              <w:t>ΝΑΙ</w:t>
            </w:r>
          </w:p>
        </w:tc>
        <w:tc>
          <w:tcPr>
            <w:tcW w:w="1134"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c>
          <w:tcPr>
            <w:tcW w:w="1276"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r>
      <w:tr w:rsidR="00D65052" w:rsidRPr="00D65052" w:rsidTr="00C80BD2">
        <w:tc>
          <w:tcPr>
            <w:tcW w:w="606" w:type="dxa"/>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r w:rsidRPr="00D65052">
              <w:rPr>
                <w:rFonts w:ascii="Verdana" w:eastAsia="Times New Roman" w:hAnsi="Verdana" w:cs="Times New Roman"/>
                <w:sz w:val="14"/>
                <w:szCs w:val="14"/>
              </w:rPr>
              <w:t>15</w:t>
            </w:r>
          </w:p>
        </w:tc>
        <w:tc>
          <w:tcPr>
            <w:tcW w:w="5916" w:type="dxa"/>
          </w:tcPr>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b/>
                <w:sz w:val="14"/>
                <w:szCs w:val="14"/>
              </w:rPr>
              <w:t>Τηλεφωνική συσκευή ενσύρματη</w:t>
            </w:r>
            <w:r w:rsidRPr="00D65052">
              <w:rPr>
                <w:rFonts w:ascii="Verdana" w:eastAsia="Times New Roman" w:hAnsi="Verdana" w:cs="Arial"/>
                <w:sz w:val="14"/>
                <w:szCs w:val="14"/>
              </w:rPr>
              <w:t xml:space="preserve"> </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 xml:space="preserve">Τηλεφωνική συσκευή ενσύρματη με οθόνη κρυστάλλων δύο γραμμών με ρολόι Δυνατότητα αναγνώρισης ταυτότητας </w:t>
            </w:r>
            <w:proofErr w:type="spellStart"/>
            <w:r w:rsidRPr="00D65052">
              <w:rPr>
                <w:rFonts w:ascii="Verdana" w:eastAsia="Times New Roman" w:hAnsi="Verdana" w:cs="Arial"/>
                <w:sz w:val="14"/>
                <w:szCs w:val="14"/>
              </w:rPr>
              <w:t>καλούντα</w:t>
            </w:r>
            <w:proofErr w:type="spellEnd"/>
            <w:r w:rsidRPr="00D65052">
              <w:rPr>
                <w:rFonts w:ascii="Verdana" w:eastAsia="Times New Roman" w:hAnsi="Verdana" w:cs="Arial"/>
                <w:sz w:val="14"/>
                <w:szCs w:val="14"/>
              </w:rPr>
              <w:t xml:space="preserve">, ανοιχτή συνομιλία, ελληνικό μενού, λίστα τουλάχιστον 30 αναπάντητων κλήσεων, τουλάχιστον 30 μνήμες </w:t>
            </w:r>
            <w:r w:rsidRPr="00D65052">
              <w:rPr>
                <w:rFonts w:ascii="Verdana" w:eastAsia="Times New Roman" w:hAnsi="Verdana" w:cs="Arial"/>
                <w:sz w:val="14"/>
                <w:szCs w:val="14"/>
              </w:rPr>
              <w:lastRenderedPageBreak/>
              <w:t xml:space="preserve">ταχείας κλήσης, τουλάχιστον 20 μνήμες </w:t>
            </w:r>
            <w:proofErr w:type="spellStart"/>
            <w:r w:rsidRPr="00D65052">
              <w:rPr>
                <w:rFonts w:ascii="Verdana" w:eastAsia="Times New Roman" w:hAnsi="Verdana" w:cs="Arial"/>
                <w:sz w:val="14"/>
                <w:szCs w:val="14"/>
              </w:rPr>
              <w:t>επανάκλησης</w:t>
            </w:r>
            <w:proofErr w:type="spellEnd"/>
            <w:r w:rsidRPr="00D65052">
              <w:rPr>
                <w:rFonts w:ascii="Verdana" w:eastAsia="Times New Roman" w:hAnsi="Verdana" w:cs="Arial"/>
                <w:sz w:val="14"/>
                <w:szCs w:val="14"/>
              </w:rPr>
              <w:t xml:space="preserve">, αυτόματη </w:t>
            </w:r>
            <w:proofErr w:type="spellStart"/>
            <w:r w:rsidRPr="00D65052">
              <w:rPr>
                <w:rFonts w:ascii="Verdana" w:eastAsia="Times New Roman" w:hAnsi="Verdana" w:cs="Arial"/>
                <w:sz w:val="14"/>
                <w:szCs w:val="14"/>
              </w:rPr>
              <w:t>επανάκληση</w:t>
            </w:r>
            <w:proofErr w:type="spellEnd"/>
            <w:r w:rsidRPr="00D65052">
              <w:rPr>
                <w:rFonts w:ascii="Verdana" w:eastAsia="Times New Roman" w:hAnsi="Verdana" w:cs="Arial"/>
                <w:sz w:val="14"/>
                <w:szCs w:val="14"/>
              </w:rPr>
              <w:t xml:space="preserve">, </w:t>
            </w:r>
            <w:proofErr w:type="spellStart"/>
            <w:r w:rsidRPr="00D65052">
              <w:rPr>
                <w:rFonts w:ascii="Verdana" w:eastAsia="Times New Roman" w:hAnsi="Verdana" w:cs="Arial"/>
                <w:sz w:val="14"/>
                <w:szCs w:val="14"/>
              </w:rPr>
              <w:t>επιλογέα</w:t>
            </w:r>
            <w:proofErr w:type="spellEnd"/>
            <w:r w:rsidRPr="00D65052">
              <w:rPr>
                <w:rFonts w:ascii="Verdana" w:eastAsia="Times New Roman" w:hAnsi="Verdana" w:cs="Arial"/>
                <w:sz w:val="14"/>
                <w:szCs w:val="14"/>
              </w:rPr>
              <w:t xml:space="preserve"> κουδουνισμού, ηλεκτρονική ρύθμιση έντασης ακουστικού και </w:t>
            </w:r>
            <w:proofErr w:type="spellStart"/>
            <w:r w:rsidRPr="00D65052">
              <w:rPr>
                <w:rFonts w:ascii="Verdana" w:eastAsia="Times New Roman" w:hAnsi="Verdana" w:cs="Arial"/>
                <w:sz w:val="14"/>
                <w:szCs w:val="14"/>
              </w:rPr>
              <w:t>μεγαφώνου</w:t>
            </w:r>
            <w:proofErr w:type="spellEnd"/>
            <w:r w:rsidRPr="00D65052">
              <w:rPr>
                <w:rFonts w:ascii="Verdana" w:eastAsia="Times New Roman" w:hAnsi="Verdana" w:cs="Arial"/>
                <w:sz w:val="14"/>
                <w:szCs w:val="14"/>
              </w:rPr>
              <w:t xml:space="preserve">, ηλεκτρονική αναμονή, πλήκτρο πλοήγησης, κλείδωμα πληκτρολογίου, φραγή κλήσεων, λυχνία ένδειξης κουδουνισμού, για επιτραπέζια ή </w:t>
            </w:r>
            <w:proofErr w:type="spellStart"/>
            <w:r w:rsidRPr="00D65052">
              <w:rPr>
                <w:rFonts w:ascii="Verdana" w:eastAsia="Times New Roman" w:hAnsi="Verdana" w:cs="Arial"/>
                <w:sz w:val="14"/>
                <w:szCs w:val="14"/>
              </w:rPr>
              <w:t>επιτοίχια</w:t>
            </w:r>
            <w:proofErr w:type="spellEnd"/>
            <w:r w:rsidRPr="00D65052">
              <w:rPr>
                <w:rFonts w:ascii="Verdana" w:eastAsia="Times New Roman" w:hAnsi="Verdana" w:cs="Arial"/>
                <w:sz w:val="14"/>
                <w:szCs w:val="14"/>
              </w:rPr>
              <w:t xml:space="preserve"> τοποθέτηση </w:t>
            </w:r>
          </w:p>
          <w:p w:rsidR="00D65052" w:rsidRPr="00D65052" w:rsidRDefault="00D65052" w:rsidP="00D65052">
            <w:pPr>
              <w:spacing w:after="0" w:line="240" w:lineRule="auto"/>
              <w:jc w:val="both"/>
              <w:rPr>
                <w:rFonts w:ascii="Verdana" w:eastAsia="Times New Roman" w:hAnsi="Verdana" w:cs="Arial"/>
                <w:b/>
                <w:sz w:val="14"/>
                <w:szCs w:val="14"/>
              </w:rPr>
            </w:pPr>
            <w:r w:rsidRPr="00D65052">
              <w:rPr>
                <w:rFonts w:ascii="Verdana" w:eastAsia="Times New Roman" w:hAnsi="Verdana" w:cs="Arial"/>
                <w:color w:val="333333"/>
                <w:sz w:val="14"/>
                <w:szCs w:val="14"/>
              </w:rPr>
              <w:t>Εγγύηση 2 χρόνια τουλάχιστον</w:t>
            </w:r>
          </w:p>
        </w:tc>
        <w:tc>
          <w:tcPr>
            <w:tcW w:w="1275"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r w:rsidRPr="00D65052">
              <w:rPr>
                <w:rFonts w:ascii="Verdana" w:eastAsia="Times New Roman" w:hAnsi="Verdana" w:cs="Times New Roman"/>
                <w:b/>
                <w:sz w:val="14"/>
                <w:szCs w:val="14"/>
              </w:rPr>
              <w:lastRenderedPageBreak/>
              <w:t>ΝΑΙ</w:t>
            </w:r>
          </w:p>
        </w:tc>
        <w:tc>
          <w:tcPr>
            <w:tcW w:w="1134"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c>
          <w:tcPr>
            <w:tcW w:w="1276"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r>
      <w:tr w:rsidR="00D65052" w:rsidRPr="00D65052" w:rsidTr="00C80BD2">
        <w:tc>
          <w:tcPr>
            <w:tcW w:w="606" w:type="dxa"/>
          </w:tcPr>
          <w:p w:rsidR="00D65052" w:rsidRPr="00D65052" w:rsidRDefault="00D65052" w:rsidP="00D65052">
            <w:pPr>
              <w:spacing w:before="120" w:after="0" w:line="300" w:lineRule="exact"/>
              <w:ind w:right="-58"/>
              <w:jc w:val="both"/>
              <w:rPr>
                <w:rFonts w:ascii="Verdana" w:eastAsia="Times New Roman" w:hAnsi="Verdana" w:cs="Times New Roman"/>
                <w:sz w:val="14"/>
                <w:szCs w:val="14"/>
                <w:lang w:val="en-US"/>
              </w:rPr>
            </w:pPr>
            <w:r w:rsidRPr="00D65052">
              <w:rPr>
                <w:rFonts w:ascii="Verdana" w:eastAsia="Times New Roman" w:hAnsi="Verdana" w:cs="Times New Roman"/>
                <w:sz w:val="14"/>
                <w:szCs w:val="14"/>
              </w:rPr>
              <w:t>1</w:t>
            </w:r>
            <w:r w:rsidRPr="00D65052">
              <w:rPr>
                <w:rFonts w:ascii="Verdana" w:eastAsia="Times New Roman" w:hAnsi="Verdana" w:cs="Times New Roman"/>
                <w:sz w:val="14"/>
                <w:szCs w:val="14"/>
                <w:lang w:val="en-US"/>
              </w:rPr>
              <w:t>6</w:t>
            </w:r>
          </w:p>
        </w:tc>
        <w:tc>
          <w:tcPr>
            <w:tcW w:w="5916" w:type="dxa"/>
          </w:tcPr>
          <w:p w:rsidR="00D65052" w:rsidRPr="00D65052" w:rsidRDefault="00D65052" w:rsidP="00D65052">
            <w:pPr>
              <w:spacing w:after="0" w:line="240" w:lineRule="auto"/>
              <w:jc w:val="both"/>
              <w:rPr>
                <w:rFonts w:ascii="Verdana" w:eastAsia="Times New Roman" w:hAnsi="Verdana" w:cs="Arial"/>
                <w:b/>
                <w:sz w:val="14"/>
                <w:szCs w:val="14"/>
              </w:rPr>
            </w:pPr>
            <w:r w:rsidRPr="00D65052">
              <w:rPr>
                <w:rFonts w:ascii="Verdana" w:eastAsia="Times New Roman" w:hAnsi="Verdana" w:cs="Arial"/>
                <w:b/>
                <w:sz w:val="14"/>
                <w:szCs w:val="14"/>
              </w:rPr>
              <w:t>Ηλεκτρικό σίδερο</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Σίδερο ισχύος τουλάχιστον 2600</w:t>
            </w:r>
            <w:r w:rsidRPr="00D65052">
              <w:rPr>
                <w:rFonts w:ascii="Verdana" w:eastAsia="Times New Roman" w:hAnsi="Verdana" w:cs="Arial"/>
                <w:sz w:val="14"/>
                <w:szCs w:val="14"/>
                <w:lang w:val="en-US"/>
              </w:rPr>
              <w:t>Watt</w:t>
            </w:r>
            <w:r w:rsidRPr="00D65052">
              <w:rPr>
                <w:rFonts w:ascii="Verdana" w:eastAsia="Times New Roman" w:hAnsi="Verdana" w:cs="Arial"/>
                <w:sz w:val="14"/>
                <w:szCs w:val="14"/>
              </w:rPr>
              <w:t xml:space="preserve">, δοχείο νερού 300 </w:t>
            </w:r>
            <w:r w:rsidRPr="00D65052">
              <w:rPr>
                <w:rFonts w:ascii="Verdana" w:eastAsia="Times New Roman" w:hAnsi="Verdana" w:cs="Arial"/>
                <w:sz w:val="14"/>
                <w:szCs w:val="14"/>
                <w:lang w:val="en-US"/>
              </w:rPr>
              <w:t>ml</w:t>
            </w:r>
            <w:r w:rsidRPr="00D65052">
              <w:rPr>
                <w:rFonts w:ascii="Verdana" w:eastAsia="Times New Roman" w:hAnsi="Verdana" w:cs="Arial"/>
                <w:sz w:val="14"/>
                <w:szCs w:val="14"/>
              </w:rPr>
              <w:t>, ατμός 50</w:t>
            </w:r>
            <w:r w:rsidRPr="00D65052">
              <w:rPr>
                <w:rFonts w:ascii="Verdana" w:eastAsia="Times New Roman" w:hAnsi="Verdana" w:cs="Arial"/>
                <w:sz w:val="14"/>
                <w:szCs w:val="14"/>
                <w:lang w:val="en-US"/>
              </w:rPr>
              <w:t>gr</w:t>
            </w:r>
            <w:r w:rsidRPr="00D65052">
              <w:rPr>
                <w:rFonts w:ascii="Verdana" w:eastAsia="Times New Roman" w:hAnsi="Verdana" w:cs="Arial"/>
                <w:sz w:val="14"/>
                <w:szCs w:val="14"/>
              </w:rPr>
              <w:t>/</w:t>
            </w:r>
            <w:r w:rsidRPr="00D65052">
              <w:rPr>
                <w:rFonts w:ascii="Verdana" w:eastAsia="Times New Roman" w:hAnsi="Verdana" w:cs="Arial"/>
                <w:sz w:val="14"/>
                <w:szCs w:val="14"/>
                <w:lang w:val="en-US"/>
              </w:rPr>
              <w:t>min</w:t>
            </w:r>
          </w:p>
        </w:tc>
        <w:tc>
          <w:tcPr>
            <w:tcW w:w="1275" w:type="dxa"/>
          </w:tcPr>
          <w:p w:rsidR="00D65052" w:rsidRPr="00D65052" w:rsidRDefault="00D65052" w:rsidP="00D65052">
            <w:pPr>
              <w:spacing w:before="120" w:after="0" w:line="300" w:lineRule="exact"/>
              <w:ind w:right="-58"/>
              <w:jc w:val="center"/>
              <w:rPr>
                <w:rFonts w:ascii="Verdana" w:eastAsia="Times New Roman" w:hAnsi="Verdana" w:cs="Times New Roman"/>
                <w:b/>
                <w:sz w:val="14"/>
                <w:szCs w:val="14"/>
              </w:rPr>
            </w:pPr>
            <w:r w:rsidRPr="00D65052">
              <w:rPr>
                <w:rFonts w:ascii="Verdana" w:eastAsia="Times New Roman" w:hAnsi="Verdana" w:cs="Times New Roman"/>
                <w:b/>
                <w:sz w:val="14"/>
                <w:szCs w:val="14"/>
              </w:rPr>
              <w:t>ΝΑΙ</w:t>
            </w:r>
          </w:p>
        </w:tc>
        <w:tc>
          <w:tcPr>
            <w:tcW w:w="1134"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c>
          <w:tcPr>
            <w:tcW w:w="1276"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r>
      <w:tr w:rsidR="00D65052" w:rsidRPr="00D65052" w:rsidTr="00C80BD2">
        <w:tc>
          <w:tcPr>
            <w:tcW w:w="606" w:type="dxa"/>
          </w:tcPr>
          <w:p w:rsidR="00D65052" w:rsidRPr="00D65052" w:rsidRDefault="00D65052" w:rsidP="00D65052">
            <w:pPr>
              <w:spacing w:before="120" w:after="0" w:line="300" w:lineRule="exact"/>
              <w:ind w:right="-58"/>
              <w:jc w:val="both"/>
              <w:rPr>
                <w:rFonts w:ascii="Verdana" w:eastAsia="Times New Roman" w:hAnsi="Verdana" w:cs="Times New Roman"/>
                <w:sz w:val="14"/>
                <w:szCs w:val="14"/>
                <w:lang w:val="en-US"/>
              </w:rPr>
            </w:pPr>
            <w:r w:rsidRPr="00D65052">
              <w:rPr>
                <w:rFonts w:ascii="Verdana" w:eastAsia="Times New Roman" w:hAnsi="Verdana" w:cs="Times New Roman"/>
                <w:sz w:val="14"/>
                <w:szCs w:val="14"/>
              </w:rPr>
              <w:t>1</w:t>
            </w:r>
            <w:r w:rsidRPr="00D65052">
              <w:rPr>
                <w:rFonts w:ascii="Verdana" w:eastAsia="Times New Roman" w:hAnsi="Verdana" w:cs="Times New Roman"/>
                <w:sz w:val="14"/>
                <w:szCs w:val="14"/>
                <w:lang w:val="en-US"/>
              </w:rPr>
              <w:t>7</w:t>
            </w:r>
          </w:p>
        </w:tc>
        <w:tc>
          <w:tcPr>
            <w:tcW w:w="5916" w:type="dxa"/>
          </w:tcPr>
          <w:p w:rsidR="00D65052" w:rsidRPr="00D65052" w:rsidRDefault="00D65052" w:rsidP="00D65052">
            <w:pPr>
              <w:spacing w:after="0" w:line="240" w:lineRule="auto"/>
              <w:jc w:val="both"/>
              <w:rPr>
                <w:rFonts w:ascii="Verdana" w:eastAsia="Times New Roman" w:hAnsi="Verdana" w:cs="Arial"/>
                <w:b/>
                <w:sz w:val="14"/>
                <w:szCs w:val="14"/>
              </w:rPr>
            </w:pPr>
            <w:proofErr w:type="spellStart"/>
            <w:r w:rsidRPr="00D65052">
              <w:rPr>
                <w:rFonts w:ascii="Verdana" w:eastAsia="Times New Roman" w:hAnsi="Verdana" w:cs="Arial"/>
                <w:b/>
                <w:sz w:val="14"/>
                <w:szCs w:val="14"/>
              </w:rPr>
              <w:t>Πολυκόφτης</w:t>
            </w:r>
            <w:proofErr w:type="spellEnd"/>
            <w:r w:rsidRPr="00D65052">
              <w:rPr>
                <w:rFonts w:ascii="Verdana" w:eastAsia="Times New Roman" w:hAnsi="Verdana" w:cs="Arial"/>
                <w:b/>
                <w:sz w:val="14"/>
                <w:szCs w:val="14"/>
              </w:rPr>
              <w:t xml:space="preserve">  </w:t>
            </w:r>
            <w:proofErr w:type="spellStart"/>
            <w:r w:rsidRPr="00D65052">
              <w:rPr>
                <w:rFonts w:ascii="Verdana" w:eastAsia="Times New Roman" w:hAnsi="Verdana" w:cs="Arial"/>
                <w:b/>
                <w:sz w:val="14"/>
                <w:szCs w:val="14"/>
                <w:lang w:val="en-US"/>
              </w:rPr>
              <w:t>Mylti</w:t>
            </w:r>
            <w:proofErr w:type="spellEnd"/>
          </w:p>
          <w:p w:rsidR="00D65052" w:rsidRPr="00D65052" w:rsidRDefault="00D65052" w:rsidP="00D65052">
            <w:pPr>
              <w:spacing w:after="0" w:line="240" w:lineRule="auto"/>
              <w:jc w:val="both"/>
              <w:rPr>
                <w:rFonts w:ascii="Verdana" w:eastAsia="Times New Roman" w:hAnsi="Verdana" w:cs="Arial"/>
                <w:sz w:val="14"/>
                <w:szCs w:val="14"/>
              </w:rPr>
            </w:pPr>
            <w:proofErr w:type="spellStart"/>
            <w:r w:rsidRPr="00D65052">
              <w:rPr>
                <w:rFonts w:ascii="Verdana" w:eastAsia="Times New Roman" w:hAnsi="Verdana" w:cs="Arial"/>
                <w:sz w:val="14"/>
                <w:szCs w:val="14"/>
              </w:rPr>
              <w:t>Πολυκόφτης</w:t>
            </w:r>
            <w:proofErr w:type="spellEnd"/>
            <w:r w:rsidRPr="00D65052">
              <w:rPr>
                <w:rFonts w:ascii="Verdana" w:eastAsia="Times New Roman" w:hAnsi="Verdana" w:cs="Arial"/>
                <w:sz w:val="14"/>
                <w:szCs w:val="14"/>
              </w:rPr>
              <w:t xml:space="preserve"> ισχύος τουλάχιστον 400 </w:t>
            </w:r>
            <w:r w:rsidRPr="00D65052">
              <w:rPr>
                <w:rFonts w:ascii="Verdana" w:eastAsia="Times New Roman" w:hAnsi="Verdana" w:cs="Arial"/>
                <w:sz w:val="14"/>
                <w:szCs w:val="14"/>
                <w:lang w:val="en-US"/>
              </w:rPr>
              <w:t>Watt</w:t>
            </w:r>
            <w:r w:rsidRPr="00D65052">
              <w:rPr>
                <w:rFonts w:ascii="Verdana" w:eastAsia="Times New Roman" w:hAnsi="Verdana" w:cs="Arial"/>
                <w:sz w:val="14"/>
                <w:szCs w:val="14"/>
              </w:rPr>
              <w:t xml:space="preserve">, με δοχείο 0,5 </w:t>
            </w:r>
            <w:r w:rsidRPr="00D65052">
              <w:rPr>
                <w:rFonts w:ascii="Verdana" w:eastAsia="Times New Roman" w:hAnsi="Verdana" w:cs="Arial"/>
                <w:sz w:val="14"/>
                <w:szCs w:val="14"/>
                <w:lang w:val="en-US"/>
              </w:rPr>
              <w:t>lit</w:t>
            </w:r>
            <w:r w:rsidRPr="00D65052">
              <w:rPr>
                <w:rFonts w:ascii="Verdana" w:eastAsia="Times New Roman" w:hAnsi="Verdana" w:cs="Arial"/>
                <w:sz w:val="14"/>
                <w:szCs w:val="14"/>
              </w:rPr>
              <w:t xml:space="preserve"> και 2 σετ λεπίδες.</w:t>
            </w:r>
          </w:p>
        </w:tc>
        <w:tc>
          <w:tcPr>
            <w:tcW w:w="1275" w:type="dxa"/>
          </w:tcPr>
          <w:p w:rsidR="00D65052" w:rsidRPr="00D65052" w:rsidRDefault="00D65052" w:rsidP="00D65052">
            <w:pPr>
              <w:spacing w:before="120" w:after="0" w:line="300" w:lineRule="exact"/>
              <w:ind w:right="-58"/>
              <w:jc w:val="center"/>
              <w:rPr>
                <w:rFonts w:ascii="Verdana" w:eastAsia="Times New Roman" w:hAnsi="Verdana" w:cs="Times New Roman"/>
                <w:b/>
                <w:sz w:val="14"/>
                <w:szCs w:val="14"/>
              </w:rPr>
            </w:pPr>
            <w:r w:rsidRPr="00D65052">
              <w:rPr>
                <w:rFonts w:ascii="Verdana" w:eastAsia="Times New Roman" w:hAnsi="Verdana" w:cs="Times New Roman"/>
                <w:b/>
                <w:sz w:val="14"/>
                <w:szCs w:val="14"/>
              </w:rPr>
              <w:t>ΝΑΙ</w:t>
            </w:r>
          </w:p>
        </w:tc>
        <w:tc>
          <w:tcPr>
            <w:tcW w:w="1134"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c>
          <w:tcPr>
            <w:tcW w:w="1276"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r>
      <w:tr w:rsidR="00D65052" w:rsidRPr="00D65052" w:rsidTr="00C80BD2">
        <w:tc>
          <w:tcPr>
            <w:tcW w:w="606" w:type="dxa"/>
          </w:tcPr>
          <w:p w:rsidR="00D65052" w:rsidRPr="00D65052" w:rsidRDefault="00D65052" w:rsidP="00D65052">
            <w:pPr>
              <w:spacing w:before="120" w:after="0" w:line="300" w:lineRule="exact"/>
              <w:ind w:right="-58"/>
              <w:jc w:val="both"/>
              <w:rPr>
                <w:rFonts w:ascii="Verdana" w:eastAsia="Times New Roman" w:hAnsi="Verdana" w:cs="Times New Roman"/>
                <w:sz w:val="14"/>
                <w:szCs w:val="14"/>
                <w:lang w:val="en-US"/>
              </w:rPr>
            </w:pPr>
            <w:r w:rsidRPr="00D65052">
              <w:rPr>
                <w:rFonts w:ascii="Verdana" w:eastAsia="Times New Roman" w:hAnsi="Verdana" w:cs="Times New Roman"/>
                <w:sz w:val="14"/>
                <w:szCs w:val="14"/>
                <w:lang w:val="en-US"/>
              </w:rPr>
              <w:t>18</w:t>
            </w:r>
          </w:p>
        </w:tc>
        <w:tc>
          <w:tcPr>
            <w:tcW w:w="5916" w:type="dxa"/>
          </w:tcPr>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b/>
                <w:sz w:val="14"/>
                <w:szCs w:val="14"/>
              </w:rPr>
              <w:t xml:space="preserve">Τοστιέρα </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 xml:space="preserve">Τοστιέρα με ισχύ 1800 </w:t>
            </w:r>
            <w:r w:rsidRPr="00D65052">
              <w:rPr>
                <w:rFonts w:ascii="Verdana" w:eastAsia="Times New Roman" w:hAnsi="Verdana" w:cs="Arial"/>
                <w:sz w:val="14"/>
                <w:szCs w:val="14"/>
                <w:lang w:val="en-US"/>
              </w:rPr>
              <w:t>watt</w:t>
            </w:r>
            <w:r w:rsidRPr="00D65052">
              <w:rPr>
                <w:rFonts w:ascii="Verdana" w:eastAsia="Times New Roman" w:hAnsi="Verdana" w:cs="Arial"/>
                <w:sz w:val="14"/>
                <w:szCs w:val="14"/>
              </w:rPr>
              <w:t xml:space="preserve">,με αποσπώμενες πλάκες, χωρητικότητας 4 τοστ, με ρυθμιζόμενο θερμοστάτη , με ενιαίο </w:t>
            </w:r>
            <w:proofErr w:type="spellStart"/>
            <w:r w:rsidRPr="00D65052">
              <w:rPr>
                <w:rFonts w:ascii="Verdana" w:eastAsia="Times New Roman" w:hAnsi="Verdana" w:cs="Arial"/>
                <w:sz w:val="14"/>
                <w:szCs w:val="14"/>
              </w:rPr>
              <w:t>ψησιμο</w:t>
            </w:r>
            <w:proofErr w:type="spellEnd"/>
            <w:r w:rsidRPr="00D65052">
              <w:rPr>
                <w:rFonts w:ascii="Verdana" w:eastAsia="Times New Roman" w:hAnsi="Verdana" w:cs="Arial"/>
                <w:sz w:val="14"/>
                <w:szCs w:val="14"/>
              </w:rPr>
              <w:t>.</w:t>
            </w:r>
          </w:p>
        </w:tc>
        <w:tc>
          <w:tcPr>
            <w:tcW w:w="1275" w:type="dxa"/>
          </w:tcPr>
          <w:p w:rsidR="00D65052" w:rsidRPr="00D65052" w:rsidRDefault="00D65052" w:rsidP="00D65052">
            <w:pPr>
              <w:spacing w:before="120" w:after="0" w:line="300" w:lineRule="exact"/>
              <w:ind w:right="-58"/>
              <w:jc w:val="center"/>
              <w:rPr>
                <w:rFonts w:ascii="Verdana" w:eastAsia="Times New Roman" w:hAnsi="Verdana" w:cs="Times New Roman"/>
                <w:b/>
                <w:sz w:val="14"/>
                <w:szCs w:val="14"/>
              </w:rPr>
            </w:pPr>
          </w:p>
        </w:tc>
        <w:tc>
          <w:tcPr>
            <w:tcW w:w="1134"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c>
          <w:tcPr>
            <w:tcW w:w="1276"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r>
    </w:tbl>
    <w:p w:rsidR="00D65052" w:rsidRPr="00D65052" w:rsidRDefault="00D65052" w:rsidP="00D65052">
      <w:pPr>
        <w:spacing w:before="120" w:after="0" w:line="300" w:lineRule="exact"/>
        <w:rPr>
          <w:rFonts w:ascii="Verdana" w:eastAsia="Times New Roman" w:hAnsi="Verdana" w:cs="Times New Roman"/>
          <w:b/>
          <w:u w:val="single"/>
        </w:rPr>
      </w:pPr>
    </w:p>
    <w:p w:rsidR="00D65052" w:rsidRPr="00D65052" w:rsidRDefault="00D65052" w:rsidP="00D65052">
      <w:pPr>
        <w:spacing w:before="120" w:after="0" w:line="300" w:lineRule="exact"/>
        <w:rPr>
          <w:rFonts w:ascii="Verdana" w:eastAsia="Times New Roman" w:hAnsi="Verdana" w:cs="Times New Roman"/>
          <w:b/>
          <w:u w:val="single"/>
        </w:rPr>
      </w:pPr>
    </w:p>
    <w:p w:rsidR="00D65052" w:rsidRPr="00D65052" w:rsidRDefault="00D65052" w:rsidP="00D65052">
      <w:pPr>
        <w:spacing w:after="0" w:line="300" w:lineRule="exact"/>
        <w:jc w:val="both"/>
        <w:rPr>
          <w:rFonts w:ascii="Verdana" w:eastAsia="Times New Roman" w:hAnsi="Verdana" w:cs="Arial"/>
          <w:b/>
          <w:u w:val="single"/>
        </w:rPr>
      </w:pPr>
      <w:r w:rsidRPr="00D65052">
        <w:rPr>
          <w:rFonts w:ascii="Verdana" w:eastAsia="Times New Roman" w:hAnsi="Verdana" w:cs="Arial"/>
          <w:b/>
          <w:u w:val="single"/>
        </w:rPr>
        <w:t>ΠΑΚΕΤΟ Ε΄</w:t>
      </w:r>
    </w:p>
    <w:p w:rsidR="00D65052" w:rsidRPr="00D65052" w:rsidRDefault="00D65052" w:rsidP="00D65052">
      <w:pPr>
        <w:spacing w:before="120" w:after="0" w:line="300" w:lineRule="exact"/>
        <w:jc w:val="center"/>
        <w:rPr>
          <w:rFonts w:ascii="Verdana" w:eastAsia="Times New Roman" w:hAnsi="Verdana" w:cs="Arial"/>
          <w:b/>
          <w:u w:val="single"/>
        </w:rPr>
      </w:pPr>
    </w:p>
    <w:p w:rsidR="00D65052" w:rsidRPr="00D65052" w:rsidRDefault="00D65052" w:rsidP="00D65052">
      <w:pPr>
        <w:spacing w:before="120" w:after="0" w:line="300" w:lineRule="exact"/>
        <w:jc w:val="center"/>
        <w:rPr>
          <w:rFonts w:ascii="Verdana" w:eastAsia="Times New Roman" w:hAnsi="Verdana" w:cs="Arial"/>
          <w:b/>
          <w:u w:val="single"/>
        </w:rPr>
      </w:pPr>
      <w:r w:rsidRPr="00D65052">
        <w:rPr>
          <w:rFonts w:ascii="Verdana" w:eastAsia="Times New Roman" w:hAnsi="Verdana" w:cs="Arial"/>
          <w:b/>
          <w:u w:val="single"/>
        </w:rPr>
        <w:t>ΠΡΟΜΗΘΕΙΑ ΕΞΟΠΛΙΣΜΟΥ ΓΡΑΦΕΙΩΝ</w:t>
      </w:r>
    </w:p>
    <w:p w:rsidR="00D65052" w:rsidRPr="00D65052" w:rsidRDefault="00D65052" w:rsidP="00D65052">
      <w:pPr>
        <w:spacing w:before="120" w:after="0" w:line="300" w:lineRule="exact"/>
        <w:jc w:val="center"/>
        <w:rPr>
          <w:rFonts w:ascii="Verdana" w:eastAsia="Times New Roman" w:hAnsi="Verdana" w:cs="Arial"/>
          <w:b/>
          <w:u w:val="single"/>
        </w:rPr>
      </w:pP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8"/>
        <w:gridCol w:w="5954"/>
        <w:gridCol w:w="1275"/>
        <w:gridCol w:w="1134"/>
        <w:gridCol w:w="1276"/>
      </w:tblGrid>
      <w:tr w:rsidR="00D65052" w:rsidRPr="00D65052" w:rsidTr="00C80BD2">
        <w:trPr>
          <w:tblHeader/>
        </w:trPr>
        <w:tc>
          <w:tcPr>
            <w:tcW w:w="568" w:type="dxa"/>
            <w:tcBorders>
              <w:bottom w:val="nil"/>
            </w:tcBorders>
            <w:shd w:val="clear" w:color="auto" w:fill="B3B3B3"/>
          </w:tcPr>
          <w:p w:rsidR="00D65052" w:rsidRPr="00D65052" w:rsidRDefault="00D65052" w:rsidP="00D65052">
            <w:pPr>
              <w:spacing w:before="60" w:after="60" w:line="300" w:lineRule="exact"/>
              <w:ind w:right="-58"/>
              <w:rPr>
                <w:rFonts w:ascii="Verdana" w:eastAsia="Times New Roman" w:hAnsi="Verdana" w:cs="Times New Roman"/>
                <w:b/>
                <w:sz w:val="14"/>
                <w:szCs w:val="14"/>
              </w:rPr>
            </w:pPr>
            <w:r w:rsidRPr="00D65052">
              <w:rPr>
                <w:rFonts w:ascii="Verdana" w:eastAsia="Times New Roman" w:hAnsi="Verdana" w:cs="Times New Roman"/>
                <w:b/>
                <w:sz w:val="14"/>
                <w:szCs w:val="14"/>
              </w:rPr>
              <w:t>A/Α</w:t>
            </w:r>
          </w:p>
        </w:tc>
        <w:tc>
          <w:tcPr>
            <w:tcW w:w="5954" w:type="dxa"/>
            <w:tcBorders>
              <w:bottom w:val="nil"/>
            </w:tcBorders>
            <w:shd w:val="clear" w:color="auto" w:fill="B3B3B3"/>
          </w:tcPr>
          <w:p w:rsidR="00D65052" w:rsidRPr="00D65052" w:rsidRDefault="00D65052" w:rsidP="00D65052">
            <w:pPr>
              <w:spacing w:before="60" w:after="60" w:line="300" w:lineRule="exact"/>
              <w:ind w:right="-58"/>
              <w:jc w:val="both"/>
              <w:rPr>
                <w:rFonts w:ascii="Verdana" w:eastAsia="Times New Roman" w:hAnsi="Verdana" w:cs="Times New Roman"/>
                <w:b/>
                <w:sz w:val="14"/>
                <w:szCs w:val="14"/>
              </w:rPr>
            </w:pPr>
            <w:r w:rsidRPr="00D65052">
              <w:rPr>
                <w:rFonts w:ascii="Verdana" w:eastAsia="Times New Roman" w:hAnsi="Verdana" w:cs="Times New Roman"/>
                <w:b/>
                <w:sz w:val="14"/>
                <w:szCs w:val="14"/>
              </w:rPr>
              <w:t>Προδιαγραφές</w:t>
            </w:r>
            <w:r w:rsidRPr="00D65052">
              <w:rPr>
                <w:rFonts w:ascii="Arial" w:eastAsia="Times New Roman" w:hAnsi="Arial" w:cs="Times New Roman"/>
              </w:rPr>
              <w:t xml:space="preserve"> </w:t>
            </w:r>
            <w:r w:rsidRPr="00D65052">
              <w:rPr>
                <w:rFonts w:ascii="Verdana" w:eastAsia="Times New Roman" w:hAnsi="Verdana" w:cs="Times New Roman"/>
                <w:b/>
                <w:sz w:val="14"/>
                <w:szCs w:val="14"/>
              </w:rPr>
              <w:t>εξοπλισμού γραφείων</w:t>
            </w:r>
          </w:p>
        </w:tc>
        <w:tc>
          <w:tcPr>
            <w:tcW w:w="1275" w:type="dxa"/>
            <w:tcBorders>
              <w:bottom w:val="nil"/>
            </w:tcBorders>
            <w:shd w:val="clear" w:color="auto" w:fill="B3B3B3"/>
          </w:tcPr>
          <w:p w:rsidR="00D65052" w:rsidRPr="00D65052" w:rsidRDefault="00D65052" w:rsidP="00D65052">
            <w:pPr>
              <w:spacing w:before="60" w:after="60" w:line="300" w:lineRule="exact"/>
              <w:ind w:right="-58"/>
              <w:jc w:val="center"/>
              <w:rPr>
                <w:rFonts w:ascii="Verdana" w:eastAsia="Times New Roman" w:hAnsi="Verdana" w:cs="Times New Roman"/>
                <w:b/>
                <w:sz w:val="13"/>
                <w:szCs w:val="13"/>
              </w:rPr>
            </w:pPr>
            <w:r w:rsidRPr="00D65052">
              <w:rPr>
                <w:rFonts w:ascii="Verdana" w:eastAsia="Times New Roman" w:hAnsi="Verdana" w:cs="Times New Roman"/>
                <w:b/>
                <w:sz w:val="13"/>
                <w:szCs w:val="13"/>
              </w:rPr>
              <w:t>Υποχρεωτική απαίτηση</w:t>
            </w:r>
          </w:p>
        </w:tc>
        <w:tc>
          <w:tcPr>
            <w:tcW w:w="1134" w:type="dxa"/>
            <w:tcBorders>
              <w:bottom w:val="nil"/>
            </w:tcBorders>
            <w:shd w:val="clear" w:color="auto" w:fill="B3B3B3"/>
          </w:tcPr>
          <w:p w:rsidR="00D65052" w:rsidRPr="00D65052" w:rsidRDefault="00D65052" w:rsidP="00D65052">
            <w:pPr>
              <w:spacing w:before="60" w:after="60" w:line="300" w:lineRule="exact"/>
              <w:ind w:right="-58"/>
              <w:jc w:val="center"/>
              <w:rPr>
                <w:rFonts w:ascii="Verdana" w:eastAsia="Times New Roman" w:hAnsi="Verdana" w:cs="Times New Roman"/>
                <w:b/>
                <w:sz w:val="13"/>
                <w:szCs w:val="13"/>
              </w:rPr>
            </w:pPr>
            <w:r w:rsidRPr="00D65052">
              <w:rPr>
                <w:rFonts w:ascii="Verdana" w:eastAsia="Times New Roman" w:hAnsi="Verdana" w:cs="Times New Roman"/>
                <w:b/>
                <w:sz w:val="13"/>
                <w:szCs w:val="13"/>
              </w:rPr>
              <w:t>Απάντηση προμηθευτή</w:t>
            </w:r>
          </w:p>
        </w:tc>
        <w:tc>
          <w:tcPr>
            <w:tcW w:w="1276" w:type="dxa"/>
            <w:tcBorders>
              <w:bottom w:val="nil"/>
            </w:tcBorders>
            <w:shd w:val="clear" w:color="auto" w:fill="B3B3B3"/>
          </w:tcPr>
          <w:p w:rsidR="00D65052" w:rsidRPr="00D65052" w:rsidRDefault="00D65052" w:rsidP="00D65052">
            <w:pPr>
              <w:spacing w:before="60" w:after="60" w:line="300" w:lineRule="exact"/>
              <w:ind w:right="-58"/>
              <w:jc w:val="center"/>
              <w:rPr>
                <w:rFonts w:ascii="Verdana" w:eastAsia="Times New Roman" w:hAnsi="Verdana" w:cs="Times New Roman"/>
                <w:b/>
                <w:sz w:val="13"/>
                <w:szCs w:val="13"/>
              </w:rPr>
            </w:pPr>
            <w:r w:rsidRPr="00D65052">
              <w:rPr>
                <w:rFonts w:ascii="Verdana" w:eastAsia="Times New Roman" w:hAnsi="Verdana" w:cs="Times New Roman"/>
                <w:b/>
                <w:sz w:val="13"/>
                <w:szCs w:val="13"/>
              </w:rPr>
              <w:t>Παραπομπή</w:t>
            </w:r>
          </w:p>
        </w:tc>
      </w:tr>
      <w:tr w:rsidR="00D65052" w:rsidRPr="00D65052" w:rsidTr="00C80BD2">
        <w:tc>
          <w:tcPr>
            <w:tcW w:w="568" w:type="dxa"/>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r w:rsidRPr="00D65052">
              <w:rPr>
                <w:rFonts w:ascii="Verdana" w:eastAsia="Times New Roman" w:hAnsi="Verdana" w:cs="Times New Roman"/>
                <w:sz w:val="14"/>
                <w:szCs w:val="14"/>
              </w:rPr>
              <w:t>1</w:t>
            </w:r>
          </w:p>
        </w:tc>
        <w:tc>
          <w:tcPr>
            <w:tcW w:w="5954" w:type="dxa"/>
          </w:tcPr>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b/>
                <w:sz w:val="14"/>
                <w:szCs w:val="14"/>
              </w:rPr>
              <w:t>Μηχανή πλαστικοποίησης</w:t>
            </w:r>
            <w:r w:rsidRPr="00D65052">
              <w:rPr>
                <w:rFonts w:ascii="Verdana" w:eastAsia="Times New Roman" w:hAnsi="Verdana" w:cs="Arial"/>
                <w:sz w:val="14"/>
                <w:szCs w:val="14"/>
              </w:rPr>
              <w:t xml:space="preserve"> </w:t>
            </w:r>
          </w:p>
          <w:p w:rsidR="00D65052" w:rsidRPr="00D65052" w:rsidRDefault="00D65052" w:rsidP="00D65052">
            <w:pPr>
              <w:spacing w:after="0" w:line="240" w:lineRule="auto"/>
              <w:jc w:val="both"/>
              <w:rPr>
                <w:rFonts w:ascii="Verdana" w:eastAsia="Times New Roman" w:hAnsi="Verdana" w:cs="Arial"/>
                <w:b/>
                <w:sz w:val="14"/>
                <w:szCs w:val="14"/>
              </w:rPr>
            </w:pPr>
            <w:r w:rsidRPr="00D65052">
              <w:rPr>
                <w:rFonts w:ascii="Verdana" w:eastAsia="Times New Roman" w:hAnsi="Verdana" w:cs="Arial"/>
                <w:sz w:val="14"/>
                <w:szCs w:val="14"/>
              </w:rPr>
              <w:t>Μεγέθους Α4 και Α3 με δύο θερμαινόμενους κυλίνδρους, ελεγχόμενη θερμοκρασία, διαστάσεις 37Χ16Χ12 εκ. και 3ετή εγγύηση</w:t>
            </w:r>
          </w:p>
        </w:tc>
        <w:tc>
          <w:tcPr>
            <w:tcW w:w="1275"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r w:rsidRPr="00D65052">
              <w:rPr>
                <w:rFonts w:ascii="Verdana" w:eastAsia="Times New Roman" w:hAnsi="Verdana" w:cs="Times New Roman"/>
                <w:b/>
                <w:sz w:val="14"/>
                <w:szCs w:val="14"/>
              </w:rPr>
              <w:t>ΝΑΙ</w:t>
            </w:r>
          </w:p>
        </w:tc>
        <w:tc>
          <w:tcPr>
            <w:tcW w:w="1134"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c>
          <w:tcPr>
            <w:tcW w:w="1276"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r>
      <w:tr w:rsidR="00D65052" w:rsidRPr="00D65052" w:rsidTr="00C80BD2">
        <w:trPr>
          <w:cantSplit/>
          <w:trHeight w:val="2347"/>
        </w:trPr>
        <w:tc>
          <w:tcPr>
            <w:tcW w:w="568" w:type="dxa"/>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r w:rsidRPr="00D65052">
              <w:rPr>
                <w:rFonts w:ascii="Verdana" w:eastAsia="Times New Roman" w:hAnsi="Verdana" w:cs="Times New Roman"/>
                <w:sz w:val="14"/>
                <w:szCs w:val="14"/>
              </w:rPr>
              <w:t>2</w:t>
            </w:r>
          </w:p>
        </w:tc>
        <w:tc>
          <w:tcPr>
            <w:tcW w:w="5954" w:type="dxa"/>
          </w:tcPr>
          <w:p w:rsidR="00D65052" w:rsidRPr="00D65052" w:rsidRDefault="00D65052" w:rsidP="00D65052">
            <w:pPr>
              <w:spacing w:after="0" w:line="240" w:lineRule="auto"/>
              <w:jc w:val="both"/>
              <w:rPr>
                <w:rFonts w:ascii="Verdana" w:eastAsia="Times New Roman" w:hAnsi="Verdana" w:cs="Arial"/>
                <w:b/>
                <w:sz w:val="14"/>
                <w:szCs w:val="14"/>
              </w:rPr>
            </w:pPr>
            <w:r w:rsidRPr="00D65052">
              <w:rPr>
                <w:rFonts w:ascii="Verdana" w:eastAsia="Times New Roman" w:hAnsi="Verdana" w:cs="Arial"/>
                <w:b/>
                <w:color w:val="333333"/>
                <w:sz w:val="14"/>
                <w:szCs w:val="14"/>
              </w:rPr>
              <w:t>ΦΩΤΟΑΝΤΙΓΡΑΦΙΚΟ / ΕΚΤΥΠΩΤΗΣ / ΣΑΡΩΤΗΣ ΑΣΠΡΟΜΑΥΡΟ</w:t>
            </w:r>
          </w:p>
          <w:p w:rsidR="00D65052" w:rsidRPr="00D65052" w:rsidRDefault="00D65052" w:rsidP="00D65052">
            <w:pPr>
              <w:spacing w:after="0" w:line="240" w:lineRule="auto"/>
              <w:jc w:val="both"/>
              <w:rPr>
                <w:rFonts w:ascii="Verdana" w:eastAsia="Times New Roman" w:hAnsi="Verdana" w:cs="Arial"/>
                <w:color w:val="333333"/>
                <w:sz w:val="14"/>
                <w:szCs w:val="14"/>
              </w:rPr>
            </w:pPr>
            <w:r w:rsidRPr="00D65052">
              <w:rPr>
                <w:rFonts w:ascii="Verdana" w:eastAsia="Times New Roman" w:hAnsi="Verdana" w:cs="Arial"/>
                <w:color w:val="333333"/>
                <w:sz w:val="14"/>
                <w:szCs w:val="14"/>
              </w:rPr>
              <w:t>Εύχρηστο, ταχύτητα αντιγραφής/εκτύπωσης τουλάχιστον 22 σελίδες ανά λεπτό.</w:t>
            </w:r>
          </w:p>
          <w:p w:rsidR="00D65052" w:rsidRPr="00D65052" w:rsidRDefault="00D65052" w:rsidP="00D65052">
            <w:pPr>
              <w:spacing w:after="0" w:line="240" w:lineRule="auto"/>
              <w:jc w:val="both"/>
              <w:rPr>
                <w:rFonts w:ascii="Verdana" w:eastAsia="Times New Roman" w:hAnsi="Verdana" w:cs="Arial"/>
                <w:color w:val="333333"/>
                <w:sz w:val="14"/>
                <w:szCs w:val="14"/>
              </w:rPr>
            </w:pPr>
            <w:r w:rsidRPr="00D65052">
              <w:rPr>
                <w:rFonts w:ascii="Verdana" w:eastAsia="Times New Roman" w:hAnsi="Verdana" w:cs="Arial"/>
                <w:color w:val="333333"/>
                <w:sz w:val="14"/>
                <w:szCs w:val="14"/>
              </w:rPr>
              <w:t>Στάνταρ μνήμη τουλάχιστον  1</w:t>
            </w:r>
            <w:r w:rsidRPr="00D65052">
              <w:rPr>
                <w:rFonts w:ascii="Verdana" w:eastAsia="Times New Roman" w:hAnsi="Verdana" w:cs="Arial"/>
                <w:color w:val="333333"/>
                <w:sz w:val="14"/>
                <w:szCs w:val="14"/>
                <w:lang w:val="en-US"/>
              </w:rPr>
              <w:t>GB</w:t>
            </w:r>
            <w:r w:rsidRPr="00D65052">
              <w:rPr>
                <w:rFonts w:ascii="Verdana" w:eastAsia="Times New Roman" w:hAnsi="Verdana" w:cs="Arial"/>
                <w:color w:val="333333"/>
                <w:sz w:val="14"/>
                <w:szCs w:val="14"/>
              </w:rPr>
              <w:t xml:space="preserve"> .</w:t>
            </w:r>
          </w:p>
          <w:p w:rsidR="00D65052" w:rsidRPr="00D65052" w:rsidRDefault="00D65052" w:rsidP="00D65052">
            <w:pPr>
              <w:spacing w:after="0" w:line="240" w:lineRule="auto"/>
              <w:jc w:val="both"/>
              <w:rPr>
                <w:rFonts w:ascii="Verdana" w:eastAsia="Times New Roman" w:hAnsi="Verdana" w:cs="Arial"/>
                <w:color w:val="333333"/>
                <w:sz w:val="14"/>
                <w:szCs w:val="14"/>
              </w:rPr>
            </w:pPr>
            <w:r w:rsidRPr="00D65052">
              <w:rPr>
                <w:rFonts w:ascii="Verdana" w:eastAsia="Times New Roman" w:hAnsi="Verdana" w:cs="Arial"/>
                <w:color w:val="333333"/>
                <w:sz w:val="14"/>
                <w:szCs w:val="14"/>
              </w:rPr>
              <w:t>Να υπάρχει δυνατότητα επέκτασης της μνήμης.</w:t>
            </w:r>
          </w:p>
          <w:p w:rsidR="00D65052" w:rsidRPr="00D65052" w:rsidRDefault="00D65052" w:rsidP="00D65052">
            <w:pPr>
              <w:spacing w:after="0" w:line="240" w:lineRule="auto"/>
              <w:jc w:val="both"/>
              <w:rPr>
                <w:rFonts w:ascii="Verdana" w:eastAsia="Times New Roman" w:hAnsi="Verdana" w:cs="Arial"/>
                <w:color w:val="333333"/>
                <w:sz w:val="14"/>
                <w:szCs w:val="14"/>
              </w:rPr>
            </w:pPr>
            <w:r w:rsidRPr="00D65052">
              <w:rPr>
                <w:rFonts w:ascii="Verdana" w:eastAsia="Times New Roman" w:hAnsi="Verdana" w:cs="Arial"/>
                <w:color w:val="333333"/>
                <w:sz w:val="14"/>
                <w:szCs w:val="14"/>
              </w:rPr>
              <w:t xml:space="preserve">Σάρωση τουλάχιστον 600 </w:t>
            </w:r>
            <w:r w:rsidRPr="00D65052">
              <w:rPr>
                <w:rFonts w:ascii="Verdana" w:eastAsia="Times New Roman" w:hAnsi="Verdana" w:cs="Arial"/>
                <w:color w:val="333333"/>
                <w:sz w:val="14"/>
                <w:szCs w:val="14"/>
                <w:lang w:val="en-US"/>
              </w:rPr>
              <w:t>dpi</w:t>
            </w:r>
            <w:r w:rsidRPr="00D65052">
              <w:rPr>
                <w:rFonts w:ascii="Verdana" w:eastAsia="Times New Roman" w:hAnsi="Verdana" w:cs="Arial"/>
                <w:color w:val="333333"/>
                <w:sz w:val="14"/>
                <w:szCs w:val="14"/>
              </w:rPr>
              <w:t>, σε τουλάχιστον 256 βαθμίδες του γκρι.</w:t>
            </w:r>
          </w:p>
          <w:p w:rsidR="00D65052" w:rsidRPr="00D65052" w:rsidRDefault="00D65052" w:rsidP="00D65052">
            <w:pPr>
              <w:spacing w:after="0" w:line="240" w:lineRule="auto"/>
              <w:jc w:val="both"/>
              <w:rPr>
                <w:rFonts w:ascii="Verdana" w:eastAsia="Times New Roman" w:hAnsi="Verdana" w:cs="Arial"/>
                <w:color w:val="333333"/>
                <w:sz w:val="14"/>
                <w:szCs w:val="14"/>
              </w:rPr>
            </w:pPr>
            <w:r w:rsidRPr="00D65052">
              <w:rPr>
                <w:rFonts w:ascii="Verdana" w:eastAsia="Times New Roman" w:hAnsi="Verdana" w:cs="Arial"/>
                <w:color w:val="333333"/>
                <w:sz w:val="14"/>
                <w:szCs w:val="14"/>
              </w:rPr>
              <w:t>Να δέχεται πρωτότυπα Α5, Α4, Α3.</w:t>
            </w:r>
          </w:p>
          <w:p w:rsidR="00D65052" w:rsidRPr="00D65052" w:rsidRDefault="00D65052" w:rsidP="00D65052">
            <w:pPr>
              <w:spacing w:after="0" w:line="240" w:lineRule="auto"/>
              <w:jc w:val="both"/>
              <w:rPr>
                <w:rFonts w:ascii="Verdana" w:eastAsia="Times New Roman" w:hAnsi="Verdana" w:cs="Arial"/>
                <w:color w:val="333333"/>
                <w:sz w:val="14"/>
                <w:szCs w:val="14"/>
              </w:rPr>
            </w:pPr>
            <w:r w:rsidRPr="00D65052">
              <w:rPr>
                <w:rFonts w:ascii="Verdana" w:eastAsia="Times New Roman" w:hAnsi="Verdana" w:cs="Arial"/>
                <w:color w:val="333333"/>
                <w:sz w:val="14"/>
                <w:szCs w:val="14"/>
              </w:rPr>
              <w:t xml:space="preserve">Να υπάρχει τουλάχιστον μία κασέτα τροφοδοσίας χαρτιού στάνταρ 1Χ500 φύλλα με δυνατότητα </w:t>
            </w:r>
            <w:r w:rsidRPr="00D65052">
              <w:rPr>
                <w:rFonts w:ascii="Verdana" w:eastAsia="Times New Roman" w:hAnsi="Verdana" w:cs="Arial"/>
                <w:color w:val="333333"/>
                <w:sz w:val="14"/>
                <w:szCs w:val="14"/>
                <w:lang w:val="en-US"/>
              </w:rPr>
              <w:t>bypass</w:t>
            </w:r>
            <w:r w:rsidRPr="00D65052">
              <w:rPr>
                <w:rFonts w:ascii="Verdana" w:eastAsia="Times New Roman" w:hAnsi="Verdana" w:cs="Arial"/>
                <w:color w:val="333333"/>
                <w:sz w:val="14"/>
                <w:szCs w:val="14"/>
              </w:rPr>
              <w:t xml:space="preserve"> τουλάχιστον 100 φύλλων.</w:t>
            </w:r>
          </w:p>
          <w:p w:rsidR="00D65052" w:rsidRPr="00D65052" w:rsidRDefault="00D65052" w:rsidP="00D65052">
            <w:pPr>
              <w:spacing w:after="0" w:line="240" w:lineRule="auto"/>
              <w:jc w:val="both"/>
              <w:rPr>
                <w:rFonts w:ascii="Verdana" w:eastAsia="Times New Roman" w:hAnsi="Verdana" w:cs="Arial"/>
                <w:color w:val="333333"/>
                <w:sz w:val="14"/>
                <w:szCs w:val="14"/>
              </w:rPr>
            </w:pPr>
            <w:r w:rsidRPr="00D65052">
              <w:rPr>
                <w:rFonts w:ascii="Verdana" w:eastAsia="Times New Roman" w:hAnsi="Verdana" w:cs="Arial"/>
                <w:color w:val="333333"/>
                <w:sz w:val="14"/>
                <w:szCs w:val="14"/>
                <w:lang w:val="en-US"/>
              </w:rPr>
              <w:t>Zoom</w:t>
            </w:r>
            <w:r w:rsidRPr="00D65052">
              <w:rPr>
                <w:rFonts w:ascii="Verdana" w:eastAsia="Times New Roman" w:hAnsi="Verdana" w:cs="Arial"/>
                <w:color w:val="333333"/>
                <w:sz w:val="14"/>
                <w:szCs w:val="14"/>
              </w:rPr>
              <w:t xml:space="preserve"> 25% έως 400% με βήμα 1%.</w:t>
            </w:r>
          </w:p>
          <w:p w:rsidR="00D65052" w:rsidRPr="00D65052" w:rsidRDefault="00D65052" w:rsidP="00D65052">
            <w:pPr>
              <w:spacing w:after="0" w:line="240" w:lineRule="auto"/>
              <w:jc w:val="both"/>
              <w:rPr>
                <w:rFonts w:ascii="Verdana" w:eastAsia="Times New Roman" w:hAnsi="Verdana" w:cs="Arial"/>
                <w:color w:val="333333"/>
                <w:sz w:val="14"/>
                <w:szCs w:val="14"/>
              </w:rPr>
            </w:pPr>
            <w:r w:rsidRPr="00D65052">
              <w:rPr>
                <w:rFonts w:ascii="Verdana" w:eastAsia="Times New Roman" w:hAnsi="Verdana" w:cs="Arial"/>
                <w:color w:val="333333"/>
                <w:sz w:val="14"/>
                <w:szCs w:val="14"/>
              </w:rPr>
              <w:t>Αυτόματος τροφοδότης.</w:t>
            </w:r>
          </w:p>
          <w:p w:rsidR="00D65052" w:rsidRPr="00D65052" w:rsidRDefault="00D65052" w:rsidP="00D65052">
            <w:pPr>
              <w:spacing w:after="0" w:line="240" w:lineRule="auto"/>
              <w:jc w:val="both"/>
              <w:rPr>
                <w:rFonts w:ascii="Verdana" w:eastAsia="Times New Roman" w:hAnsi="Verdana" w:cs="Arial"/>
                <w:color w:val="333333"/>
                <w:sz w:val="14"/>
                <w:szCs w:val="14"/>
                <w:lang w:val="en-GB"/>
              </w:rPr>
            </w:pPr>
            <w:r w:rsidRPr="00D65052">
              <w:rPr>
                <w:rFonts w:ascii="Verdana" w:eastAsia="Times New Roman" w:hAnsi="Verdana" w:cs="Arial"/>
                <w:color w:val="333333"/>
                <w:sz w:val="14"/>
                <w:szCs w:val="14"/>
              </w:rPr>
              <w:t>Δυνατότητα</w:t>
            </w:r>
            <w:r w:rsidRPr="00D65052">
              <w:rPr>
                <w:rFonts w:ascii="Verdana" w:eastAsia="Times New Roman" w:hAnsi="Verdana" w:cs="Arial"/>
                <w:color w:val="333333"/>
                <w:sz w:val="14"/>
                <w:szCs w:val="14"/>
                <w:lang w:val="en-GB"/>
              </w:rPr>
              <w:t xml:space="preserve"> </w:t>
            </w:r>
            <w:r w:rsidRPr="00D65052">
              <w:rPr>
                <w:rFonts w:ascii="Verdana" w:eastAsia="Times New Roman" w:hAnsi="Verdana" w:cs="Arial"/>
                <w:color w:val="333333"/>
                <w:sz w:val="14"/>
                <w:szCs w:val="14"/>
                <w:lang w:val="en-US"/>
              </w:rPr>
              <w:t>scan</w:t>
            </w:r>
            <w:r w:rsidRPr="00D65052">
              <w:rPr>
                <w:rFonts w:ascii="Verdana" w:eastAsia="Times New Roman" w:hAnsi="Verdana" w:cs="Arial"/>
                <w:color w:val="333333"/>
                <w:sz w:val="14"/>
                <w:szCs w:val="14"/>
                <w:lang w:val="en-GB"/>
              </w:rPr>
              <w:t xml:space="preserve"> </w:t>
            </w:r>
            <w:r w:rsidRPr="00D65052">
              <w:rPr>
                <w:rFonts w:ascii="Verdana" w:eastAsia="Times New Roman" w:hAnsi="Verdana" w:cs="Arial"/>
                <w:color w:val="333333"/>
                <w:sz w:val="14"/>
                <w:szCs w:val="14"/>
                <w:lang w:val="en-US"/>
              </w:rPr>
              <w:t>to</w:t>
            </w:r>
            <w:r w:rsidRPr="00D65052">
              <w:rPr>
                <w:rFonts w:ascii="Verdana" w:eastAsia="Times New Roman" w:hAnsi="Verdana" w:cs="Arial"/>
                <w:color w:val="333333"/>
                <w:sz w:val="14"/>
                <w:szCs w:val="14"/>
                <w:lang w:val="en-GB"/>
              </w:rPr>
              <w:t xml:space="preserve"> </w:t>
            </w:r>
            <w:r w:rsidRPr="00D65052">
              <w:rPr>
                <w:rFonts w:ascii="Verdana" w:eastAsia="Times New Roman" w:hAnsi="Verdana" w:cs="Arial"/>
                <w:color w:val="333333"/>
                <w:sz w:val="14"/>
                <w:szCs w:val="14"/>
                <w:lang w:val="en-US"/>
              </w:rPr>
              <w:t>email</w:t>
            </w:r>
            <w:r w:rsidRPr="00D65052">
              <w:rPr>
                <w:rFonts w:ascii="Verdana" w:eastAsia="Times New Roman" w:hAnsi="Verdana" w:cs="Arial"/>
                <w:color w:val="333333"/>
                <w:sz w:val="14"/>
                <w:szCs w:val="14"/>
                <w:lang w:val="en-GB"/>
              </w:rPr>
              <w:t>/</w:t>
            </w:r>
            <w:r w:rsidRPr="00D65052">
              <w:rPr>
                <w:rFonts w:ascii="Verdana" w:eastAsia="Times New Roman" w:hAnsi="Verdana" w:cs="Arial"/>
                <w:color w:val="333333"/>
                <w:sz w:val="14"/>
                <w:szCs w:val="14"/>
                <w:lang w:val="en-US"/>
              </w:rPr>
              <w:t>FTP</w:t>
            </w:r>
            <w:r w:rsidRPr="00D65052">
              <w:rPr>
                <w:rFonts w:ascii="Verdana" w:eastAsia="Times New Roman" w:hAnsi="Verdana" w:cs="Arial"/>
                <w:color w:val="333333"/>
                <w:sz w:val="14"/>
                <w:szCs w:val="14"/>
                <w:lang w:val="en-GB"/>
              </w:rPr>
              <w:t>/</w:t>
            </w:r>
            <w:r w:rsidRPr="00D65052">
              <w:rPr>
                <w:rFonts w:ascii="Verdana" w:eastAsia="Times New Roman" w:hAnsi="Verdana" w:cs="Arial"/>
                <w:color w:val="333333"/>
                <w:sz w:val="14"/>
                <w:szCs w:val="14"/>
                <w:lang w:val="en-US"/>
              </w:rPr>
              <w:t>FAX</w:t>
            </w:r>
            <w:r w:rsidRPr="00D65052">
              <w:rPr>
                <w:rFonts w:ascii="Verdana" w:eastAsia="Times New Roman" w:hAnsi="Verdana" w:cs="Arial"/>
                <w:color w:val="333333"/>
                <w:sz w:val="14"/>
                <w:szCs w:val="14"/>
                <w:lang w:val="en-GB"/>
              </w:rPr>
              <w:t>.</w:t>
            </w:r>
          </w:p>
          <w:p w:rsidR="00D65052" w:rsidRPr="00D65052" w:rsidRDefault="00D65052" w:rsidP="00D65052">
            <w:pPr>
              <w:spacing w:after="0" w:line="240" w:lineRule="auto"/>
              <w:jc w:val="both"/>
              <w:rPr>
                <w:rFonts w:ascii="Verdana" w:eastAsia="Times New Roman" w:hAnsi="Verdana" w:cs="Arial"/>
                <w:color w:val="333333"/>
                <w:sz w:val="14"/>
                <w:szCs w:val="14"/>
              </w:rPr>
            </w:pPr>
            <w:r w:rsidRPr="00D65052">
              <w:rPr>
                <w:rFonts w:ascii="Verdana" w:eastAsia="Times New Roman" w:hAnsi="Verdana" w:cs="Arial"/>
                <w:color w:val="333333"/>
                <w:sz w:val="14"/>
                <w:szCs w:val="14"/>
              </w:rPr>
              <w:t xml:space="preserve">Δυνατότητα σύνδεσης στο δίκτυο. </w:t>
            </w:r>
          </w:p>
          <w:p w:rsidR="00D65052" w:rsidRPr="00D65052" w:rsidRDefault="00D65052" w:rsidP="00D65052">
            <w:pPr>
              <w:spacing w:after="0" w:line="240" w:lineRule="auto"/>
              <w:jc w:val="both"/>
              <w:rPr>
                <w:rFonts w:ascii="Verdana" w:eastAsia="Times New Roman" w:hAnsi="Verdana" w:cs="Arial"/>
                <w:color w:val="333333"/>
                <w:sz w:val="14"/>
                <w:szCs w:val="14"/>
              </w:rPr>
            </w:pPr>
            <w:r w:rsidRPr="00D65052">
              <w:rPr>
                <w:rFonts w:ascii="Verdana" w:eastAsia="Times New Roman" w:hAnsi="Verdana" w:cs="Arial"/>
                <w:color w:val="333333"/>
                <w:sz w:val="14"/>
                <w:szCs w:val="14"/>
              </w:rPr>
              <w:t xml:space="preserve">Δυνατότητα λειτουργίας ως </w:t>
            </w:r>
            <w:r w:rsidRPr="00D65052">
              <w:rPr>
                <w:rFonts w:ascii="Verdana" w:eastAsia="Times New Roman" w:hAnsi="Verdana" w:cs="Arial"/>
                <w:color w:val="333333"/>
                <w:sz w:val="14"/>
                <w:szCs w:val="14"/>
                <w:lang w:val="en-US"/>
              </w:rPr>
              <w:t>FAX</w:t>
            </w:r>
            <w:r w:rsidRPr="00D65052">
              <w:rPr>
                <w:rFonts w:ascii="Verdana" w:eastAsia="Times New Roman" w:hAnsi="Verdana" w:cs="Arial"/>
                <w:color w:val="333333"/>
                <w:sz w:val="14"/>
                <w:szCs w:val="14"/>
              </w:rPr>
              <w:t xml:space="preserve">. Τεχνολογία εκτύπωσης </w:t>
            </w:r>
            <w:r w:rsidRPr="00D65052">
              <w:rPr>
                <w:rFonts w:ascii="Verdana" w:eastAsia="Times New Roman" w:hAnsi="Verdana" w:cs="Arial"/>
                <w:color w:val="333333"/>
                <w:sz w:val="14"/>
                <w:szCs w:val="14"/>
                <w:lang w:val="en-US"/>
              </w:rPr>
              <w:t>laser</w:t>
            </w:r>
          </w:p>
          <w:p w:rsidR="00D65052" w:rsidRPr="00D65052" w:rsidRDefault="00D65052" w:rsidP="00D65052">
            <w:pPr>
              <w:spacing w:after="0" w:line="240" w:lineRule="auto"/>
              <w:jc w:val="both"/>
              <w:rPr>
                <w:rFonts w:ascii="Verdana" w:eastAsia="Times New Roman" w:hAnsi="Verdana" w:cs="Arial"/>
                <w:color w:val="333333"/>
                <w:sz w:val="14"/>
                <w:szCs w:val="14"/>
              </w:rPr>
            </w:pPr>
            <w:r w:rsidRPr="00D65052">
              <w:rPr>
                <w:rFonts w:ascii="Verdana" w:eastAsia="Times New Roman" w:hAnsi="Verdana" w:cs="Arial"/>
                <w:color w:val="333333"/>
                <w:sz w:val="14"/>
                <w:szCs w:val="14"/>
              </w:rPr>
              <w:t xml:space="preserve">  </w:t>
            </w:r>
          </w:p>
          <w:p w:rsidR="00D65052" w:rsidRPr="00D65052" w:rsidRDefault="00D65052" w:rsidP="00D65052">
            <w:pPr>
              <w:spacing w:after="0" w:line="240" w:lineRule="auto"/>
              <w:jc w:val="both"/>
              <w:rPr>
                <w:rFonts w:ascii="Verdana" w:eastAsia="Times New Roman" w:hAnsi="Verdana" w:cs="Arial"/>
                <w:color w:val="333333"/>
                <w:sz w:val="14"/>
                <w:szCs w:val="14"/>
              </w:rPr>
            </w:pPr>
            <w:r w:rsidRPr="00D65052">
              <w:rPr>
                <w:rFonts w:ascii="Verdana" w:eastAsia="Times New Roman" w:hAnsi="Verdana" w:cs="Arial"/>
                <w:color w:val="333333"/>
                <w:sz w:val="14"/>
                <w:szCs w:val="14"/>
              </w:rPr>
              <w:t xml:space="preserve">Τουλάχιστον διετής εγγύηση για </w:t>
            </w:r>
            <w:r w:rsidRPr="00D65052">
              <w:rPr>
                <w:rFonts w:ascii="Verdana" w:eastAsia="Times New Roman" w:hAnsi="Verdana" w:cs="Arial"/>
                <w:color w:val="333333"/>
                <w:sz w:val="14"/>
                <w:szCs w:val="14"/>
                <w:lang w:val="en-US"/>
              </w:rPr>
              <w:t>service</w:t>
            </w:r>
            <w:r w:rsidRPr="00D65052">
              <w:rPr>
                <w:rFonts w:ascii="Verdana" w:eastAsia="Times New Roman" w:hAnsi="Verdana" w:cs="Arial"/>
                <w:color w:val="333333"/>
                <w:sz w:val="14"/>
                <w:szCs w:val="14"/>
              </w:rPr>
              <w:t xml:space="preserve"> και ανταλλακτικά.</w:t>
            </w:r>
          </w:p>
          <w:p w:rsidR="00D65052" w:rsidRPr="00D65052" w:rsidRDefault="00D65052" w:rsidP="00D65052">
            <w:pPr>
              <w:spacing w:after="0" w:line="240" w:lineRule="auto"/>
              <w:jc w:val="both"/>
              <w:rPr>
                <w:rFonts w:ascii="Verdana" w:eastAsia="Times New Roman" w:hAnsi="Verdana" w:cs="Arial"/>
                <w:color w:val="333333"/>
                <w:sz w:val="14"/>
                <w:szCs w:val="14"/>
              </w:rPr>
            </w:pPr>
          </w:p>
        </w:tc>
        <w:tc>
          <w:tcPr>
            <w:tcW w:w="1275" w:type="dxa"/>
          </w:tcPr>
          <w:p w:rsidR="00D65052" w:rsidRPr="00D65052" w:rsidRDefault="00D65052" w:rsidP="00D65052">
            <w:pPr>
              <w:spacing w:before="120" w:after="0" w:line="300" w:lineRule="exact"/>
              <w:ind w:right="-58"/>
              <w:jc w:val="center"/>
              <w:rPr>
                <w:rFonts w:ascii="Verdana" w:eastAsia="Times New Roman" w:hAnsi="Verdana" w:cs="Times New Roman"/>
                <w:b/>
                <w:sz w:val="14"/>
                <w:szCs w:val="14"/>
                <w:lang w:val="en-US"/>
              </w:rPr>
            </w:pPr>
            <w:r w:rsidRPr="00D65052">
              <w:rPr>
                <w:rFonts w:ascii="Verdana" w:eastAsia="Times New Roman" w:hAnsi="Verdana" w:cs="Times New Roman"/>
                <w:b/>
                <w:sz w:val="14"/>
                <w:szCs w:val="14"/>
                <w:lang w:val="en-US"/>
              </w:rPr>
              <w:t>NAI</w:t>
            </w:r>
          </w:p>
          <w:p w:rsidR="00D65052" w:rsidRPr="00D65052" w:rsidRDefault="00D65052" w:rsidP="00D65052">
            <w:pPr>
              <w:spacing w:before="120" w:after="0" w:line="300" w:lineRule="exact"/>
              <w:ind w:right="-58"/>
              <w:jc w:val="center"/>
              <w:rPr>
                <w:rFonts w:ascii="Verdana" w:eastAsia="Times New Roman" w:hAnsi="Verdana" w:cs="Times New Roman"/>
                <w:b/>
                <w:sz w:val="14"/>
                <w:szCs w:val="14"/>
                <w:lang w:val="en-US"/>
              </w:rPr>
            </w:pPr>
          </w:p>
          <w:p w:rsidR="00D65052" w:rsidRPr="00D65052" w:rsidRDefault="00D65052" w:rsidP="00D65052">
            <w:pPr>
              <w:spacing w:before="120" w:after="0" w:line="300" w:lineRule="exact"/>
              <w:ind w:right="-58"/>
              <w:jc w:val="center"/>
              <w:rPr>
                <w:rFonts w:ascii="Verdana" w:eastAsia="Times New Roman" w:hAnsi="Verdana" w:cs="Times New Roman"/>
                <w:b/>
                <w:sz w:val="14"/>
                <w:szCs w:val="14"/>
                <w:lang w:val="en-US"/>
              </w:rPr>
            </w:pPr>
          </w:p>
          <w:p w:rsidR="00D65052" w:rsidRPr="00D65052" w:rsidRDefault="00D65052" w:rsidP="00D65052">
            <w:pPr>
              <w:spacing w:before="120" w:after="0" w:line="300" w:lineRule="exact"/>
              <w:ind w:right="-58"/>
              <w:jc w:val="center"/>
              <w:rPr>
                <w:rFonts w:ascii="Verdana" w:eastAsia="Times New Roman" w:hAnsi="Verdana" w:cs="Times New Roman"/>
                <w:b/>
                <w:sz w:val="14"/>
                <w:szCs w:val="14"/>
                <w:lang w:val="en-US"/>
              </w:rPr>
            </w:pPr>
          </w:p>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c>
          <w:tcPr>
            <w:tcW w:w="1134"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lang w:val="en-US"/>
              </w:rPr>
            </w:pPr>
          </w:p>
        </w:tc>
        <w:tc>
          <w:tcPr>
            <w:tcW w:w="1276"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lang w:val="en-US"/>
              </w:rPr>
            </w:pPr>
          </w:p>
        </w:tc>
      </w:tr>
    </w:tbl>
    <w:p w:rsidR="00D65052" w:rsidRPr="00D65052" w:rsidRDefault="00D65052" w:rsidP="00D65052">
      <w:pPr>
        <w:spacing w:after="0" w:line="300" w:lineRule="exact"/>
        <w:jc w:val="both"/>
        <w:rPr>
          <w:rFonts w:ascii="Arial" w:eastAsia="Times New Roman" w:hAnsi="Arial" w:cs="Arial"/>
          <w:sz w:val="20"/>
          <w:szCs w:val="20"/>
        </w:rPr>
      </w:pPr>
    </w:p>
    <w:p w:rsidR="00D65052" w:rsidRPr="00D65052" w:rsidRDefault="00D65052" w:rsidP="00D65052">
      <w:pPr>
        <w:spacing w:after="0" w:line="300" w:lineRule="exact"/>
        <w:jc w:val="both"/>
        <w:rPr>
          <w:rFonts w:ascii="Arial" w:eastAsia="Times New Roman" w:hAnsi="Arial" w:cs="Arial"/>
          <w:sz w:val="20"/>
          <w:szCs w:val="20"/>
        </w:rPr>
      </w:pPr>
    </w:p>
    <w:p w:rsidR="00D65052" w:rsidRPr="00D65052" w:rsidRDefault="00D65052" w:rsidP="00D65052">
      <w:pPr>
        <w:spacing w:after="0" w:line="300" w:lineRule="exact"/>
        <w:jc w:val="both"/>
        <w:rPr>
          <w:rFonts w:ascii="Verdana" w:eastAsia="Times New Roman" w:hAnsi="Verdana" w:cs="Arial"/>
          <w:b/>
          <w:u w:val="single"/>
        </w:rPr>
      </w:pPr>
    </w:p>
    <w:p w:rsidR="00D65052" w:rsidRPr="00D65052" w:rsidRDefault="00D65052" w:rsidP="00D65052">
      <w:pPr>
        <w:spacing w:after="0" w:line="300" w:lineRule="exact"/>
        <w:jc w:val="both"/>
        <w:rPr>
          <w:rFonts w:ascii="Verdana" w:eastAsia="Times New Roman" w:hAnsi="Verdana" w:cs="Arial"/>
          <w:b/>
          <w:u w:val="single"/>
        </w:rPr>
      </w:pPr>
      <w:r w:rsidRPr="00D65052">
        <w:rPr>
          <w:rFonts w:ascii="Verdana" w:eastAsia="Times New Roman" w:hAnsi="Verdana" w:cs="Arial"/>
          <w:b/>
          <w:u w:val="single"/>
        </w:rPr>
        <w:t>ΠΑΚΕΤΟ ΣΤ΄</w:t>
      </w:r>
    </w:p>
    <w:p w:rsidR="00D65052" w:rsidRPr="00D65052" w:rsidRDefault="00D65052" w:rsidP="00D65052">
      <w:pPr>
        <w:spacing w:after="0" w:line="300" w:lineRule="exact"/>
        <w:jc w:val="both"/>
        <w:rPr>
          <w:rFonts w:ascii="Verdana" w:eastAsia="Times New Roman" w:hAnsi="Verdana" w:cs="Arial"/>
          <w:b/>
          <w:u w:val="single"/>
        </w:rPr>
      </w:pPr>
    </w:p>
    <w:p w:rsidR="00D65052" w:rsidRPr="00D65052" w:rsidRDefault="00D65052" w:rsidP="00D65052">
      <w:pPr>
        <w:spacing w:before="120" w:after="0" w:line="300" w:lineRule="exact"/>
        <w:jc w:val="center"/>
        <w:rPr>
          <w:rFonts w:ascii="Verdana" w:eastAsia="Times New Roman" w:hAnsi="Verdana" w:cs="Times New Roman"/>
          <w:b/>
          <w:u w:val="single"/>
        </w:rPr>
      </w:pPr>
      <w:r w:rsidRPr="00D65052">
        <w:rPr>
          <w:rFonts w:ascii="Verdana" w:eastAsia="Times New Roman" w:hAnsi="Verdana" w:cs="Times New Roman"/>
          <w:b/>
          <w:u w:val="single"/>
        </w:rPr>
        <w:t>ΠΡΟΜΗΘΕΙΑ ΕΞΟΠΛΙΣΜΟΥ ΗΛΕΚΤΡΟΝΙΚΩΝ  ΣΥΣΚΕΥΩΝ</w:t>
      </w:r>
    </w:p>
    <w:p w:rsidR="00D65052" w:rsidRPr="00D65052" w:rsidRDefault="00D65052" w:rsidP="00D65052">
      <w:pPr>
        <w:spacing w:before="120" w:after="0" w:line="300" w:lineRule="exact"/>
        <w:jc w:val="center"/>
        <w:rPr>
          <w:rFonts w:ascii="Verdana" w:eastAsia="Times New Roman" w:hAnsi="Verdana" w:cs="Times New Roman"/>
          <w:b/>
          <w:u w:val="single"/>
        </w:rPr>
      </w:pP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8"/>
        <w:gridCol w:w="5988"/>
        <w:gridCol w:w="1241"/>
        <w:gridCol w:w="1169"/>
        <w:gridCol w:w="1241"/>
      </w:tblGrid>
      <w:tr w:rsidR="00D65052" w:rsidRPr="00D65052" w:rsidTr="00C80BD2">
        <w:trPr>
          <w:cantSplit/>
        </w:trPr>
        <w:tc>
          <w:tcPr>
            <w:tcW w:w="568" w:type="dxa"/>
            <w:tcBorders>
              <w:bottom w:val="nil"/>
            </w:tcBorders>
            <w:shd w:val="clear" w:color="auto" w:fill="B3B3B3"/>
          </w:tcPr>
          <w:p w:rsidR="00D65052" w:rsidRPr="00D65052" w:rsidRDefault="00D65052" w:rsidP="00D65052">
            <w:pPr>
              <w:spacing w:before="60" w:after="60" w:line="300" w:lineRule="exact"/>
              <w:ind w:right="-58"/>
              <w:jc w:val="center"/>
              <w:rPr>
                <w:rFonts w:ascii="Verdana" w:eastAsia="Times New Roman" w:hAnsi="Verdana" w:cs="Times New Roman"/>
                <w:b/>
                <w:sz w:val="14"/>
                <w:szCs w:val="14"/>
              </w:rPr>
            </w:pPr>
            <w:r w:rsidRPr="00D65052">
              <w:rPr>
                <w:rFonts w:ascii="Verdana" w:eastAsia="Times New Roman" w:hAnsi="Verdana" w:cs="Times New Roman"/>
                <w:b/>
                <w:sz w:val="14"/>
                <w:szCs w:val="14"/>
              </w:rPr>
              <w:t>Α/Α</w:t>
            </w:r>
          </w:p>
        </w:tc>
        <w:tc>
          <w:tcPr>
            <w:tcW w:w="5988" w:type="dxa"/>
            <w:tcBorders>
              <w:bottom w:val="nil"/>
            </w:tcBorders>
            <w:shd w:val="clear" w:color="auto" w:fill="B3B3B3"/>
          </w:tcPr>
          <w:p w:rsidR="00D65052" w:rsidRPr="00D65052" w:rsidRDefault="00D65052" w:rsidP="00D65052">
            <w:pPr>
              <w:spacing w:before="60" w:after="60" w:line="300" w:lineRule="exact"/>
              <w:ind w:right="-58"/>
              <w:jc w:val="both"/>
              <w:rPr>
                <w:rFonts w:ascii="Verdana" w:eastAsia="Times New Roman" w:hAnsi="Verdana" w:cs="Times New Roman"/>
                <w:b/>
                <w:sz w:val="14"/>
                <w:szCs w:val="14"/>
              </w:rPr>
            </w:pPr>
            <w:r w:rsidRPr="00D65052">
              <w:rPr>
                <w:rFonts w:ascii="Verdana" w:eastAsia="Times New Roman" w:hAnsi="Verdana" w:cs="Times New Roman"/>
                <w:b/>
                <w:sz w:val="14"/>
                <w:szCs w:val="14"/>
              </w:rPr>
              <w:t>Προδιαγραφές εξοπλισμού ηλεκτρονικών  συσκευών</w:t>
            </w:r>
          </w:p>
        </w:tc>
        <w:tc>
          <w:tcPr>
            <w:tcW w:w="1241" w:type="dxa"/>
            <w:tcBorders>
              <w:bottom w:val="nil"/>
            </w:tcBorders>
            <w:shd w:val="clear" w:color="auto" w:fill="B3B3B3"/>
          </w:tcPr>
          <w:p w:rsidR="00D65052" w:rsidRPr="00D65052" w:rsidRDefault="00D65052" w:rsidP="00D65052">
            <w:pPr>
              <w:spacing w:before="60" w:after="60" w:line="300" w:lineRule="exact"/>
              <w:ind w:right="-58"/>
              <w:jc w:val="center"/>
              <w:rPr>
                <w:rFonts w:ascii="Verdana" w:eastAsia="Times New Roman" w:hAnsi="Verdana" w:cs="Times New Roman"/>
                <w:b/>
                <w:sz w:val="13"/>
                <w:szCs w:val="13"/>
              </w:rPr>
            </w:pPr>
            <w:r w:rsidRPr="00D65052">
              <w:rPr>
                <w:rFonts w:ascii="Verdana" w:eastAsia="Times New Roman" w:hAnsi="Verdana" w:cs="Times New Roman"/>
                <w:b/>
                <w:sz w:val="13"/>
                <w:szCs w:val="13"/>
              </w:rPr>
              <w:t>Υποχρεωτική απαίτηση</w:t>
            </w:r>
          </w:p>
        </w:tc>
        <w:tc>
          <w:tcPr>
            <w:tcW w:w="1169" w:type="dxa"/>
            <w:tcBorders>
              <w:bottom w:val="nil"/>
            </w:tcBorders>
            <w:shd w:val="clear" w:color="auto" w:fill="B3B3B3"/>
          </w:tcPr>
          <w:p w:rsidR="00D65052" w:rsidRPr="00D65052" w:rsidRDefault="00D65052" w:rsidP="00D65052">
            <w:pPr>
              <w:spacing w:before="60" w:after="60" w:line="300" w:lineRule="exact"/>
              <w:ind w:right="-58"/>
              <w:jc w:val="center"/>
              <w:rPr>
                <w:rFonts w:ascii="Verdana" w:eastAsia="Times New Roman" w:hAnsi="Verdana" w:cs="Times New Roman"/>
                <w:b/>
                <w:sz w:val="13"/>
                <w:szCs w:val="13"/>
              </w:rPr>
            </w:pPr>
            <w:r w:rsidRPr="00D65052">
              <w:rPr>
                <w:rFonts w:ascii="Verdana" w:eastAsia="Times New Roman" w:hAnsi="Verdana" w:cs="Times New Roman"/>
                <w:b/>
                <w:sz w:val="13"/>
                <w:szCs w:val="13"/>
              </w:rPr>
              <w:t>Απάντηση προμηθευτή</w:t>
            </w:r>
          </w:p>
        </w:tc>
        <w:tc>
          <w:tcPr>
            <w:tcW w:w="1241" w:type="dxa"/>
            <w:tcBorders>
              <w:bottom w:val="nil"/>
            </w:tcBorders>
            <w:shd w:val="clear" w:color="auto" w:fill="B3B3B3"/>
          </w:tcPr>
          <w:p w:rsidR="00D65052" w:rsidRPr="00D65052" w:rsidRDefault="00D65052" w:rsidP="00D65052">
            <w:pPr>
              <w:spacing w:before="60" w:after="60" w:line="300" w:lineRule="exact"/>
              <w:ind w:right="-58"/>
              <w:jc w:val="center"/>
              <w:rPr>
                <w:rFonts w:ascii="Verdana" w:eastAsia="Times New Roman" w:hAnsi="Verdana" w:cs="Times New Roman"/>
                <w:b/>
                <w:sz w:val="13"/>
                <w:szCs w:val="13"/>
              </w:rPr>
            </w:pPr>
            <w:r w:rsidRPr="00D65052">
              <w:rPr>
                <w:rFonts w:ascii="Verdana" w:eastAsia="Times New Roman" w:hAnsi="Verdana" w:cs="Times New Roman"/>
                <w:b/>
                <w:sz w:val="13"/>
                <w:szCs w:val="13"/>
              </w:rPr>
              <w:t>Παραπομπή</w:t>
            </w:r>
          </w:p>
        </w:tc>
      </w:tr>
      <w:tr w:rsidR="00D65052" w:rsidRPr="00D65052" w:rsidTr="00C80BD2">
        <w:trPr>
          <w:trHeight w:val="3416"/>
        </w:trPr>
        <w:tc>
          <w:tcPr>
            <w:tcW w:w="568"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r w:rsidRPr="00D65052">
              <w:rPr>
                <w:rFonts w:ascii="Verdana" w:eastAsia="Times New Roman" w:hAnsi="Verdana" w:cs="Times New Roman"/>
                <w:sz w:val="14"/>
                <w:szCs w:val="14"/>
              </w:rPr>
              <w:lastRenderedPageBreak/>
              <w:t>1.</w:t>
            </w:r>
          </w:p>
        </w:tc>
        <w:tc>
          <w:tcPr>
            <w:tcW w:w="5988" w:type="dxa"/>
          </w:tcPr>
          <w:p w:rsidR="00D65052" w:rsidRPr="00D65052" w:rsidRDefault="00D65052" w:rsidP="00D65052">
            <w:pPr>
              <w:spacing w:after="0" w:line="240" w:lineRule="auto"/>
              <w:jc w:val="both"/>
              <w:rPr>
                <w:rFonts w:ascii="Verdana" w:eastAsia="Times New Roman" w:hAnsi="Verdana" w:cs="Times New Roman"/>
                <w:b/>
                <w:sz w:val="14"/>
                <w:szCs w:val="14"/>
              </w:rPr>
            </w:pPr>
            <w:r w:rsidRPr="00D65052">
              <w:rPr>
                <w:rFonts w:ascii="Verdana" w:eastAsia="Times New Roman" w:hAnsi="Verdana" w:cs="Times New Roman"/>
                <w:b/>
                <w:sz w:val="14"/>
                <w:szCs w:val="14"/>
              </w:rPr>
              <w:t>Ηλεκτρονικός υπολογιστής</w:t>
            </w:r>
            <w:r w:rsidRPr="00D65052">
              <w:rPr>
                <w:rFonts w:ascii="Verdana" w:eastAsia="Times New Roman" w:hAnsi="Verdana" w:cs="Times New Roman"/>
                <w:b/>
                <w:sz w:val="14"/>
                <w:szCs w:val="14"/>
                <w:lang w:val="en-US"/>
              </w:rPr>
              <w:t xml:space="preserve"> </w:t>
            </w:r>
            <w:r w:rsidRPr="00D65052">
              <w:rPr>
                <w:rFonts w:ascii="Verdana" w:eastAsia="Times New Roman" w:hAnsi="Verdana" w:cs="Times New Roman"/>
                <w:b/>
                <w:sz w:val="14"/>
                <w:szCs w:val="14"/>
              </w:rPr>
              <w:t xml:space="preserve"> </w:t>
            </w:r>
          </w:p>
          <w:tbl>
            <w:tblPr>
              <w:tblW w:w="4674" w:type="dxa"/>
              <w:tblLayout w:type="fixed"/>
              <w:tblLook w:val="0000" w:firstRow="0" w:lastRow="0" w:firstColumn="0" w:lastColumn="0" w:noHBand="0" w:noVBand="0"/>
            </w:tblPr>
            <w:tblGrid>
              <w:gridCol w:w="3442"/>
              <w:gridCol w:w="1232"/>
            </w:tblGrid>
            <w:tr w:rsidR="00D65052" w:rsidRPr="00D65052" w:rsidTr="00C80BD2">
              <w:trPr>
                <w:trHeight w:val="120"/>
              </w:trPr>
              <w:tc>
                <w:tcPr>
                  <w:tcW w:w="3442" w:type="dxa"/>
                </w:tcPr>
                <w:p w:rsidR="00D65052" w:rsidRPr="00D65052" w:rsidRDefault="00D65052" w:rsidP="00D65052">
                  <w:pPr>
                    <w:tabs>
                      <w:tab w:val="left" w:pos="3290"/>
                    </w:tabs>
                    <w:spacing w:after="120" w:line="240" w:lineRule="auto"/>
                    <w:ind w:right="-391"/>
                    <w:rPr>
                      <w:rFonts w:ascii="Verdana" w:eastAsia="Times New Roman" w:hAnsi="Verdana" w:cs="Times New Roman"/>
                      <w:sz w:val="14"/>
                      <w:szCs w:val="14"/>
                      <w:lang w:val="en-US"/>
                    </w:rPr>
                  </w:pPr>
                  <w:r w:rsidRPr="00D65052">
                    <w:rPr>
                      <w:rFonts w:ascii="Verdana" w:eastAsia="Times New Roman" w:hAnsi="Verdana" w:cs="Times New Roman"/>
                      <w:bCs/>
                      <w:sz w:val="14"/>
                      <w:szCs w:val="14"/>
                      <w:lang w:val="en-US"/>
                    </w:rPr>
                    <w:t xml:space="preserve">CASE MIDI     </w:t>
                  </w:r>
                  <w:proofErr w:type="gramStart"/>
                  <w:r w:rsidRPr="00D65052">
                    <w:rPr>
                      <w:rFonts w:ascii="Verdana" w:eastAsia="Times New Roman" w:hAnsi="Verdana" w:cs="Times New Roman"/>
                      <w:bCs/>
                      <w:sz w:val="14"/>
                      <w:szCs w:val="14"/>
                      <w:lang w:val="en-US"/>
                    </w:rPr>
                    <w:t xml:space="preserve">   (</w:t>
                  </w:r>
                  <w:proofErr w:type="gramEnd"/>
                  <w:r w:rsidRPr="00D65052">
                    <w:rPr>
                      <w:rFonts w:ascii="Verdana" w:eastAsia="Times New Roman" w:hAnsi="Verdana" w:cs="Times New Roman"/>
                      <w:bCs/>
                      <w:sz w:val="14"/>
                      <w:szCs w:val="14"/>
                    </w:rPr>
                    <w:t>κουτί</w:t>
                  </w:r>
                  <w:r w:rsidRPr="00D65052">
                    <w:rPr>
                      <w:rFonts w:ascii="Verdana" w:eastAsia="Times New Roman" w:hAnsi="Verdana" w:cs="Times New Roman"/>
                      <w:bCs/>
                      <w:sz w:val="14"/>
                      <w:szCs w:val="14"/>
                      <w:lang w:val="en-US"/>
                    </w:rPr>
                    <w:t>) PSU minimum 500W 12 cm2cm FAN,20+4pins-SATA+PCI         Ex conn.    (</w:t>
                  </w:r>
                  <w:proofErr w:type="gramStart"/>
                  <w:r w:rsidRPr="00D65052">
                    <w:rPr>
                      <w:rFonts w:ascii="Verdana" w:eastAsia="Times New Roman" w:hAnsi="Verdana" w:cs="Times New Roman"/>
                      <w:bCs/>
                      <w:sz w:val="14"/>
                      <w:szCs w:val="14"/>
                    </w:rPr>
                    <w:t>τροφοδοτικό</w:t>
                  </w:r>
                  <w:r w:rsidRPr="00D65052">
                    <w:rPr>
                      <w:rFonts w:ascii="Verdana" w:eastAsia="Times New Roman" w:hAnsi="Verdana" w:cs="Times New Roman"/>
                      <w:bCs/>
                      <w:sz w:val="14"/>
                      <w:szCs w:val="14"/>
                      <w:lang w:val="en-US"/>
                    </w:rPr>
                    <w:t xml:space="preserve">)   </w:t>
                  </w:r>
                  <w:proofErr w:type="gramEnd"/>
                  <w:r w:rsidRPr="00D65052">
                    <w:rPr>
                      <w:rFonts w:ascii="Verdana" w:eastAsia="Times New Roman" w:hAnsi="Verdana" w:cs="Times New Roman"/>
                      <w:bCs/>
                      <w:sz w:val="14"/>
                      <w:szCs w:val="14"/>
                      <w:lang w:val="en-US"/>
                    </w:rPr>
                    <w:t xml:space="preserve">         </w:t>
                  </w:r>
                </w:p>
              </w:tc>
              <w:tc>
                <w:tcPr>
                  <w:tcW w:w="1232" w:type="dxa"/>
                </w:tcPr>
                <w:p w:rsidR="00D65052" w:rsidRPr="00D65052" w:rsidRDefault="00D65052" w:rsidP="00D65052">
                  <w:pPr>
                    <w:spacing w:after="0" w:line="240" w:lineRule="auto"/>
                    <w:ind w:right="-58"/>
                    <w:jc w:val="both"/>
                    <w:rPr>
                      <w:rFonts w:ascii="Verdana" w:eastAsia="Times New Roman" w:hAnsi="Verdana" w:cs="Times New Roman"/>
                      <w:sz w:val="14"/>
                      <w:szCs w:val="14"/>
                      <w:lang w:val="en-US"/>
                    </w:rPr>
                  </w:pPr>
                  <w:r w:rsidRPr="00D65052">
                    <w:rPr>
                      <w:rFonts w:ascii="Verdana" w:eastAsia="Times New Roman" w:hAnsi="Verdana" w:cs="Times New Roman"/>
                      <w:sz w:val="14"/>
                      <w:szCs w:val="14"/>
                      <w:lang w:val="en-US"/>
                    </w:rPr>
                    <w:t xml:space="preserve">                               </w:t>
                  </w:r>
                </w:p>
                <w:p w:rsidR="00D65052" w:rsidRPr="00D65052" w:rsidRDefault="00D65052" w:rsidP="00D65052">
                  <w:pPr>
                    <w:spacing w:after="0" w:line="240" w:lineRule="auto"/>
                    <w:jc w:val="both"/>
                    <w:rPr>
                      <w:rFonts w:ascii="Verdana" w:eastAsia="Times New Roman" w:hAnsi="Verdana" w:cs="Times New Roman"/>
                      <w:sz w:val="14"/>
                      <w:szCs w:val="14"/>
                      <w:lang w:val="en-US"/>
                    </w:rPr>
                  </w:pPr>
                </w:p>
                <w:p w:rsidR="00D65052" w:rsidRPr="00D65052" w:rsidRDefault="00D65052" w:rsidP="00D65052">
                  <w:pPr>
                    <w:spacing w:after="0" w:line="240" w:lineRule="auto"/>
                    <w:jc w:val="both"/>
                    <w:rPr>
                      <w:rFonts w:ascii="Verdana" w:eastAsia="Times New Roman" w:hAnsi="Verdana" w:cs="Times New Roman"/>
                      <w:sz w:val="14"/>
                      <w:szCs w:val="14"/>
                      <w:lang w:val="en-US"/>
                    </w:rPr>
                  </w:pPr>
                  <w:r w:rsidRPr="00D65052">
                    <w:rPr>
                      <w:rFonts w:ascii="Verdana" w:eastAsia="Times New Roman" w:hAnsi="Verdana" w:cs="Times New Roman"/>
                      <w:sz w:val="14"/>
                      <w:szCs w:val="14"/>
                      <w:lang w:val="en-US"/>
                    </w:rPr>
                    <w:t xml:space="preserve">                  </w:t>
                  </w:r>
                </w:p>
              </w:tc>
            </w:tr>
            <w:tr w:rsidR="00D65052" w:rsidRPr="007C6E33" w:rsidTr="00C80BD2">
              <w:trPr>
                <w:trHeight w:val="233"/>
              </w:trPr>
              <w:tc>
                <w:tcPr>
                  <w:tcW w:w="3442" w:type="dxa"/>
                </w:tcPr>
                <w:p w:rsidR="00D65052" w:rsidRPr="00D65052" w:rsidRDefault="00D65052" w:rsidP="00D65052">
                  <w:pPr>
                    <w:spacing w:after="120" w:line="240" w:lineRule="auto"/>
                    <w:rPr>
                      <w:rFonts w:ascii="Verdana" w:eastAsia="Times New Roman" w:hAnsi="Verdana" w:cs="Times New Roman"/>
                      <w:sz w:val="14"/>
                      <w:szCs w:val="14"/>
                      <w:lang w:val="en-US"/>
                    </w:rPr>
                  </w:pPr>
                  <w:proofErr w:type="spellStart"/>
                  <w:r w:rsidRPr="00D65052">
                    <w:rPr>
                      <w:rFonts w:ascii="Verdana" w:eastAsia="Times New Roman" w:hAnsi="Verdana" w:cs="Times New Roman"/>
                      <w:sz w:val="14"/>
                      <w:szCs w:val="14"/>
                      <w:lang w:val="en-US"/>
                    </w:rPr>
                    <w:t>MotherBoard</w:t>
                  </w:r>
                  <w:proofErr w:type="spellEnd"/>
                  <w:r w:rsidRPr="00D65052">
                    <w:rPr>
                      <w:rFonts w:ascii="Verdana" w:eastAsia="Times New Roman" w:hAnsi="Verdana" w:cs="Times New Roman"/>
                      <w:sz w:val="14"/>
                      <w:szCs w:val="14"/>
                      <w:lang w:val="en-US"/>
                    </w:rPr>
                    <w:t xml:space="preserve"> VGA on board/4xSata/1xSerial/1xParallel/2XDDR3 slot-</w:t>
                  </w:r>
                  <w:proofErr w:type="spellStart"/>
                  <w:r w:rsidRPr="00D65052">
                    <w:rPr>
                      <w:rFonts w:ascii="Verdana" w:eastAsia="Times New Roman" w:hAnsi="Verdana" w:cs="Times New Roman"/>
                      <w:sz w:val="14"/>
                      <w:szCs w:val="14"/>
                      <w:lang w:val="en-US"/>
                    </w:rPr>
                    <w:t>mATX</w:t>
                  </w:r>
                  <w:proofErr w:type="spellEnd"/>
                  <w:r w:rsidRPr="00D65052">
                    <w:rPr>
                      <w:rFonts w:ascii="Verdana" w:eastAsia="Times New Roman" w:hAnsi="Verdana" w:cs="Times New Roman"/>
                      <w:sz w:val="14"/>
                      <w:szCs w:val="14"/>
                      <w:lang w:val="en-US"/>
                    </w:rPr>
                    <w:t xml:space="preserve"> (</w:t>
                  </w:r>
                  <w:r w:rsidRPr="00D65052">
                    <w:rPr>
                      <w:rFonts w:ascii="Verdana" w:eastAsia="Times New Roman" w:hAnsi="Verdana" w:cs="Times New Roman"/>
                      <w:sz w:val="14"/>
                      <w:szCs w:val="14"/>
                    </w:rPr>
                    <w:t>μητρική</w:t>
                  </w:r>
                  <w:r w:rsidRPr="00D65052">
                    <w:rPr>
                      <w:rFonts w:ascii="Verdana" w:eastAsia="Times New Roman" w:hAnsi="Verdana" w:cs="Times New Roman"/>
                      <w:sz w:val="14"/>
                      <w:szCs w:val="14"/>
                      <w:lang w:val="en-US"/>
                    </w:rPr>
                    <w:t>)</w:t>
                  </w:r>
                </w:p>
              </w:tc>
              <w:tc>
                <w:tcPr>
                  <w:tcW w:w="1232" w:type="dxa"/>
                </w:tcPr>
                <w:p w:rsidR="00D65052" w:rsidRPr="00D65052" w:rsidRDefault="00D65052" w:rsidP="00D65052">
                  <w:pPr>
                    <w:spacing w:after="0" w:line="240" w:lineRule="auto"/>
                    <w:ind w:right="-58"/>
                    <w:jc w:val="center"/>
                    <w:rPr>
                      <w:rFonts w:ascii="Verdana" w:eastAsia="Times New Roman" w:hAnsi="Verdana" w:cs="Times New Roman"/>
                      <w:sz w:val="14"/>
                      <w:szCs w:val="14"/>
                      <w:lang w:val="en-US"/>
                    </w:rPr>
                  </w:pPr>
                </w:p>
              </w:tc>
            </w:tr>
            <w:tr w:rsidR="00D65052" w:rsidRPr="007C6E33" w:rsidTr="00C80BD2">
              <w:trPr>
                <w:trHeight w:val="120"/>
              </w:trPr>
              <w:tc>
                <w:tcPr>
                  <w:tcW w:w="3442" w:type="dxa"/>
                </w:tcPr>
                <w:p w:rsidR="00D65052" w:rsidRPr="00D65052" w:rsidRDefault="00D65052" w:rsidP="00D65052">
                  <w:pPr>
                    <w:spacing w:after="0" w:line="240" w:lineRule="auto"/>
                    <w:rPr>
                      <w:rFonts w:ascii="Verdana" w:eastAsia="Times New Roman" w:hAnsi="Verdana" w:cs="Times New Roman"/>
                      <w:sz w:val="14"/>
                      <w:szCs w:val="14"/>
                      <w:lang w:val="en-US"/>
                    </w:rPr>
                  </w:pPr>
                  <w:r w:rsidRPr="00D65052">
                    <w:rPr>
                      <w:rFonts w:ascii="Verdana" w:eastAsia="Times New Roman" w:hAnsi="Verdana" w:cs="Times New Roman"/>
                      <w:sz w:val="14"/>
                      <w:szCs w:val="14"/>
                    </w:rPr>
                    <w:t>Τύπου</w:t>
                  </w:r>
                  <w:r w:rsidRPr="00D65052">
                    <w:rPr>
                      <w:rFonts w:ascii="Verdana" w:eastAsia="Times New Roman" w:hAnsi="Verdana" w:cs="Times New Roman"/>
                      <w:sz w:val="14"/>
                      <w:szCs w:val="14"/>
                      <w:lang w:val="en-US"/>
                    </w:rPr>
                    <w:t xml:space="preserve"> INTEL CORE i5 (</w:t>
                  </w:r>
                  <w:r w:rsidRPr="00D65052">
                    <w:rPr>
                      <w:rFonts w:ascii="Verdana" w:eastAsia="Times New Roman" w:hAnsi="Verdana" w:cs="Times New Roman"/>
                      <w:sz w:val="14"/>
                      <w:szCs w:val="14"/>
                    </w:rPr>
                    <w:t>επεξεργαστής</w:t>
                  </w:r>
                  <w:r w:rsidRPr="00D65052">
                    <w:rPr>
                      <w:rFonts w:ascii="Verdana" w:eastAsia="Times New Roman" w:hAnsi="Verdana" w:cs="Times New Roman"/>
                      <w:sz w:val="14"/>
                      <w:szCs w:val="14"/>
                      <w:lang w:val="en-US"/>
                    </w:rPr>
                    <w:t>)</w:t>
                  </w:r>
                </w:p>
              </w:tc>
              <w:tc>
                <w:tcPr>
                  <w:tcW w:w="1232" w:type="dxa"/>
                </w:tcPr>
                <w:p w:rsidR="00D65052" w:rsidRPr="00D65052" w:rsidRDefault="00D65052" w:rsidP="00D65052">
                  <w:pPr>
                    <w:spacing w:after="0" w:line="240" w:lineRule="auto"/>
                    <w:ind w:right="-58"/>
                    <w:jc w:val="center"/>
                    <w:rPr>
                      <w:rFonts w:ascii="Verdana" w:eastAsia="Times New Roman" w:hAnsi="Verdana" w:cs="Times New Roman"/>
                      <w:sz w:val="14"/>
                      <w:szCs w:val="14"/>
                      <w:lang w:val="en-US"/>
                    </w:rPr>
                  </w:pPr>
                </w:p>
              </w:tc>
            </w:tr>
            <w:tr w:rsidR="00D65052" w:rsidRPr="00D65052" w:rsidTr="00C80BD2">
              <w:trPr>
                <w:trHeight w:val="120"/>
              </w:trPr>
              <w:tc>
                <w:tcPr>
                  <w:tcW w:w="3442" w:type="dxa"/>
                </w:tcPr>
                <w:p w:rsidR="00D65052" w:rsidRPr="00D65052" w:rsidRDefault="00D65052" w:rsidP="00D65052">
                  <w:pPr>
                    <w:spacing w:after="0" w:line="240" w:lineRule="auto"/>
                    <w:rPr>
                      <w:rFonts w:ascii="Verdana" w:eastAsia="Times New Roman" w:hAnsi="Verdana" w:cs="Times New Roman"/>
                      <w:sz w:val="14"/>
                      <w:szCs w:val="14"/>
                    </w:rPr>
                  </w:pPr>
                  <w:r w:rsidRPr="00D65052">
                    <w:rPr>
                      <w:rFonts w:ascii="Verdana" w:eastAsia="Times New Roman" w:hAnsi="Verdana" w:cs="Times New Roman"/>
                      <w:sz w:val="14"/>
                      <w:szCs w:val="14"/>
                      <w:lang w:val="en-US"/>
                    </w:rPr>
                    <w:t>DDR3/</w:t>
                  </w:r>
                  <w:proofErr w:type="gramStart"/>
                  <w:r w:rsidRPr="00D65052">
                    <w:rPr>
                      <w:rFonts w:ascii="Verdana" w:eastAsia="Times New Roman" w:hAnsi="Verdana" w:cs="Times New Roman"/>
                      <w:sz w:val="14"/>
                      <w:szCs w:val="14"/>
                      <w:lang w:val="en-US"/>
                    </w:rPr>
                    <w:t xml:space="preserve">1333 </w:t>
                  </w:r>
                  <w:r w:rsidRPr="00D65052">
                    <w:rPr>
                      <w:rFonts w:ascii="Verdana" w:eastAsia="Times New Roman" w:hAnsi="Verdana" w:cs="Times New Roman"/>
                      <w:sz w:val="14"/>
                      <w:szCs w:val="14"/>
                    </w:rPr>
                    <w:t xml:space="preserve"> 8</w:t>
                  </w:r>
                  <w:proofErr w:type="gramEnd"/>
                  <w:r w:rsidRPr="00D65052">
                    <w:rPr>
                      <w:rFonts w:ascii="Verdana" w:eastAsia="Times New Roman" w:hAnsi="Verdana" w:cs="Times New Roman"/>
                      <w:sz w:val="14"/>
                      <w:szCs w:val="14"/>
                      <w:lang w:val="en-US"/>
                    </w:rPr>
                    <w:t>GB (</w:t>
                  </w:r>
                  <w:r w:rsidRPr="00D65052">
                    <w:rPr>
                      <w:rFonts w:ascii="Verdana" w:eastAsia="Times New Roman" w:hAnsi="Verdana" w:cs="Times New Roman"/>
                      <w:sz w:val="14"/>
                      <w:szCs w:val="14"/>
                    </w:rPr>
                    <w:t>μνήμη)</w:t>
                  </w:r>
                </w:p>
              </w:tc>
              <w:tc>
                <w:tcPr>
                  <w:tcW w:w="1232" w:type="dxa"/>
                </w:tcPr>
                <w:p w:rsidR="00D65052" w:rsidRPr="00D65052" w:rsidRDefault="00D65052" w:rsidP="00D65052">
                  <w:pPr>
                    <w:spacing w:after="0" w:line="240" w:lineRule="auto"/>
                    <w:ind w:right="-58"/>
                    <w:jc w:val="center"/>
                    <w:rPr>
                      <w:rFonts w:ascii="Verdana" w:eastAsia="Times New Roman" w:hAnsi="Verdana" w:cs="Times New Roman"/>
                      <w:sz w:val="14"/>
                      <w:szCs w:val="14"/>
                    </w:rPr>
                  </w:pPr>
                </w:p>
              </w:tc>
            </w:tr>
            <w:tr w:rsidR="00D65052" w:rsidRPr="00D65052" w:rsidTr="00C80BD2">
              <w:trPr>
                <w:trHeight w:val="120"/>
              </w:trPr>
              <w:tc>
                <w:tcPr>
                  <w:tcW w:w="3442" w:type="dxa"/>
                </w:tcPr>
                <w:p w:rsidR="00D65052" w:rsidRPr="00D65052" w:rsidRDefault="00D65052" w:rsidP="00D65052">
                  <w:pPr>
                    <w:spacing w:after="0" w:line="240" w:lineRule="auto"/>
                    <w:rPr>
                      <w:rFonts w:ascii="Verdana" w:eastAsia="Times New Roman" w:hAnsi="Verdana" w:cs="Times New Roman"/>
                      <w:sz w:val="14"/>
                      <w:szCs w:val="14"/>
                    </w:rPr>
                  </w:pPr>
                  <w:r w:rsidRPr="00D65052">
                    <w:rPr>
                      <w:rFonts w:ascii="Verdana" w:eastAsia="Times New Roman" w:hAnsi="Verdana" w:cs="Times New Roman"/>
                      <w:sz w:val="14"/>
                      <w:szCs w:val="14"/>
                      <w:lang w:val="en-US"/>
                    </w:rPr>
                    <w:t xml:space="preserve">SSD </w:t>
                  </w:r>
                  <w:r w:rsidRPr="00D65052">
                    <w:rPr>
                      <w:rFonts w:ascii="Verdana" w:eastAsia="Times New Roman" w:hAnsi="Verdana" w:cs="Times New Roman"/>
                      <w:sz w:val="14"/>
                      <w:szCs w:val="14"/>
                    </w:rPr>
                    <w:t>500</w:t>
                  </w:r>
                  <w:r w:rsidRPr="00D65052">
                    <w:rPr>
                      <w:rFonts w:ascii="Verdana" w:eastAsia="Times New Roman" w:hAnsi="Verdana" w:cs="Times New Roman"/>
                      <w:sz w:val="14"/>
                      <w:szCs w:val="14"/>
                      <w:lang w:val="en-US"/>
                    </w:rPr>
                    <w:t>GB</w:t>
                  </w:r>
                  <w:r w:rsidRPr="00D65052">
                    <w:rPr>
                      <w:rFonts w:ascii="Verdana" w:eastAsia="Times New Roman" w:hAnsi="Verdana" w:cs="Times New Roman"/>
                      <w:sz w:val="14"/>
                      <w:szCs w:val="14"/>
                    </w:rPr>
                    <w:t xml:space="preserve"> (σκληρός δίσκος)</w:t>
                  </w:r>
                </w:p>
              </w:tc>
              <w:tc>
                <w:tcPr>
                  <w:tcW w:w="1232" w:type="dxa"/>
                </w:tcPr>
                <w:p w:rsidR="00D65052" w:rsidRPr="00D65052" w:rsidRDefault="00D65052" w:rsidP="00D65052">
                  <w:pPr>
                    <w:spacing w:after="0" w:line="240" w:lineRule="auto"/>
                    <w:ind w:right="-58"/>
                    <w:jc w:val="center"/>
                    <w:rPr>
                      <w:rFonts w:ascii="Verdana" w:eastAsia="Times New Roman" w:hAnsi="Verdana" w:cs="Times New Roman"/>
                      <w:sz w:val="14"/>
                      <w:szCs w:val="14"/>
                    </w:rPr>
                  </w:pPr>
                </w:p>
              </w:tc>
            </w:tr>
            <w:tr w:rsidR="00D65052" w:rsidRPr="00D65052" w:rsidTr="00C80BD2">
              <w:trPr>
                <w:trHeight w:val="113"/>
              </w:trPr>
              <w:tc>
                <w:tcPr>
                  <w:tcW w:w="3442" w:type="dxa"/>
                </w:tcPr>
                <w:p w:rsidR="00D65052" w:rsidRPr="00D65052" w:rsidRDefault="00D65052" w:rsidP="00D65052">
                  <w:pPr>
                    <w:spacing w:after="0" w:line="240" w:lineRule="auto"/>
                    <w:rPr>
                      <w:rFonts w:ascii="Verdana" w:eastAsia="Times New Roman" w:hAnsi="Verdana" w:cs="Times New Roman"/>
                      <w:sz w:val="14"/>
                      <w:szCs w:val="14"/>
                      <w:lang w:val="en-US"/>
                    </w:rPr>
                  </w:pPr>
                  <w:r w:rsidRPr="00D65052">
                    <w:rPr>
                      <w:rFonts w:ascii="Verdana" w:eastAsia="Times New Roman" w:hAnsi="Verdana" w:cs="Times New Roman"/>
                      <w:sz w:val="14"/>
                      <w:szCs w:val="14"/>
                      <w:lang w:val="en-US"/>
                    </w:rPr>
                    <w:t>DVDRW22x</w:t>
                  </w:r>
                </w:p>
              </w:tc>
              <w:tc>
                <w:tcPr>
                  <w:tcW w:w="1232" w:type="dxa"/>
                </w:tcPr>
                <w:p w:rsidR="00D65052" w:rsidRPr="00D65052" w:rsidRDefault="00D65052" w:rsidP="00D65052">
                  <w:pPr>
                    <w:spacing w:after="0" w:line="240" w:lineRule="auto"/>
                    <w:ind w:right="-58"/>
                    <w:jc w:val="center"/>
                    <w:rPr>
                      <w:rFonts w:ascii="Verdana" w:eastAsia="Times New Roman" w:hAnsi="Verdana" w:cs="Times New Roman"/>
                      <w:sz w:val="14"/>
                      <w:szCs w:val="14"/>
                    </w:rPr>
                  </w:pPr>
                </w:p>
              </w:tc>
            </w:tr>
            <w:tr w:rsidR="00D65052" w:rsidRPr="00D65052" w:rsidTr="00C80BD2">
              <w:trPr>
                <w:trHeight w:val="120"/>
              </w:trPr>
              <w:tc>
                <w:tcPr>
                  <w:tcW w:w="3442" w:type="dxa"/>
                </w:tcPr>
                <w:p w:rsidR="00D65052" w:rsidRPr="00D65052" w:rsidRDefault="00D65052" w:rsidP="00D65052">
                  <w:pPr>
                    <w:spacing w:after="0" w:line="240" w:lineRule="auto"/>
                    <w:rPr>
                      <w:rFonts w:ascii="Verdana" w:eastAsia="Times New Roman" w:hAnsi="Verdana" w:cs="Times New Roman"/>
                      <w:sz w:val="14"/>
                      <w:szCs w:val="14"/>
                    </w:rPr>
                  </w:pPr>
                  <w:r w:rsidRPr="00D65052">
                    <w:rPr>
                      <w:rFonts w:ascii="Verdana" w:eastAsia="Times New Roman" w:hAnsi="Verdana" w:cs="Times New Roman"/>
                      <w:sz w:val="14"/>
                      <w:szCs w:val="14"/>
                      <w:lang w:val="en-US"/>
                    </w:rPr>
                    <w:t>Keyboard (</w:t>
                  </w:r>
                  <w:r w:rsidRPr="00D65052">
                    <w:rPr>
                      <w:rFonts w:ascii="Verdana" w:eastAsia="Times New Roman" w:hAnsi="Verdana" w:cs="Times New Roman"/>
                      <w:sz w:val="14"/>
                      <w:szCs w:val="14"/>
                    </w:rPr>
                    <w:t>πληκτρολόγιο)</w:t>
                  </w:r>
                </w:p>
              </w:tc>
              <w:tc>
                <w:tcPr>
                  <w:tcW w:w="1232" w:type="dxa"/>
                </w:tcPr>
                <w:p w:rsidR="00D65052" w:rsidRPr="00D65052" w:rsidRDefault="00D65052" w:rsidP="00D65052">
                  <w:pPr>
                    <w:spacing w:after="0" w:line="240" w:lineRule="auto"/>
                    <w:ind w:right="-58"/>
                    <w:jc w:val="center"/>
                    <w:rPr>
                      <w:rFonts w:ascii="Verdana" w:eastAsia="Times New Roman" w:hAnsi="Verdana" w:cs="Times New Roman"/>
                      <w:sz w:val="14"/>
                      <w:szCs w:val="14"/>
                    </w:rPr>
                  </w:pPr>
                </w:p>
              </w:tc>
            </w:tr>
            <w:tr w:rsidR="00D65052" w:rsidRPr="00D65052" w:rsidTr="00C80BD2">
              <w:trPr>
                <w:trHeight w:val="241"/>
              </w:trPr>
              <w:tc>
                <w:tcPr>
                  <w:tcW w:w="3442" w:type="dxa"/>
                </w:tcPr>
                <w:p w:rsidR="00D65052" w:rsidRPr="00D65052" w:rsidRDefault="00D65052" w:rsidP="00D65052">
                  <w:pPr>
                    <w:spacing w:after="0" w:line="240" w:lineRule="auto"/>
                    <w:rPr>
                      <w:rFonts w:ascii="Verdana" w:eastAsia="Times New Roman" w:hAnsi="Verdana" w:cs="Times New Roman"/>
                      <w:sz w:val="14"/>
                      <w:szCs w:val="14"/>
                      <w:lang w:val="en-US"/>
                    </w:rPr>
                  </w:pPr>
                  <w:r w:rsidRPr="00D65052">
                    <w:rPr>
                      <w:rFonts w:ascii="Verdana" w:eastAsia="Times New Roman" w:hAnsi="Verdana" w:cs="Times New Roman"/>
                      <w:sz w:val="14"/>
                      <w:szCs w:val="14"/>
                      <w:lang w:val="en-US"/>
                    </w:rPr>
                    <w:t>Optical Mouse (</w:t>
                  </w:r>
                  <w:r w:rsidRPr="00D65052">
                    <w:rPr>
                      <w:rFonts w:ascii="Verdana" w:eastAsia="Times New Roman" w:hAnsi="Verdana" w:cs="Times New Roman"/>
                      <w:sz w:val="14"/>
                      <w:szCs w:val="14"/>
                    </w:rPr>
                    <w:t xml:space="preserve">ποντίκι) </w:t>
                  </w:r>
                </w:p>
              </w:tc>
              <w:tc>
                <w:tcPr>
                  <w:tcW w:w="1232" w:type="dxa"/>
                </w:tcPr>
                <w:p w:rsidR="00D65052" w:rsidRPr="00D65052" w:rsidRDefault="00D65052" w:rsidP="00D65052">
                  <w:pPr>
                    <w:spacing w:after="0" w:line="240" w:lineRule="auto"/>
                    <w:ind w:right="-58"/>
                    <w:jc w:val="center"/>
                    <w:rPr>
                      <w:rFonts w:ascii="Verdana" w:eastAsia="Times New Roman" w:hAnsi="Verdana" w:cs="Times New Roman"/>
                      <w:sz w:val="14"/>
                      <w:szCs w:val="14"/>
                      <w:lang w:val="en-US"/>
                    </w:rPr>
                  </w:pPr>
                </w:p>
              </w:tc>
            </w:tr>
            <w:tr w:rsidR="00D65052" w:rsidRPr="00D65052" w:rsidTr="00C80BD2">
              <w:trPr>
                <w:trHeight w:val="401"/>
              </w:trPr>
              <w:tc>
                <w:tcPr>
                  <w:tcW w:w="3442" w:type="dxa"/>
                </w:tcPr>
                <w:p w:rsidR="00D65052" w:rsidRPr="00D65052" w:rsidRDefault="00D65052" w:rsidP="00D65052">
                  <w:pPr>
                    <w:spacing w:after="0" w:line="240" w:lineRule="auto"/>
                    <w:rPr>
                      <w:rFonts w:ascii="Verdana" w:eastAsia="Times New Roman" w:hAnsi="Verdana" w:cs="Times New Roman"/>
                      <w:sz w:val="14"/>
                      <w:szCs w:val="14"/>
                      <w:lang w:val="en-US"/>
                    </w:rPr>
                  </w:pPr>
                  <w:r w:rsidRPr="00D65052">
                    <w:rPr>
                      <w:rFonts w:ascii="Verdana" w:eastAsia="Times New Roman" w:hAnsi="Verdana" w:cs="Times New Roman"/>
                      <w:sz w:val="14"/>
                      <w:szCs w:val="14"/>
                      <w:lang w:val="en-US"/>
                    </w:rPr>
                    <w:t>Monitor minimum 24’’ (</w:t>
                  </w:r>
                  <w:r w:rsidRPr="00D65052">
                    <w:rPr>
                      <w:rFonts w:ascii="Verdana" w:eastAsia="Times New Roman" w:hAnsi="Verdana" w:cs="Times New Roman"/>
                      <w:sz w:val="14"/>
                      <w:szCs w:val="14"/>
                    </w:rPr>
                    <w:t>οθόνη</w:t>
                  </w:r>
                  <w:r w:rsidRPr="00D65052">
                    <w:rPr>
                      <w:rFonts w:ascii="Verdana" w:eastAsia="Times New Roman" w:hAnsi="Verdana" w:cs="Times New Roman"/>
                      <w:sz w:val="14"/>
                      <w:szCs w:val="14"/>
                      <w:lang w:val="en-US"/>
                    </w:rPr>
                    <w:t>)</w:t>
                  </w:r>
                </w:p>
              </w:tc>
              <w:tc>
                <w:tcPr>
                  <w:tcW w:w="1232" w:type="dxa"/>
                </w:tcPr>
                <w:p w:rsidR="00D65052" w:rsidRPr="00D65052" w:rsidRDefault="00D65052" w:rsidP="00D65052">
                  <w:pPr>
                    <w:spacing w:after="0" w:line="240" w:lineRule="auto"/>
                    <w:ind w:right="-58"/>
                    <w:jc w:val="center"/>
                    <w:rPr>
                      <w:rFonts w:ascii="Verdana" w:eastAsia="Times New Roman" w:hAnsi="Verdana" w:cs="Times New Roman"/>
                      <w:sz w:val="14"/>
                      <w:szCs w:val="14"/>
                      <w:lang w:val="en-US"/>
                    </w:rPr>
                  </w:pPr>
                </w:p>
              </w:tc>
            </w:tr>
            <w:tr w:rsidR="00D65052" w:rsidRPr="00D65052" w:rsidTr="00C80BD2">
              <w:trPr>
                <w:trHeight w:val="345"/>
              </w:trPr>
              <w:tc>
                <w:tcPr>
                  <w:tcW w:w="3442" w:type="dxa"/>
                </w:tcPr>
                <w:p w:rsidR="00D65052" w:rsidRPr="00D65052" w:rsidRDefault="00D65052" w:rsidP="00D65052">
                  <w:pPr>
                    <w:spacing w:after="0" w:line="240" w:lineRule="auto"/>
                    <w:rPr>
                      <w:rFonts w:ascii="Verdana" w:eastAsia="Times New Roman" w:hAnsi="Verdana" w:cs="Times New Roman"/>
                      <w:sz w:val="14"/>
                      <w:szCs w:val="14"/>
                      <w:lang w:val="en-US"/>
                    </w:rPr>
                  </w:pPr>
                  <w:r w:rsidRPr="00D65052">
                    <w:rPr>
                      <w:rFonts w:ascii="Verdana" w:eastAsia="Times New Roman" w:hAnsi="Verdana" w:cs="Times New Roman"/>
                      <w:sz w:val="14"/>
                      <w:szCs w:val="14"/>
                    </w:rPr>
                    <w:t>Εγγύηση</w:t>
                  </w:r>
                  <w:r w:rsidRPr="00D65052">
                    <w:rPr>
                      <w:rFonts w:ascii="Verdana" w:eastAsia="Times New Roman" w:hAnsi="Verdana" w:cs="Times New Roman"/>
                      <w:sz w:val="14"/>
                      <w:szCs w:val="14"/>
                      <w:lang w:val="en-GB"/>
                    </w:rPr>
                    <w:t xml:space="preserve"> </w:t>
                  </w:r>
                </w:p>
              </w:tc>
              <w:tc>
                <w:tcPr>
                  <w:tcW w:w="1232" w:type="dxa"/>
                </w:tcPr>
                <w:p w:rsidR="00D65052" w:rsidRPr="00D65052" w:rsidRDefault="00D65052" w:rsidP="00D65052">
                  <w:pPr>
                    <w:spacing w:after="0" w:line="240" w:lineRule="auto"/>
                    <w:ind w:right="-58"/>
                    <w:jc w:val="both"/>
                    <w:rPr>
                      <w:rFonts w:ascii="Verdana" w:eastAsia="Times New Roman" w:hAnsi="Verdana" w:cs="Times New Roman"/>
                      <w:sz w:val="14"/>
                      <w:szCs w:val="14"/>
                    </w:rPr>
                  </w:pPr>
                  <w:r w:rsidRPr="00D65052">
                    <w:rPr>
                      <w:rFonts w:ascii="Verdana" w:eastAsia="Times New Roman" w:hAnsi="Verdana" w:cs="Times New Roman"/>
                      <w:sz w:val="14"/>
                      <w:szCs w:val="14"/>
                      <w:lang w:val="en-US"/>
                    </w:rPr>
                    <w:t>&gt;= 1</w:t>
                  </w:r>
                  <w:r w:rsidRPr="00D65052">
                    <w:rPr>
                      <w:rFonts w:ascii="Verdana" w:eastAsia="Times New Roman" w:hAnsi="Verdana" w:cs="Times New Roman"/>
                      <w:sz w:val="14"/>
                      <w:szCs w:val="14"/>
                    </w:rPr>
                    <w:t xml:space="preserve"> έτους</w:t>
                  </w:r>
                </w:p>
                <w:p w:rsidR="00D65052" w:rsidRPr="00D65052" w:rsidRDefault="00D65052" w:rsidP="00D65052">
                  <w:pPr>
                    <w:spacing w:after="0" w:line="240" w:lineRule="auto"/>
                    <w:ind w:right="-58"/>
                    <w:jc w:val="both"/>
                    <w:rPr>
                      <w:rFonts w:ascii="Verdana" w:eastAsia="Times New Roman" w:hAnsi="Verdana" w:cs="Times New Roman"/>
                      <w:sz w:val="14"/>
                      <w:szCs w:val="14"/>
                    </w:rPr>
                  </w:pPr>
                </w:p>
                <w:p w:rsidR="00D65052" w:rsidRPr="00D65052" w:rsidRDefault="00D65052" w:rsidP="00D65052">
                  <w:pPr>
                    <w:spacing w:after="0" w:line="240" w:lineRule="auto"/>
                    <w:ind w:right="-58"/>
                    <w:jc w:val="both"/>
                    <w:rPr>
                      <w:rFonts w:ascii="Verdana" w:eastAsia="Times New Roman" w:hAnsi="Verdana" w:cs="Times New Roman"/>
                      <w:sz w:val="14"/>
                      <w:szCs w:val="14"/>
                    </w:rPr>
                  </w:pPr>
                </w:p>
              </w:tc>
            </w:tr>
          </w:tbl>
          <w:p w:rsidR="00D65052" w:rsidRPr="00D65052" w:rsidRDefault="00D65052" w:rsidP="00D65052">
            <w:pPr>
              <w:spacing w:before="120" w:after="0" w:line="300" w:lineRule="exact"/>
              <w:jc w:val="both"/>
              <w:rPr>
                <w:rFonts w:ascii="Verdana" w:eastAsia="Times New Roman" w:hAnsi="Verdana" w:cs="Arial"/>
                <w:sz w:val="14"/>
                <w:szCs w:val="14"/>
              </w:rPr>
            </w:pPr>
          </w:p>
        </w:tc>
        <w:tc>
          <w:tcPr>
            <w:tcW w:w="1241" w:type="dxa"/>
          </w:tcPr>
          <w:p w:rsidR="00D65052" w:rsidRPr="00D65052" w:rsidRDefault="00D65052" w:rsidP="00D65052">
            <w:pPr>
              <w:spacing w:before="120" w:after="0" w:line="300" w:lineRule="exact"/>
              <w:ind w:right="-58"/>
              <w:jc w:val="center"/>
              <w:rPr>
                <w:rFonts w:ascii="Verdana" w:eastAsia="Times New Roman" w:hAnsi="Verdana" w:cs="Times New Roman"/>
                <w:b/>
                <w:sz w:val="14"/>
                <w:szCs w:val="14"/>
              </w:rPr>
            </w:pPr>
            <w:r w:rsidRPr="00D65052">
              <w:rPr>
                <w:rFonts w:ascii="Verdana" w:eastAsia="Times New Roman" w:hAnsi="Verdana" w:cs="Times New Roman"/>
                <w:b/>
                <w:sz w:val="14"/>
                <w:szCs w:val="14"/>
              </w:rPr>
              <w:t>ΝΑΙ</w:t>
            </w:r>
          </w:p>
          <w:p w:rsidR="00D65052" w:rsidRPr="00D65052" w:rsidRDefault="00D65052" w:rsidP="00D65052">
            <w:pPr>
              <w:spacing w:before="120" w:after="0" w:line="300" w:lineRule="exact"/>
              <w:ind w:right="-58"/>
              <w:jc w:val="both"/>
              <w:rPr>
                <w:rFonts w:ascii="Verdana" w:eastAsia="Times New Roman" w:hAnsi="Verdana" w:cs="Times New Roman"/>
                <w:sz w:val="14"/>
                <w:szCs w:val="14"/>
              </w:rPr>
            </w:pPr>
          </w:p>
        </w:tc>
        <w:tc>
          <w:tcPr>
            <w:tcW w:w="1169"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c>
          <w:tcPr>
            <w:tcW w:w="1241"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r>
    </w:tbl>
    <w:p w:rsidR="00D65052" w:rsidRPr="00D65052" w:rsidRDefault="00D65052" w:rsidP="00D65052">
      <w:pPr>
        <w:spacing w:before="120" w:after="0" w:line="300" w:lineRule="exact"/>
        <w:jc w:val="center"/>
        <w:rPr>
          <w:rFonts w:ascii="Verdana" w:eastAsia="Times New Roman" w:hAnsi="Verdana" w:cs="Arial"/>
          <w:b/>
          <w:u w:val="single"/>
        </w:rPr>
      </w:pPr>
    </w:p>
    <w:p w:rsidR="00D65052" w:rsidRPr="00D65052" w:rsidRDefault="00D65052" w:rsidP="00D65052">
      <w:pPr>
        <w:spacing w:before="120" w:after="0" w:line="300" w:lineRule="exact"/>
        <w:rPr>
          <w:rFonts w:ascii="Verdana" w:eastAsia="Times New Roman" w:hAnsi="Verdana" w:cs="Arial"/>
          <w:b/>
          <w:u w:val="single"/>
        </w:rPr>
      </w:pPr>
    </w:p>
    <w:p w:rsidR="00D65052" w:rsidRPr="00D65052" w:rsidRDefault="00D65052" w:rsidP="00D65052">
      <w:pPr>
        <w:spacing w:before="120" w:after="0" w:line="300" w:lineRule="exact"/>
        <w:rPr>
          <w:rFonts w:ascii="Verdana" w:eastAsia="Times New Roman" w:hAnsi="Verdana" w:cs="Arial"/>
          <w:b/>
          <w:u w:val="single"/>
        </w:rPr>
      </w:pPr>
      <w:r w:rsidRPr="00D65052">
        <w:rPr>
          <w:rFonts w:ascii="Verdana" w:eastAsia="Times New Roman" w:hAnsi="Verdana" w:cs="Arial"/>
          <w:b/>
          <w:u w:val="single"/>
        </w:rPr>
        <w:t>ΠΑΚΕΤΟ Ζ΄</w:t>
      </w:r>
    </w:p>
    <w:p w:rsidR="00D65052" w:rsidRPr="00D65052" w:rsidRDefault="00D65052" w:rsidP="00D65052">
      <w:pPr>
        <w:spacing w:before="120" w:after="0" w:line="300" w:lineRule="exact"/>
        <w:rPr>
          <w:rFonts w:ascii="Verdana" w:eastAsia="Times New Roman" w:hAnsi="Verdana" w:cs="Arial"/>
          <w:b/>
          <w:u w:val="single"/>
        </w:rPr>
      </w:pPr>
    </w:p>
    <w:p w:rsidR="00D65052" w:rsidRPr="00D65052" w:rsidRDefault="00D65052" w:rsidP="00D65052">
      <w:pPr>
        <w:spacing w:before="120" w:after="0" w:line="300" w:lineRule="exact"/>
        <w:jc w:val="center"/>
        <w:rPr>
          <w:rFonts w:ascii="Verdana" w:eastAsia="Times New Roman" w:hAnsi="Verdana" w:cs="Arial"/>
          <w:b/>
          <w:u w:val="single"/>
        </w:rPr>
      </w:pPr>
      <w:r w:rsidRPr="00D65052">
        <w:rPr>
          <w:rFonts w:ascii="Verdana" w:eastAsia="Times New Roman" w:hAnsi="Verdana" w:cs="Arial"/>
          <w:b/>
          <w:u w:val="single"/>
        </w:rPr>
        <w:t>ΠΡΟΜΗΘΕΙΑ ΕΞΟΠΛΙΣΜΟΥ ΠΑΙΔΙΚΗΣ ΧΑΡΑΣ-ΑΥΛΗΣ</w:t>
      </w:r>
    </w:p>
    <w:p w:rsidR="00D65052" w:rsidRPr="00D65052" w:rsidRDefault="00D65052" w:rsidP="00D65052">
      <w:pPr>
        <w:spacing w:before="120" w:after="0" w:line="300" w:lineRule="exact"/>
        <w:jc w:val="center"/>
        <w:rPr>
          <w:rFonts w:ascii="Verdana" w:eastAsia="Times New Roman" w:hAnsi="Verdana" w:cs="Arial"/>
          <w:b/>
          <w:u w:val="single"/>
        </w:rPr>
      </w:pPr>
    </w:p>
    <w:tbl>
      <w:tblPr>
        <w:tblW w:w="10149"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8"/>
        <w:gridCol w:w="5954"/>
        <w:gridCol w:w="1275"/>
        <w:gridCol w:w="1134"/>
        <w:gridCol w:w="1218"/>
      </w:tblGrid>
      <w:tr w:rsidR="00D65052" w:rsidRPr="00D65052" w:rsidTr="00C80BD2">
        <w:trPr>
          <w:tblHeader/>
        </w:trPr>
        <w:tc>
          <w:tcPr>
            <w:tcW w:w="568" w:type="dxa"/>
            <w:tcBorders>
              <w:bottom w:val="nil"/>
            </w:tcBorders>
            <w:shd w:val="clear" w:color="auto" w:fill="B3B3B3"/>
          </w:tcPr>
          <w:p w:rsidR="00D65052" w:rsidRPr="00D65052" w:rsidRDefault="00D65052" w:rsidP="00D65052">
            <w:pPr>
              <w:spacing w:before="60" w:after="60" w:line="300" w:lineRule="exact"/>
              <w:ind w:right="-58"/>
              <w:jc w:val="center"/>
              <w:rPr>
                <w:rFonts w:ascii="Verdana" w:eastAsia="Times New Roman" w:hAnsi="Verdana" w:cs="Times New Roman"/>
                <w:b/>
                <w:sz w:val="14"/>
                <w:szCs w:val="14"/>
              </w:rPr>
            </w:pPr>
            <w:r w:rsidRPr="00D65052">
              <w:rPr>
                <w:rFonts w:ascii="Verdana" w:eastAsia="Times New Roman" w:hAnsi="Verdana" w:cs="Times New Roman"/>
                <w:b/>
                <w:sz w:val="14"/>
                <w:szCs w:val="14"/>
              </w:rPr>
              <w:t>A/A</w:t>
            </w:r>
          </w:p>
        </w:tc>
        <w:tc>
          <w:tcPr>
            <w:tcW w:w="5954" w:type="dxa"/>
            <w:tcBorders>
              <w:bottom w:val="nil"/>
            </w:tcBorders>
            <w:shd w:val="clear" w:color="auto" w:fill="B3B3B3"/>
          </w:tcPr>
          <w:p w:rsidR="00D65052" w:rsidRPr="00D65052" w:rsidRDefault="00D65052" w:rsidP="00D65052">
            <w:pPr>
              <w:spacing w:before="60" w:after="60" w:line="300" w:lineRule="exact"/>
              <w:ind w:right="-58"/>
              <w:jc w:val="center"/>
              <w:rPr>
                <w:rFonts w:ascii="Verdana" w:eastAsia="Times New Roman" w:hAnsi="Verdana" w:cs="Times New Roman"/>
                <w:b/>
                <w:sz w:val="14"/>
                <w:szCs w:val="14"/>
              </w:rPr>
            </w:pPr>
            <w:r w:rsidRPr="00D65052">
              <w:rPr>
                <w:rFonts w:ascii="Verdana" w:eastAsia="Times New Roman" w:hAnsi="Verdana" w:cs="Times New Roman"/>
                <w:b/>
                <w:sz w:val="14"/>
                <w:szCs w:val="14"/>
              </w:rPr>
              <w:t>Προδιαγραφές</w:t>
            </w:r>
          </w:p>
        </w:tc>
        <w:tc>
          <w:tcPr>
            <w:tcW w:w="1275" w:type="dxa"/>
            <w:tcBorders>
              <w:bottom w:val="nil"/>
            </w:tcBorders>
            <w:shd w:val="clear" w:color="auto" w:fill="B3B3B3"/>
          </w:tcPr>
          <w:p w:rsidR="00D65052" w:rsidRPr="00D65052" w:rsidRDefault="00D65052" w:rsidP="00D65052">
            <w:pPr>
              <w:spacing w:before="60" w:after="60" w:line="300" w:lineRule="exact"/>
              <w:ind w:right="-58"/>
              <w:jc w:val="center"/>
              <w:rPr>
                <w:rFonts w:ascii="Verdana" w:eastAsia="Times New Roman" w:hAnsi="Verdana" w:cs="Times New Roman"/>
                <w:b/>
                <w:sz w:val="14"/>
                <w:szCs w:val="14"/>
              </w:rPr>
            </w:pPr>
            <w:r w:rsidRPr="00D65052">
              <w:rPr>
                <w:rFonts w:ascii="Verdana" w:eastAsia="Times New Roman" w:hAnsi="Verdana" w:cs="Times New Roman"/>
                <w:b/>
                <w:sz w:val="14"/>
                <w:szCs w:val="14"/>
              </w:rPr>
              <w:t>Υποχρεωτική απαίτηση</w:t>
            </w:r>
          </w:p>
        </w:tc>
        <w:tc>
          <w:tcPr>
            <w:tcW w:w="1134" w:type="dxa"/>
            <w:tcBorders>
              <w:bottom w:val="nil"/>
            </w:tcBorders>
            <w:shd w:val="clear" w:color="auto" w:fill="B3B3B3"/>
          </w:tcPr>
          <w:p w:rsidR="00D65052" w:rsidRPr="00D65052" w:rsidRDefault="00D65052" w:rsidP="00D65052">
            <w:pPr>
              <w:spacing w:before="60" w:after="60" w:line="300" w:lineRule="exact"/>
              <w:ind w:right="-58"/>
              <w:jc w:val="center"/>
              <w:rPr>
                <w:rFonts w:ascii="Verdana" w:eastAsia="Times New Roman" w:hAnsi="Verdana" w:cs="Times New Roman"/>
                <w:b/>
                <w:sz w:val="14"/>
                <w:szCs w:val="14"/>
              </w:rPr>
            </w:pPr>
            <w:r w:rsidRPr="00D65052">
              <w:rPr>
                <w:rFonts w:ascii="Verdana" w:eastAsia="Times New Roman" w:hAnsi="Verdana" w:cs="Times New Roman"/>
                <w:b/>
                <w:sz w:val="14"/>
                <w:szCs w:val="14"/>
              </w:rPr>
              <w:t>Απάντηση προμηθευτή</w:t>
            </w:r>
          </w:p>
        </w:tc>
        <w:tc>
          <w:tcPr>
            <w:tcW w:w="1218" w:type="dxa"/>
            <w:tcBorders>
              <w:bottom w:val="nil"/>
            </w:tcBorders>
            <w:shd w:val="clear" w:color="auto" w:fill="B3B3B3"/>
          </w:tcPr>
          <w:p w:rsidR="00D65052" w:rsidRPr="00D65052" w:rsidRDefault="00D65052" w:rsidP="00D65052">
            <w:pPr>
              <w:spacing w:before="60" w:after="60" w:line="300" w:lineRule="exact"/>
              <w:ind w:right="-58"/>
              <w:jc w:val="center"/>
              <w:rPr>
                <w:rFonts w:ascii="Verdana" w:eastAsia="Times New Roman" w:hAnsi="Verdana" w:cs="Times New Roman"/>
                <w:b/>
                <w:sz w:val="14"/>
                <w:szCs w:val="14"/>
              </w:rPr>
            </w:pPr>
            <w:r w:rsidRPr="00D65052">
              <w:rPr>
                <w:rFonts w:ascii="Verdana" w:eastAsia="Times New Roman" w:hAnsi="Verdana" w:cs="Times New Roman"/>
                <w:b/>
                <w:sz w:val="14"/>
                <w:szCs w:val="14"/>
              </w:rPr>
              <w:t>Παραπομπή</w:t>
            </w:r>
          </w:p>
        </w:tc>
      </w:tr>
      <w:tr w:rsidR="00D65052" w:rsidRPr="00D65052" w:rsidTr="00C80BD2">
        <w:tc>
          <w:tcPr>
            <w:tcW w:w="568"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lang w:val="en-US"/>
              </w:rPr>
            </w:pPr>
            <w:r w:rsidRPr="00D65052">
              <w:rPr>
                <w:rFonts w:ascii="Verdana" w:eastAsia="Times New Roman" w:hAnsi="Verdana" w:cs="Times New Roman"/>
                <w:sz w:val="14"/>
                <w:szCs w:val="14"/>
                <w:lang w:val="en-US"/>
              </w:rPr>
              <w:t>1</w:t>
            </w:r>
          </w:p>
        </w:tc>
        <w:tc>
          <w:tcPr>
            <w:tcW w:w="5954" w:type="dxa"/>
          </w:tcPr>
          <w:p w:rsidR="00D65052" w:rsidRPr="00D65052" w:rsidRDefault="00D65052" w:rsidP="00D65052">
            <w:pPr>
              <w:spacing w:after="0" w:line="300" w:lineRule="exact"/>
              <w:jc w:val="both"/>
              <w:rPr>
                <w:rFonts w:ascii="Verdana" w:eastAsia="Times New Roman" w:hAnsi="Verdana" w:cs="Arial"/>
                <w:b/>
                <w:sz w:val="14"/>
                <w:szCs w:val="14"/>
                <w:u w:val="single"/>
              </w:rPr>
            </w:pPr>
            <w:r w:rsidRPr="00D65052">
              <w:rPr>
                <w:rFonts w:ascii="Verdana" w:eastAsia="Times New Roman" w:hAnsi="Verdana" w:cs="Arial"/>
                <w:b/>
                <w:sz w:val="14"/>
                <w:szCs w:val="14"/>
                <w:u w:val="single"/>
              </w:rPr>
              <w:t>Καλαθάκι απορριμμάτων</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Γενικές διαστάσεις Ύψος: 91</w:t>
            </w:r>
            <w:r w:rsidRPr="00D65052">
              <w:rPr>
                <w:rFonts w:ascii="Verdana" w:eastAsia="Times New Roman" w:hAnsi="Verdana" w:cs="Arial"/>
                <w:sz w:val="14"/>
                <w:szCs w:val="14"/>
                <w:lang w:val="en-US"/>
              </w:rPr>
              <w:t>c</w:t>
            </w:r>
            <w:r w:rsidRPr="00D65052">
              <w:rPr>
                <w:rFonts w:ascii="Verdana" w:eastAsia="Times New Roman" w:hAnsi="Verdana" w:cs="Arial"/>
                <w:sz w:val="14"/>
                <w:szCs w:val="14"/>
              </w:rPr>
              <w:t>m Διάμετρος 32</w:t>
            </w:r>
            <w:r w:rsidRPr="00D65052">
              <w:rPr>
                <w:rFonts w:ascii="Verdana" w:eastAsia="Times New Roman" w:hAnsi="Verdana" w:cs="Arial"/>
                <w:sz w:val="14"/>
                <w:szCs w:val="14"/>
                <w:lang w:val="en-US"/>
              </w:rPr>
              <w:t>cm</w:t>
            </w:r>
            <w:r w:rsidRPr="00D65052">
              <w:rPr>
                <w:rFonts w:ascii="Verdana" w:eastAsia="Times New Roman" w:hAnsi="Verdana" w:cs="Arial"/>
                <w:sz w:val="14"/>
                <w:szCs w:val="14"/>
              </w:rPr>
              <w:t xml:space="preserve"> </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 xml:space="preserve">Γενική τεχνική περιγραφή </w:t>
            </w:r>
          </w:p>
          <w:p w:rsidR="00D65052" w:rsidRPr="00D65052" w:rsidRDefault="00D65052" w:rsidP="00D65052">
            <w:pPr>
              <w:spacing w:after="0" w:line="240" w:lineRule="auto"/>
              <w:jc w:val="both"/>
              <w:rPr>
                <w:rFonts w:ascii="Verdana" w:eastAsia="Times New Roman" w:hAnsi="Verdana" w:cs="Arial"/>
                <w:sz w:val="14"/>
                <w:szCs w:val="14"/>
              </w:rPr>
            </w:pPr>
            <w:proofErr w:type="spellStart"/>
            <w:r w:rsidRPr="00D65052">
              <w:rPr>
                <w:rFonts w:ascii="Verdana" w:eastAsia="Times New Roman" w:hAnsi="Verdana" w:cs="Arial"/>
                <w:sz w:val="14"/>
                <w:szCs w:val="14"/>
              </w:rPr>
              <w:t>Τo</w:t>
            </w:r>
            <w:proofErr w:type="spellEnd"/>
            <w:r w:rsidRPr="00D65052">
              <w:rPr>
                <w:rFonts w:ascii="Verdana" w:eastAsia="Times New Roman" w:hAnsi="Verdana" w:cs="Arial"/>
                <w:sz w:val="14"/>
                <w:szCs w:val="14"/>
              </w:rPr>
              <w:t xml:space="preserve"> καλαθάκι είναι από μεταλλικό σκελετό  και μεταλλικό κάδο διαμορφωμένο σε κυκλικό σχήμα διαμέτρου 43</w:t>
            </w:r>
            <w:r w:rsidRPr="00D65052">
              <w:rPr>
                <w:rFonts w:ascii="Verdana" w:eastAsia="Times New Roman" w:hAnsi="Verdana" w:cs="Arial"/>
                <w:sz w:val="14"/>
                <w:szCs w:val="14"/>
                <w:lang w:val="en-US"/>
              </w:rPr>
              <w:t>c</w:t>
            </w:r>
            <w:r w:rsidRPr="00D65052">
              <w:rPr>
                <w:rFonts w:ascii="Verdana" w:eastAsia="Times New Roman" w:hAnsi="Verdana" w:cs="Arial"/>
                <w:sz w:val="14"/>
                <w:szCs w:val="14"/>
              </w:rPr>
              <w:t xml:space="preserve">m και ύψους 39 </w:t>
            </w:r>
            <w:r w:rsidRPr="00D65052">
              <w:rPr>
                <w:rFonts w:ascii="Verdana" w:eastAsia="Times New Roman" w:hAnsi="Verdana" w:cs="Arial"/>
                <w:sz w:val="14"/>
                <w:szCs w:val="14"/>
                <w:lang w:val="en-US"/>
              </w:rPr>
              <w:t>cm</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Το καλαθάκι στηρίζεται σε μεταλλική βάση ύψους 151mm κατασκευασμένη από σωλήνα ο οποίος και βιδώνεται στο έδαφος . Από το συνολικό ύψος τα  60</w:t>
            </w:r>
            <w:r w:rsidRPr="00D65052">
              <w:rPr>
                <w:rFonts w:ascii="Verdana" w:eastAsia="Times New Roman" w:hAnsi="Verdana" w:cs="Arial"/>
                <w:sz w:val="14"/>
                <w:szCs w:val="14"/>
                <w:lang w:val="en-US"/>
              </w:rPr>
              <w:t>cm</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εφαρμόζονται μέσα στο έδαφος .</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 xml:space="preserve">Ποιοτικά χαρακτηριστικά </w:t>
            </w:r>
          </w:p>
          <w:p w:rsidR="00D65052" w:rsidRPr="00D65052" w:rsidRDefault="00D65052" w:rsidP="00D65052">
            <w:pPr>
              <w:spacing w:after="120" w:line="240" w:lineRule="auto"/>
              <w:jc w:val="both"/>
              <w:rPr>
                <w:rFonts w:ascii="Verdana" w:eastAsia="Times New Roman" w:hAnsi="Verdana" w:cs="Arial"/>
                <w:sz w:val="14"/>
                <w:szCs w:val="14"/>
              </w:rPr>
            </w:pPr>
            <w:r w:rsidRPr="00D65052">
              <w:rPr>
                <w:rFonts w:ascii="Verdana" w:eastAsia="Times New Roman" w:hAnsi="Verdana" w:cs="Arial"/>
                <w:sz w:val="14"/>
                <w:szCs w:val="14"/>
              </w:rPr>
              <w:t>Τα μεταλλικά μη ανοξείδωτα μέρη είναι από χάλυβα και προστατεύονται από τη διάβρωση   με βαφή πούδρας.</w:t>
            </w:r>
          </w:p>
        </w:tc>
        <w:tc>
          <w:tcPr>
            <w:tcW w:w="1275"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r w:rsidRPr="00D65052">
              <w:rPr>
                <w:rFonts w:ascii="Verdana" w:eastAsia="Times New Roman" w:hAnsi="Verdana" w:cs="Times New Roman"/>
                <w:b/>
                <w:sz w:val="14"/>
                <w:szCs w:val="14"/>
              </w:rPr>
              <w:t>ΝΑΙ</w:t>
            </w:r>
          </w:p>
        </w:tc>
        <w:tc>
          <w:tcPr>
            <w:tcW w:w="1134"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c>
          <w:tcPr>
            <w:tcW w:w="1218"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r>
      <w:tr w:rsidR="00D65052" w:rsidRPr="00D65052" w:rsidTr="00C80BD2">
        <w:trPr>
          <w:trHeight w:val="1635"/>
        </w:trPr>
        <w:tc>
          <w:tcPr>
            <w:tcW w:w="568"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r w:rsidRPr="00D65052">
              <w:rPr>
                <w:rFonts w:ascii="Verdana" w:eastAsia="Times New Roman" w:hAnsi="Verdana" w:cs="Times New Roman"/>
                <w:sz w:val="14"/>
                <w:szCs w:val="14"/>
              </w:rPr>
              <w:t>2</w:t>
            </w:r>
          </w:p>
        </w:tc>
        <w:tc>
          <w:tcPr>
            <w:tcW w:w="5954" w:type="dxa"/>
          </w:tcPr>
          <w:p w:rsidR="00D65052" w:rsidRPr="00D65052" w:rsidRDefault="00D65052" w:rsidP="00D65052">
            <w:pPr>
              <w:spacing w:after="0" w:line="300" w:lineRule="exact"/>
              <w:jc w:val="both"/>
              <w:rPr>
                <w:rFonts w:ascii="Verdana" w:eastAsia="Times New Roman" w:hAnsi="Verdana" w:cs="Arial"/>
                <w:b/>
                <w:sz w:val="14"/>
                <w:szCs w:val="14"/>
                <w:u w:val="single"/>
              </w:rPr>
            </w:pPr>
            <w:r w:rsidRPr="00D65052">
              <w:rPr>
                <w:rFonts w:ascii="Verdana" w:eastAsia="Times New Roman" w:hAnsi="Verdana" w:cs="Arial"/>
                <w:b/>
                <w:sz w:val="14"/>
                <w:szCs w:val="14"/>
                <w:u w:val="single"/>
              </w:rPr>
              <w:t xml:space="preserve">Παιχνίδι αυλής σύνθετο </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b/>
                <w:sz w:val="14"/>
                <w:szCs w:val="14"/>
                <w:u w:val="single"/>
              </w:rPr>
              <w:t xml:space="preserve">Κέντρο παιχνιδιού </w:t>
            </w:r>
            <w:r w:rsidRPr="00D65052">
              <w:rPr>
                <w:rFonts w:ascii="Verdana" w:eastAsia="Times New Roman" w:hAnsi="Verdana" w:cs="Arial"/>
                <w:sz w:val="14"/>
                <w:szCs w:val="14"/>
              </w:rPr>
              <w:t xml:space="preserve">με πατάρι, σκάλες, τσουλήθρα πύργο με σκεπή, μία  γέφυρα </w:t>
            </w:r>
            <w:proofErr w:type="spellStart"/>
            <w:r w:rsidRPr="00D65052">
              <w:rPr>
                <w:rFonts w:ascii="Verdana" w:eastAsia="Times New Roman" w:hAnsi="Verdana" w:cs="Arial"/>
                <w:sz w:val="14"/>
                <w:szCs w:val="14"/>
              </w:rPr>
              <w:t>κ.α</w:t>
            </w:r>
            <w:proofErr w:type="spellEnd"/>
            <w:r w:rsidRPr="00D65052">
              <w:rPr>
                <w:rFonts w:ascii="Verdana" w:eastAsia="Times New Roman" w:hAnsi="Verdana" w:cs="Arial"/>
                <w:sz w:val="14"/>
                <w:szCs w:val="14"/>
              </w:rPr>
              <w:t xml:space="preserve"> από πλαστικά μέρη με προστασία </w:t>
            </w:r>
            <w:r w:rsidRPr="00D65052">
              <w:rPr>
                <w:rFonts w:ascii="Verdana" w:eastAsia="Times New Roman" w:hAnsi="Verdana" w:cs="Arial"/>
                <w:sz w:val="14"/>
                <w:szCs w:val="14"/>
                <w:lang w:val="en-US"/>
              </w:rPr>
              <w:t>UV</w:t>
            </w:r>
            <w:r w:rsidRPr="00D65052">
              <w:rPr>
                <w:rFonts w:ascii="Verdana" w:eastAsia="Times New Roman" w:hAnsi="Verdana" w:cs="Arial"/>
                <w:sz w:val="14"/>
                <w:szCs w:val="14"/>
              </w:rPr>
              <w:t xml:space="preserve"> αντιστατικά, φιλικά προς το περιβάλλον και με αντοχή στα χρώματα.</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 xml:space="preserve">Διαστάσεις: 4,6 χ 3 χ 3,4 μ. </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 xml:space="preserve"> Δραστηριότητες: εύκολη ανάβαση, παρατηρητήριο, ολίσθηση, αναρρίχηση, παιχνίδι ρόλων , </w:t>
            </w:r>
            <w:proofErr w:type="spellStart"/>
            <w:r w:rsidRPr="00D65052">
              <w:rPr>
                <w:rFonts w:ascii="Verdana" w:eastAsia="Times New Roman" w:hAnsi="Verdana" w:cs="Arial"/>
                <w:sz w:val="14"/>
                <w:szCs w:val="14"/>
              </w:rPr>
              <w:t>μπουσούλημα</w:t>
            </w:r>
            <w:proofErr w:type="spellEnd"/>
            <w:r w:rsidRPr="00D65052">
              <w:rPr>
                <w:rFonts w:ascii="Verdana" w:eastAsia="Times New Roman" w:hAnsi="Verdana" w:cs="Arial"/>
                <w:sz w:val="14"/>
                <w:szCs w:val="14"/>
              </w:rPr>
              <w:t>.</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Διαστάσεις χώρου ασφαλείας: 8,3χ67 μ..</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Μέγιστο ύψος πτώσης: 100εκ.</w:t>
            </w:r>
          </w:p>
          <w:p w:rsidR="00D65052" w:rsidRPr="00D65052" w:rsidRDefault="00D65052" w:rsidP="00D65052">
            <w:pPr>
              <w:spacing w:after="0" w:line="300" w:lineRule="exact"/>
              <w:jc w:val="both"/>
              <w:rPr>
                <w:rFonts w:ascii="Verdana" w:eastAsia="Times New Roman" w:hAnsi="Verdana" w:cs="Arial"/>
                <w:sz w:val="14"/>
                <w:szCs w:val="14"/>
              </w:rPr>
            </w:pPr>
          </w:p>
          <w:p w:rsidR="00D65052" w:rsidRPr="00D65052" w:rsidRDefault="00D65052" w:rsidP="00D65052">
            <w:pPr>
              <w:spacing w:after="0" w:line="300" w:lineRule="exact"/>
              <w:jc w:val="both"/>
              <w:rPr>
                <w:rFonts w:ascii="Verdana" w:eastAsia="Times New Roman" w:hAnsi="Verdana" w:cs="Arial"/>
                <w:sz w:val="14"/>
                <w:szCs w:val="14"/>
              </w:rPr>
            </w:pPr>
          </w:p>
        </w:tc>
        <w:tc>
          <w:tcPr>
            <w:tcW w:w="1275" w:type="dxa"/>
          </w:tcPr>
          <w:p w:rsidR="00D65052" w:rsidRPr="00D65052" w:rsidRDefault="00D65052" w:rsidP="00D65052">
            <w:pPr>
              <w:spacing w:before="120" w:after="0" w:line="300" w:lineRule="exact"/>
              <w:ind w:right="-58"/>
              <w:jc w:val="center"/>
              <w:rPr>
                <w:rFonts w:ascii="Verdana" w:eastAsia="Times New Roman" w:hAnsi="Verdana" w:cs="Times New Roman"/>
                <w:b/>
                <w:sz w:val="14"/>
                <w:szCs w:val="14"/>
              </w:rPr>
            </w:pPr>
          </w:p>
        </w:tc>
        <w:tc>
          <w:tcPr>
            <w:tcW w:w="1134"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c>
          <w:tcPr>
            <w:tcW w:w="1218"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r>
      <w:tr w:rsidR="00D65052" w:rsidRPr="00D65052" w:rsidTr="00C80BD2">
        <w:tc>
          <w:tcPr>
            <w:tcW w:w="568"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r w:rsidRPr="00D65052">
              <w:rPr>
                <w:rFonts w:ascii="Verdana" w:eastAsia="Times New Roman" w:hAnsi="Verdana" w:cs="Times New Roman"/>
                <w:sz w:val="14"/>
                <w:szCs w:val="14"/>
              </w:rPr>
              <w:t>3</w:t>
            </w:r>
          </w:p>
        </w:tc>
        <w:tc>
          <w:tcPr>
            <w:tcW w:w="5954" w:type="dxa"/>
          </w:tcPr>
          <w:p w:rsidR="00D65052" w:rsidRPr="00D65052" w:rsidRDefault="00D65052" w:rsidP="00D65052">
            <w:pPr>
              <w:spacing w:after="0" w:line="240" w:lineRule="auto"/>
              <w:jc w:val="both"/>
              <w:rPr>
                <w:rFonts w:ascii="Verdana" w:eastAsia="Times New Roman" w:hAnsi="Verdana" w:cs="Arial"/>
                <w:b/>
                <w:sz w:val="14"/>
                <w:szCs w:val="14"/>
              </w:rPr>
            </w:pPr>
            <w:r w:rsidRPr="00D65052">
              <w:rPr>
                <w:rFonts w:ascii="Verdana" w:eastAsia="Times New Roman" w:hAnsi="Verdana" w:cs="Arial"/>
                <w:b/>
                <w:sz w:val="14"/>
                <w:szCs w:val="14"/>
              </w:rPr>
              <w:t xml:space="preserve">Τσουλήθρα </w:t>
            </w:r>
            <w:r w:rsidRPr="00D65052">
              <w:rPr>
                <w:rFonts w:ascii="Verdana" w:eastAsia="Times New Roman" w:hAnsi="Verdana" w:cs="Arial"/>
                <w:b/>
                <w:sz w:val="14"/>
                <w:szCs w:val="14"/>
                <w:lang w:val="en-US"/>
              </w:rPr>
              <w:t>safari</w:t>
            </w:r>
            <w:r w:rsidRPr="00D65052">
              <w:rPr>
                <w:rFonts w:ascii="Verdana" w:eastAsia="Times New Roman" w:hAnsi="Verdana" w:cs="Arial"/>
                <w:b/>
                <w:sz w:val="14"/>
                <w:szCs w:val="14"/>
              </w:rPr>
              <w:t xml:space="preserve"> </w:t>
            </w:r>
            <w:r w:rsidRPr="00D65052">
              <w:rPr>
                <w:rFonts w:ascii="Verdana" w:eastAsia="Times New Roman" w:hAnsi="Verdana" w:cs="Arial"/>
                <w:b/>
                <w:sz w:val="14"/>
                <w:szCs w:val="14"/>
                <w:lang w:val="en-US"/>
              </w:rPr>
              <w:t>truck</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Αμάξι τύπου τζιπ με τσουλήθρα και 4 ρόδες , μεγάλη πλατφόρμα, και χειρολαβές για παιχνίδι και αναρρίχηση.  Διατάσεις 107 χ 216χ 155 εκ</w:t>
            </w:r>
          </w:p>
          <w:p w:rsidR="00D65052" w:rsidRPr="00D65052" w:rsidRDefault="00D65052" w:rsidP="00D65052">
            <w:pPr>
              <w:spacing w:after="0" w:line="240" w:lineRule="auto"/>
              <w:jc w:val="both"/>
              <w:rPr>
                <w:rFonts w:ascii="Verdana" w:eastAsia="Times New Roman" w:hAnsi="Verdana" w:cs="Arial"/>
                <w:sz w:val="14"/>
                <w:szCs w:val="14"/>
              </w:rPr>
            </w:pPr>
          </w:p>
        </w:tc>
        <w:tc>
          <w:tcPr>
            <w:tcW w:w="1275" w:type="dxa"/>
          </w:tcPr>
          <w:p w:rsidR="00D65052" w:rsidRPr="00D65052" w:rsidRDefault="00D65052" w:rsidP="00D65052">
            <w:pPr>
              <w:spacing w:before="120" w:after="0" w:line="300" w:lineRule="exact"/>
              <w:ind w:right="-58"/>
              <w:jc w:val="center"/>
              <w:rPr>
                <w:rFonts w:ascii="Verdana" w:eastAsia="Times New Roman" w:hAnsi="Verdana" w:cs="Times New Roman"/>
                <w:b/>
                <w:sz w:val="14"/>
                <w:szCs w:val="14"/>
              </w:rPr>
            </w:pPr>
            <w:r w:rsidRPr="00D65052">
              <w:rPr>
                <w:rFonts w:ascii="Verdana" w:eastAsia="Times New Roman" w:hAnsi="Verdana" w:cs="Times New Roman"/>
                <w:b/>
                <w:sz w:val="14"/>
                <w:szCs w:val="14"/>
              </w:rPr>
              <w:t>ΝΑΙ</w:t>
            </w:r>
          </w:p>
        </w:tc>
        <w:tc>
          <w:tcPr>
            <w:tcW w:w="1134"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c>
          <w:tcPr>
            <w:tcW w:w="1218"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r>
      <w:tr w:rsidR="00D65052" w:rsidRPr="00D65052" w:rsidTr="00C80BD2">
        <w:tc>
          <w:tcPr>
            <w:tcW w:w="568"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r w:rsidRPr="00D65052">
              <w:rPr>
                <w:rFonts w:ascii="Verdana" w:eastAsia="Times New Roman" w:hAnsi="Verdana" w:cs="Times New Roman"/>
                <w:sz w:val="14"/>
                <w:szCs w:val="14"/>
              </w:rPr>
              <w:t>4</w:t>
            </w:r>
          </w:p>
        </w:tc>
        <w:tc>
          <w:tcPr>
            <w:tcW w:w="5954" w:type="dxa"/>
          </w:tcPr>
          <w:p w:rsidR="00D65052" w:rsidRPr="00D65052" w:rsidRDefault="00D65052" w:rsidP="00D65052">
            <w:pPr>
              <w:spacing w:after="0" w:line="240" w:lineRule="auto"/>
              <w:jc w:val="both"/>
              <w:rPr>
                <w:rFonts w:ascii="Verdana" w:eastAsia="Times New Roman" w:hAnsi="Verdana" w:cs="Arial"/>
                <w:b/>
                <w:sz w:val="14"/>
                <w:szCs w:val="14"/>
              </w:rPr>
            </w:pPr>
            <w:r w:rsidRPr="00D65052">
              <w:rPr>
                <w:rFonts w:ascii="Verdana" w:eastAsia="Times New Roman" w:hAnsi="Verdana" w:cs="Arial"/>
                <w:b/>
                <w:sz w:val="14"/>
                <w:szCs w:val="14"/>
              </w:rPr>
              <w:t xml:space="preserve">Σπιτάκι </w:t>
            </w:r>
            <w:r w:rsidRPr="00D65052">
              <w:rPr>
                <w:rFonts w:ascii="Verdana" w:eastAsia="Times New Roman" w:hAnsi="Verdana" w:cs="Arial"/>
                <w:b/>
                <w:sz w:val="14"/>
                <w:szCs w:val="14"/>
                <w:lang w:val="en-US"/>
              </w:rPr>
              <w:t>super</w:t>
            </w:r>
            <w:r w:rsidRPr="00D65052">
              <w:rPr>
                <w:rFonts w:ascii="Verdana" w:eastAsia="Times New Roman" w:hAnsi="Verdana" w:cs="Arial"/>
                <w:b/>
                <w:sz w:val="14"/>
                <w:szCs w:val="14"/>
              </w:rPr>
              <w:t xml:space="preserve"> </w:t>
            </w:r>
            <w:r w:rsidRPr="00D65052">
              <w:rPr>
                <w:rFonts w:ascii="Verdana" w:eastAsia="Times New Roman" w:hAnsi="Verdana" w:cs="Arial"/>
                <w:b/>
                <w:sz w:val="14"/>
                <w:szCs w:val="14"/>
                <w:lang w:val="en-US"/>
              </w:rPr>
              <w:t>villa</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 xml:space="preserve">Σπιτάκι πολύχρωμο, πλαστικό, που περιλαμβάνει γραμματοκιβώτιο, παράθυρα δύο σταθερούς πάγκους με τραπεζάκι, με σύστημα </w:t>
            </w:r>
            <w:r w:rsidRPr="00D65052">
              <w:rPr>
                <w:rFonts w:ascii="Verdana" w:eastAsia="Times New Roman" w:hAnsi="Verdana" w:cs="Arial"/>
                <w:sz w:val="14"/>
                <w:szCs w:val="14"/>
                <w:lang w:val="en-US"/>
              </w:rPr>
              <w:t>anti</w:t>
            </w:r>
            <w:r w:rsidRPr="00D65052">
              <w:rPr>
                <w:rFonts w:ascii="Verdana" w:eastAsia="Times New Roman" w:hAnsi="Verdana" w:cs="Arial"/>
                <w:sz w:val="14"/>
                <w:szCs w:val="14"/>
              </w:rPr>
              <w:t xml:space="preserve">- </w:t>
            </w:r>
            <w:proofErr w:type="spellStart"/>
            <w:r w:rsidRPr="00D65052">
              <w:rPr>
                <w:rFonts w:ascii="Verdana" w:eastAsia="Times New Roman" w:hAnsi="Verdana" w:cs="Arial"/>
                <w:sz w:val="14"/>
                <w:szCs w:val="14"/>
                <w:lang w:val="en-US"/>
              </w:rPr>
              <w:t>uv</w:t>
            </w:r>
            <w:proofErr w:type="spellEnd"/>
            <w:r w:rsidRPr="00D65052">
              <w:rPr>
                <w:rFonts w:ascii="Verdana" w:eastAsia="Times New Roman" w:hAnsi="Verdana" w:cs="Arial"/>
                <w:sz w:val="14"/>
                <w:szCs w:val="14"/>
              </w:rPr>
              <w:t xml:space="preserve"> για αποφυγή απώλειας χρώματος. Διατάσεις 110 χ 206χ 180 εκ.</w:t>
            </w:r>
          </w:p>
          <w:p w:rsidR="00D65052" w:rsidRPr="00D65052" w:rsidRDefault="00D65052" w:rsidP="00D65052">
            <w:pPr>
              <w:spacing w:after="0" w:line="240" w:lineRule="auto"/>
              <w:jc w:val="both"/>
              <w:rPr>
                <w:rFonts w:ascii="Verdana" w:eastAsia="Times New Roman" w:hAnsi="Verdana" w:cs="Arial"/>
                <w:sz w:val="14"/>
                <w:szCs w:val="14"/>
              </w:rPr>
            </w:pPr>
          </w:p>
        </w:tc>
        <w:tc>
          <w:tcPr>
            <w:tcW w:w="1275" w:type="dxa"/>
          </w:tcPr>
          <w:p w:rsidR="00D65052" w:rsidRPr="00D65052" w:rsidRDefault="00D65052" w:rsidP="00D65052">
            <w:pPr>
              <w:spacing w:before="120" w:after="0" w:line="300" w:lineRule="exact"/>
              <w:ind w:right="-58"/>
              <w:jc w:val="center"/>
              <w:rPr>
                <w:rFonts w:ascii="Verdana" w:eastAsia="Times New Roman" w:hAnsi="Verdana" w:cs="Times New Roman"/>
                <w:b/>
                <w:sz w:val="14"/>
                <w:szCs w:val="14"/>
              </w:rPr>
            </w:pPr>
            <w:r w:rsidRPr="00D65052">
              <w:rPr>
                <w:rFonts w:ascii="Verdana" w:eastAsia="Times New Roman" w:hAnsi="Verdana" w:cs="Times New Roman"/>
                <w:b/>
                <w:sz w:val="14"/>
                <w:szCs w:val="14"/>
              </w:rPr>
              <w:t>ΝΑΙ</w:t>
            </w:r>
          </w:p>
        </w:tc>
        <w:tc>
          <w:tcPr>
            <w:tcW w:w="1134"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c>
          <w:tcPr>
            <w:tcW w:w="1218"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r>
      <w:tr w:rsidR="00D65052" w:rsidRPr="00D65052" w:rsidTr="00C80BD2">
        <w:tc>
          <w:tcPr>
            <w:tcW w:w="568"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r w:rsidRPr="00D65052">
              <w:rPr>
                <w:rFonts w:ascii="Verdana" w:eastAsia="Times New Roman" w:hAnsi="Verdana" w:cs="Times New Roman"/>
                <w:sz w:val="14"/>
                <w:szCs w:val="14"/>
              </w:rPr>
              <w:t>5</w:t>
            </w:r>
          </w:p>
        </w:tc>
        <w:tc>
          <w:tcPr>
            <w:tcW w:w="5954" w:type="dxa"/>
          </w:tcPr>
          <w:p w:rsidR="00D65052" w:rsidRPr="00D65052" w:rsidRDefault="00D65052" w:rsidP="00D65052">
            <w:pPr>
              <w:spacing w:after="0" w:line="240" w:lineRule="auto"/>
              <w:jc w:val="both"/>
              <w:rPr>
                <w:rFonts w:ascii="Verdana" w:eastAsia="Times New Roman" w:hAnsi="Verdana" w:cs="Arial"/>
                <w:b/>
                <w:sz w:val="14"/>
                <w:szCs w:val="14"/>
                <w:u w:val="single"/>
              </w:rPr>
            </w:pPr>
            <w:r w:rsidRPr="00D65052">
              <w:rPr>
                <w:rFonts w:ascii="Verdana" w:eastAsia="Times New Roman" w:hAnsi="Verdana" w:cs="Arial"/>
                <w:b/>
                <w:sz w:val="14"/>
                <w:szCs w:val="14"/>
                <w:u w:val="single"/>
              </w:rPr>
              <w:t>Πολύχρωμη κάμπια τούνελ</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Κατασκευασμένη από ανθεκτικό πλαστικό. Ο σχεδιασμός της δημιουργεί ένα τούνελ – σήραγγα μήκους 217 εκ. με μικρά παραθυράκια. Κάθε κομμάτι της έχει διαφορετικό χρώμα και μπορεί να τοποθετηθεί έτσι ώστε να δώσει διαφορετικές κλήσεις στην κάμπια.</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Διστάσεις: 217χ100χ108 εκ. (μήκος-πλάτος-ύψος).</w:t>
            </w:r>
          </w:p>
        </w:tc>
        <w:tc>
          <w:tcPr>
            <w:tcW w:w="1275" w:type="dxa"/>
          </w:tcPr>
          <w:p w:rsidR="00D65052" w:rsidRPr="00D65052" w:rsidRDefault="00D65052" w:rsidP="00D65052">
            <w:pPr>
              <w:spacing w:before="120" w:after="0" w:line="300" w:lineRule="exact"/>
              <w:ind w:right="-58"/>
              <w:jc w:val="center"/>
              <w:rPr>
                <w:rFonts w:ascii="Verdana" w:eastAsia="Times New Roman" w:hAnsi="Verdana" w:cs="Times New Roman"/>
                <w:b/>
                <w:sz w:val="14"/>
                <w:szCs w:val="14"/>
              </w:rPr>
            </w:pPr>
            <w:r w:rsidRPr="00D65052">
              <w:rPr>
                <w:rFonts w:ascii="Verdana" w:eastAsia="Times New Roman" w:hAnsi="Verdana" w:cs="Times New Roman"/>
                <w:b/>
                <w:sz w:val="14"/>
                <w:szCs w:val="14"/>
              </w:rPr>
              <w:t>ΝΑΙ</w:t>
            </w:r>
          </w:p>
        </w:tc>
        <w:tc>
          <w:tcPr>
            <w:tcW w:w="1134"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c>
          <w:tcPr>
            <w:tcW w:w="1218"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r>
      <w:tr w:rsidR="00D65052" w:rsidRPr="00D65052" w:rsidTr="00C80BD2">
        <w:trPr>
          <w:trHeight w:val="932"/>
        </w:trPr>
        <w:tc>
          <w:tcPr>
            <w:tcW w:w="568"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r w:rsidRPr="00D65052">
              <w:rPr>
                <w:rFonts w:ascii="Verdana" w:eastAsia="Times New Roman" w:hAnsi="Verdana" w:cs="Times New Roman"/>
                <w:sz w:val="14"/>
                <w:szCs w:val="14"/>
              </w:rPr>
              <w:lastRenderedPageBreak/>
              <w:t>6</w:t>
            </w:r>
          </w:p>
        </w:tc>
        <w:tc>
          <w:tcPr>
            <w:tcW w:w="5954" w:type="dxa"/>
          </w:tcPr>
          <w:p w:rsidR="00D65052" w:rsidRPr="00D65052" w:rsidRDefault="00D65052" w:rsidP="00D65052">
            <w:pPr>
              <w:spacing w:after="0" w:line="240" w:lineRule="auto"/>
              <w:jc w:val="both"/>
              <w:rPr>
                <w:rFonts w:ascii="Verdana" w:eastAsia="Times New Roman" w:hAnsi="Verdana" w:cs="Arial"/>
                <w:b/>
                <w:sz w:val="14"/>
                <w:szCs w:val="14"/>
                <w:u w:val="single"/>
              </w:rPr>
            </w:pPr>
            <w:r w:rsidRPr="00D65052">
              <w:rPr>
                <w:rFonts w:ascii="Verdana" w:eastAsia="Times New Roman" w:hAnsi="Verdana" w:cs="Arial"/>
                <w:b/>
                <w:sz w:val="14"/>
                <w:szCs w:val="14"/>
                <w:u w:val="single"/>
              </w:rPr>
              <w:t>Δάπεδο ασφαλείας παιδικής χαράς</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 xml:space="preserve">Από 100% ανακυκλωμένο ελαστικό σε κόκκους και μείγμα </w:t>
            </w:r>
            <w:proofErr w:type="spellStart"/>
            <w:r w:rsidRPr="00D65052">
              <w:rPr>
                <w:rFonts w:ascii="Verdana" w:eastAsia="Times New Roman" w:hAnsi="Verdana" w:cs="Arial"/>
                <w:sz w:val="14"/>
                <w:szCs w:val="14"/>
              </w:rPr>
              <w:t>πολυουρεθάνης</w:t>
            </w:r>
            <w:proofErr w:type="spellEnd"/>
            <w:r w:rsidRPr="00D65052">
              <w:rPr>
                <w:rFonts w:ascii="Verdana" w:eastAsia="Times New Roman" w:hAnsi="Verdana" w:cs="Arial"/>
                <w:sz w:val="14"/>
                <w:szCs w:val="14"/>
              </w:rPr>
              <w:t xml:space="preserve">. </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 xml:space="preserve">Μη τοξικό. Ιδιαίτερα στιβαρό και ανθεκτικό, εύκολο στην κοπή και ευέλικτο στην διαμόρφωση χώρου. Να έχει μεγάλη διάρκεια ζωής, να καθαρίζεται εύκολα και να αντέχει σε όλες τις καιρικές συνθήκες. Να έχει </w:t>
            </w:r>
            <w:proofErr w:type="spellStart"/>
            <w:r w:rsidRPr="00D65052">
              <w:rPr>
                <w:rFonts w:ascii="Verdana" w:eastAsia="Times New Roman" w:hAnsi="Verdana" w:cs="Arial"/>
                <w:sz w:val="14"/>
                <w:szCs w:val="14"/>
              </w:rPr>
              <w:t>αντικραδασμικές</w:t>
            </w:r>
            <w:proofErr w:type="spellEnd"/>
            <w:r w:rsidRPr="00D65052">
              <w:rPr>
                <w:rFonts w:ascii="Verdana" w:eastAsia="Times New Roman" w:hAnsi="Verdana" w:cs="Arial"/>
                <w:sz w:val="14"/>
                <w:szCs w:val="14"/>
              </w:rPr>
              <w:t xml:space="preserve"> και ηχομονωτικές ιδιότητες.</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Διαστάσεις πλακιδίου: 50χ50εκ. (4 πλακίδια ανά τ.μ.)</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Πάχος: 5 εκ.</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Μέγιστο ύψος πτώσης: 170 εκ.</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Πιστοποίηση : ΕΝ 1177</w:t>
            </w:r>
          </w:p>
        </w:tc>
        <w:tc>
          <w:tcPr>
            <w:tcW w:w="1275" w:type="dxa"/>
          </w:tcPr>
          <w:p w:rsidR="00D65052" w:rsidRPr="00D65052" w:rsidRDefault="00D65052" w:rsidP="00D65052">
            <w:pPr>
              <w:spacing w:before="120" w:after="0" w:line="300" w:lineRule="exact"/>
              <w:ind w:right="-58"/>
              <w:jc w:val="center"/>
              <w:rPr>
                <w:rFonts w:ascii="Verdana" w:eastAsia="Times New Roman" w:hAnsi="Verdana" w:cs="Times New Roman"/>
                <w:b/>
                <w:sz w:val="14"/>
                <w:szCs w:val="14"/>
              </w:rPr>
            </w:pPr>
            <w:r w:rsidRPr="00D65052">
              <w:rPr>
                <w:rFonts w:ascii="Verdana" w:eastAsia="Times New Roman" w:hAnsi="Verdana" w:cs="Times New Roman"/>
                <w:b/>
                <w:sz w:val="14"/>
                <w:szCs w:val="14"/>
              </w:rPr>
              <w:t>ΝΑΙ</w:t>
            </w:r>
          </w:p>
        </w:tc>
        <w:tc>
          <w:tcPr>
            <w:tcW w:w="1134"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c>
          <w:tcPr>
            <w:tcW w:w="1218"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r>
      <w:tr w:rsidR="00D65052" w:rsidRPr="00D65052" w:rsidTr="00C80BD2">
        <w:trPr>
          <w:trHeight w:val="932"/>
        </w:trPr>
        <w:tc>
          <w:tcPr>
            <w:tcW w:w="568"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r w:rsidRPr="00D65052">
              <w:rPr>
                <w:rFonts w:ascii="Verdana" w:eastAsia="Times New Roman" w:hAnsi="Verdana" w:cs="Times New Roman"/>
                <w:sz w:val="14"/>
                <w:szCs w:val="14"/>
              </w:rPr>
              <w:t>7</w:t>
            </w:r>
          </w:p>
        </w:tc>
        <w:tc>
          <w:tcPr>
            <w:tcW w:w="5954" w:type="dxa"/>
          </w:tcPr>
          <w:p w:rsidR="00D65052" w:rsidRPr="00D65052" w:rsidRDefault="00D65052" w:rsidP="00D65052">
            <w:pPr>
              <w:spacing w:after="0" w:line="240" w:lineRule="auto"/>
              <w:jc w:val="both"/>
              <w:rPr>
                <w:rFonts w:ascii="Verdana" w:eastAsia="Times New Roman" w:hAnsi="Verdana" w:cs="Arial"/>
                <w:b/>
                <w:sz w:val="14"/>
                <w:szCs w:val="14"/>
                <w:u w:val="single"/>
              </w:rPr>
            </w:pPr>
            <w:r w:rsidRPr="00D65052">
              <w:rPr>
                <w:rFonts w:ascii="Verdana" w:eastAsia="Times New Roman" w:hAnsi="Verdana" w:cs="Arial"/>
                <w:b/>
                <w:sz w:val="14"/>
                <w:szCs w:val="14"/>
                <w:u w:val="single"/>
              </w:rPr>
              <w:t xml:space="preserve">Παιχνίδι με ελατήριο  Άμαξα </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Αποτελείται από δύο ελατήρια με φιγούρες άλογα και μία τετράγωνη άμαξα με δύο ελατήρια.</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 xml:space="preserve">Οι βάσεις πάκτωσης τοποθετούνται στο κάτω μέρος (πέλμα) του κάθε ορθοστάτη έτσι ώστε να αποφεύγεται η κατακράτηση υγρών ανάμεσα στο ξύλο και </w:t>
            </w:r>
            <w:proofErr w:type="spellStart"/>
            <w:r w:rsidRPr="00D65052">
              <w:rPr>
                <w:rFonts w:ascii="Verdana" w:eastAsia="Times New Roman" w:hAnsi="Verdana" w:cs="Arial"/>
                <w:sz w:val="14"/>
                <w:szCs w:val="14"/>
              </w:rPr>
              <w:t>στ</w:t>
            </w:r>
            <w:proofErr w:type="spellEnd"/>
            <w:r w:rsidRPr="00D65052">
              <w:rPr>
                <w:rFonts w:ascii="Verdana" w:eastAsia="Times New Roman" w:hAnsi="Verdana" w:cs="Arial"/>
                <w:sz w:val="14"/>
                <w:szCs w:val="14"/>
              </w:rPr>
              <w:t xml:space="preserve"> μέταλλο που μπορεί να βλάψουν μακροχρόνια την ξυλεία. Οι βάσεις πάκτωσης φέρουν το εκάστοτε όργανο σε ύψος ασφαλείας από το </w:t>
            </w:r>
            <w:proofErr w:type="spellStart"/>
            <w:r w:rsidRPr="00D65052">
              <w:rPr>
                <w:rFonts w:ascii="Verdana" w:eastAsia="Times New Roman" w:hAnsi="Verdana" w:cs="Arial"/>
                <w:sz w:val="14"/>
                <w:szCs w:val="14"/>
              </w:rPr>
              <w:t>έδαφος,για</w:t>
            </w:r>
            <w:proofErr w:type="spellEnd"/>
            <w:r w:rsidRPr="00D65052">
              <w:rPr>
                <w:rFonts w:ascii="Verdana" w:eastAsia="Times New Roman" w:hAnsi="Verdana" w:cs="Arial"/>
                <w:sz w:val="14"/>
                <w:szCs w:val="14"/>
              </w:rPr>
              <w:t xml:space="preserve"> να αποφεύγεται η επαφή του φυσικού εδάφους με τις ξύλινες επιφάνειες. Είναι κατασκευασμένες από </w:t>
            </w:r>
            <w:proofErr w:type="spellStart"/>
            <w:r w:rsidRPr="00D65052">
              <w:rPr>
                <w:rFonts w:ascii="Verdana" w:eastAsia="Times New Roman" w:hAnsi="Verdana" w:cs="Arial"/>
                <w:sz w:val="14"/>
                <w:szCs w:val="14"/>
              </w:rPr>
              <w:t>στραντζαρισμένη</w:t>
            </w:r>
            <w:proofErr w:type="spellEnd"/>
            <w:r w:rsidRPr="00D65052">
              <w:rPr>
                <w:rFonts w:ascii="Verdana" w:eastAsia="Times New Roman" w:hAnsi="Verdana" w:cs="Arial"/>
                <w:sz w:val="14"/>
                <w:szCs w:val="14"/>
              </w:rPr>
              <w:t xml:space="preserve"> </w:t>
            </w:r>
            <w:proofErr w:type="spellStart"/>
            <w:r w:rsidRPr="00D65052">
              <w:rPr>
                <w:rFonts w:ascii="Verdana" w:eastAsia="Times New Roman" w:hAnsi="Verdana" w:cs="Arial"/>
                <w:sz w:val="14"/>
                <w:szCs w:val="14"/>
              </w:rPr>
              <w:t>γαλβανιζέ</w:t>
            </w:r>
            <w:proofErr w:type="spellEnd"/>
            <w:r w:rsidRPr="00D65052">
              <w:rPr>
                <w:rFonts w:ascii="Verdana" w:eastAsia="Times New Roman" w:hAnsi="Verdana" w:cs="Arial"/>
                <w:sz w:val="14"/>
                <w:szCs w:val="14"/>
              </w:rPr>
              <w:t xml:space="preserve"> λαμαρίνα. Ο μεταλλικός εξοπλισμός είναι από χάλυβα </w:t>
            </w:r>
            <w:proofErr w:type="spellStart"/>
            <w:r w:rsidRPr="00D65052">
              <w:rPr>
                <w:rFonts w:ascii="Verdana" w:eastAsia="Times New Roman" w:hAnsi="Verdana" w:cs="Arial"/>
                <w:sz w:val="14"/>
                <w:szCs w:val="14"/>
              </w:rPr>
              <w:t>θερμογαλβανισμένο</w:t>
            </w:r>
            <w:proofErr w:type="spellEnd"/>
            <w:r w:rsidRPr="00D65052">
              <w:rPr>
                <w:rFonts w:ascii="Verdana" w:eastAsia="Times New Roman" w:hAnsi="Verdana" w:cs="Arial"/>
                <w:sz w:val="14"/>
                <w:szCs w:val="14"/>
              </w:rPr>
              <w:t xml:space="preserve"> ή βαμμένος ηλεκτροστατικά όπως προδιαγράφεται από την οδηγία  ΕΝ1176-2008</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Γενικές διαστάσεις: 225χ120χ161 εκ. (μήκος-πλάτος-ύψος).</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Διαστάσεις χώρου ασφαλείας: 425χ420 εκ.</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Μέγιστο ύψος πτώσης: 90εκ.</w:t>
            </w:r>
          </w:p>
          <w:p w:rsidR="00D65052" w:rsidRPr="00D65052" w:rsidRDefault="00D65052" w:rsidP="00D65052">
            <w:pPr>
              <w:spacing w:after="0" w:line="240" w:lineRule="auto"/>
              <w:jc w:val="both"/>
              <w:rPr>
                <w:rFonts w:ascii="Verdana" w:eastAsia="Times New Roman" w:hAnsi="Verdana" w:cs="Arial"/>
                <w:sz w:val="14"/>
                <w:szCs w:val="14"/>
              </w:rPr>
            </w:pPr>
          </w:p>
        </w:tc>
        <w:tc>
          <w:tcPr>
            <w:tcW w:w="1275" w:type="dxa"/>
          </w:tcPr>
          <w:p w:rsidR="00D65052" w:rsidRPr="00D65052" w:rsidRDefault="00D65052" w:rsidP="00D65052">
            <w:pPr>
              <w:spacing w:before="120" w:after="0" w:line="300" w:lineRule="exact"/>
              <w:ind w:right="-58"/>
              <w:jc w:val="center"/>
              <w:rPr>
                <w:rFonts w:ascii="Verdana" w:eastAsia="Times New Roman" w:hAnsi="Verdana" w:cs="Times New Roman"/>
                <w:b/>
                <w:sz w:val="14"/>
                <w:szCs w:val="14"/>
              </w:rPr>
            </w:pPr>
            <w:r w:rsidRPr="00D65052">
              <w:rPr>
                <w:rFonts w:ascii="Verdana" w:eastAsia="Times New Roman" w:hAnsi="Verdana" w:cs="Times New Roman"/>
                <w:b/>
                <w:sz w:val="14"/>
                <w:szCs w:val="14"/>
              </w:rPr>
              <w:t>ΝΑΙ</w:t>
            </w:r>
          </w:p>
        </w:tc>
        <w:tc>
          <w:tcPr>
            <w:tcW w:w="1134"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c>
          <w:tcPr>
            <w:tcW w:w="1218"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r>
      <w:tr w:rsidR="00D65052" w:rsidRPr="00D65052" w:rsidTr="00C80BD2">
        <w:trPr>
          <w:trHeight w:val="932"/>
        </w:trPr>
        <w:tc>
          <w:tcPr>
            <w:tcW w:w="568"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r w:rsidRPr="00D65052">
              <w:rPr>
                <w:rFonts w:ascii="Verdana" w:eastAsia="Times New Roman" w:hAnsi="Verdana" w:cs="Times New Roman"/>
                <w:sz w:val="14"/>
                <w:szCs w:val="14"/>
              </w:rPr>
              <w:t>8</w:t>
            </w:r>
          </w:p>
        </w:tc>
        <w:tc>
          <w:tcPr>
            <w:tcW w:w="5954" w:type="dxa"/>
          </w:tcPr>
          <w:p w:rsidR="00D65052" w:rsidRPr="00D65052" w:rsidRDefault="00D65052" w:rsidP="00D65052">
            <w:pPr>
              <w:spacing w:after="0" w:line="240" w:lineRule="auto"/>
              <w:jc w:val="both"/>
              <w:rPr>
                <w:rFonts w:ascii="Verdana" w:eastAsia="Times New Roman" w:hAnsi="Verdana" w:cs="Arial"/>
                <w:b/>
                <w:sz w:val="14"/>
                <w:szCs w:val="14"/>
                <w:u w:val="single"/>
              </w:rPr>
            </w:pPr>
            <w:r w:rsidRPr="00D65052">
              <w:rPr>
                <w:rFonts w:ascii="Verdana" w:eastAsia="Times New Roman" w:hAnsi="Verdana" w:cs="Arial"/>
                <w:b/>
                <w:sz w:val="14"/>
                <w:szCs w:val="14"/>
                <w:u w:val="single"/>
              </w:rPr>
              <w:t>Παιχνίδι ελατηρίου ζωάκι</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 xml:space="preserve">Το ταλαντευόμενο παιχνίδι ελατηρίου αποτελείται από τον φορέα  (κυρίως όργανο) με κάθισμα, χειρολαβές και αναβολείς, την βάση (μεταλλικό ελατήριο πιέσεως) και την πλάκα αγκύρωσης. </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 xml:space="preserve">Οι βάσεις πάκτωσης τοποθετούνται στο κάτω μέρος (πέλμα) του κάθε ορθοστάτη έτσι ώστε να αποφεύγεται η κατακράτηση υγρών ανάμεσα στο ξύλο και </w:t>
            </w:r>
            <w:proofErr w:type="spellStart"/>
            <w:r w:rsidRPr="00D65052">
              <w:rPr>
                <w:rFonts w:ascii="Verdana" w:eastAsia="Times New Roman" w:hAnsi="Verdana" w:cs="Arial"/>
                <w:sz w:val="14"/>
                <w:szCs w:val="14"/>
              </w:rPr>
              <w:t>στ</w:t>
            </w:r>
            <w:proofErr w:type="spellEnd"/>
            <w:r w:rsidRPr="00D65052">
              <w:rPr>
                <w:rFonts w:ascii="Verdana" w:eastAsia="Times New Roman" w:hAnsi="Verdana" w:cs="Arial"/>
                <w:sz w:val="14"/>
                <w:szCs w:val="14"/>
              </w:rPr>
              <w:t xml:space="preserve"> μέταλλο που μπορεί να βλάψουν μακροχρόνια την ξυλεία. Οι βάσεις πάκτωσης φέρουν το εκάστοτε όργανο σε ύψος ασφαλείας από το </w:t>
            </w:r>
            <w:proofErr w:type="spellStart"/>
            <w:r w:rsidRPr="00D65052">
              <w:rPr>
                <w:rFonts w:ascii="Verdana" w:eastAsia="Times New Roman" w:hAnsi="Verdana" w:cs="Arial"/>
                <w:sz w:val="14"/>
                <w:szCs w:val="14"/>
              </w:rPr>
              <w:t>έδαφος,για</w:t>
            </w:r>
            <w:proofErr w:type="spellEnd"/>
            <w:r w:rsidRPr="00D65052">
              <w:rPr>
                <w:rFonts w:ascii="Verdana" w:eastAsia="Times New Roman" w:hAnsi="Verdana" w:cs="Arial"/>
                <w:sz w:val="14"/>
                <w:szCs w:val="14"/>
              </w:rPr>
              <w:t xml:space="preserve"> να αποφεύγεται η επαφή του φυσικού εδάφους με τις ξύλινες επιφάνειες. Είναι κατασκευασμένες από </w:t>
            </w:r>
            <w:proofErr w:type="spellStart"/>
            <w:r w:rsidRPr="00D65052">
              <w:rPr>
                <w:rFonts w:ascii="Verdana" w:eastAsia="Times New Roman" w:hAnsi="Verdana" w:cs="Arial"/>
                <w:sz w:val="14"/>
                <w:szCs w:val="14"/>
              </w:rPr>
              <w:t>στραντζαρισμένη</w:t>
            </w:r>
            <w:proofErr w:type="spellEnd"/>
            <w:r w:rsidRPr="00D65052">
              <w:rPr>
                <w:rFonts w:ascii="Verdana" w:eastAsia="Times New Roman" w:hAnsi="Verdana" w:cs="Arial"/>
                <w:sz w:val="14"/>
                <w:szCs w:val="14"/>
              </w:rPr>
              <w:t xml:space="preserve"> </w:t>
            </w:r>
            <w:proofErr w:type="spellStart"/>
            <w:r w:rsidRPr="00D65052">
              <w:rPr>
                <w:rFonts w:ascii="Verdana" w:eastAsia="Times New Roman" w:hAnsi="Verdana" w:cs="Arial"/>
                <w:sz w:val="14"/>
                <w:szCs w:val="14"/>
              </w:rPr>
              <w:t>γαλβανιζέ</w:t>
            </w:r>
            <w:proofErr w:type="spellEnd"/>
            <w:r w:rsidRPr="00D65052">
              <w:rPr>
                <w:rFonts w:ascii="Verdana" w:eastAsia="Times New Roman" w:hAnsi="Verdana" w:cs="Arial"/>
                <w:sz w:val="14"/>
                <w:szCs w:val="14"/>
              </w:rPr>
              <w:t xml:space="preserve"> λαμαρίνα. Ο μεταλλικός εξοπλισμός είναι από χάλυβα </w:t>
            </w:r>
            <w:proofErr w:type="spellStart"/>
            <w:r w:rsidRPr="00D65052">
              <w:rPr>
                <w:rFonts w:ascii="Verdana" w:eastAsia="Times New Roman" w:hAnsi="Verdana" w:cs="Arial"/>
                <w:sz w:val="14"/>
                <w:szCs w:val="14"/>
              </w:rPr>
              <w:t>θερμογαλβανισμένο</w:t>
            </w:r>
            <w:proofErr w:type="spellEnd"/>
            <w:r w:rsidRPr="00D65052">
              <w:rPr>
                <w:rFonts w:ascii="Verdana" w:eastAsia="Times New Roman" w:hAnsi="Verdana" w:cs="Arial"/>
                <w:sz w:val="14"/>
                <w:szCs w:val="14"/>
              </w:rPr>
              <w:t xml:space="preserve"> ή βαμμένος ηλεκτροστατικά όπως προδιαγράφεται από την οδηγία  ΕΝ1176-2008</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Γενικές διαστάσεις: 84χ23χ81 εκ. (μήκος-πλάτος-ύψος).</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Διαστάσεις χώρου ασφαλείας: 284χ223 εκ.</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Μέγιστο ύψος πτώσης: 52εκ.</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Το κάθε παιχνίδι θα έχει φιγούρα διαφορετικού ζώου.</w:t>
            </w:r>
          </w:p>
        </w:tc>
        <w:tc>
          <w:tcPr>
            <w:tcW w:w="1275" w:type="dxa"/>
          </w:tcPr>
          <w:p w:rsidR="00D65052" w:rsidRPr="00D65052" w:rsidRDefault="00D65052" w:rsidP="00D65052">
            <w:pPr>
              <w:spacing w:before="120" w:after="0" w:line="300" w:lineRule="exact"/>
              <w:ind w:right="-58"/>
              <w:jc w:val="center"/>
              <w:rPr>
                <w:rFonts w:ascii="Verdana" w:eastAsia="Times New Roman" w:hAnsi="Verdana" w:cs="Times New Roman"/>
                <w:b/>
                <w:sz w:val="14"/>
                <w:szCs w:val="14"/>
              </w:rPr>
            </w:pPr>
            <w:r w:rsidRPr="00D65052">
              <w:rPr>
                <w:rFonts w:ascii="Verdana" w:eastAsia="Times New Roman" w:hAnsi="Verdana" w:cs="Times New Roman"/>
                <w:b/>
                <w:sz w:val="14"/>
                <w:szCs w:val="14"/>
              </w:rPr>
              <w:t>ΝΑΙ</w:t>
            </w:r>
          </w:p>
        </w:tc>
        <w:tc>
          <w:tcPr>
            <w:tcW w:w="1134"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c>
          <w:tcPr>
            <w:tcW w:w="1218"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r>
      <w:tr w:rsidR="00D65052" w:rsidRPr="00D65052" w:rsidTr="00C80BD2">
        <w:trPr>
          <w:trHeight w:val="932"/>
        </w:trPr>
        <w:tc>
          <w:tcPr>
            <w:tcW w:w="568"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r w:rsidRPr="00D65052">
              <w:rPr>
                <w:rFonts w:ascii="Verdana" w:eastAsia="Times New Roman" w:hAnsi="Verdana" w:cs="Times New Roman"/>
                <w:sz w:val="14"/>
                <w:szCs w:val="14"/>
              </w:rPr>
              <w:t>9</w:t>
            </w:r>
          </w:p>
        </w:tc>
        <w:tc>
          <w:tcPr>
            <w:tcW w:w="5954" w:type="dxa"/>
          </w:tcPr>
          <w:p w:rsidR="00D65052" w:rsidRPr="00D65052" w:rsidRDefault="00D65052" w:rsidP="00D65052">
            <w:pPr>
              <w:spacing w:after="0" w:line="240" w:lineRule="auto"/>
              <w:jc w:val="both"/>
              <w:rPr>
                <w:rFonts w:ascii="Verdana" w:eastAsia="Times New Roman" w:hAnsi="Verdana" w:cs="Arial"/>
                <w:b/>
                <w:sz w:val="14"/>
                <w:szCs w:val="14"/>
                <w:u w:val="single"/>
              </w:rPr>
            </w:pPr>
            <w:r w:rsidRPr="00D65052">
              <w:rPr>
                <w:rFonts w:ascii="Verdana" w:eastAsia="Times New Roman" w:hAnsi="Verdana" w:cs="Arial"/>
                <w:b/>
                <w:sz w:val="14"/>
                <w:szCs w:val="14"/>
                <w:u w:val="single"/>
              </w:rPr>
              <w:t xml:space="preserve">Παιχνίδια αυλής (φτυαράκια, σέσουλες, </w:t>
            </w:r>
            <w:proofErr w:type="spellStart"/>
            <w:r w:rsidRPr="00D65052">
              <w:rPr>
                <w:rFonts w:ascii="Verdana" w:eastAsia="Times New Roman" w:hAnsi="Verdana" w:cs="Arial"/>
                <w:b/>
                <w:sz w:val="14"/>
                <w:szCs w:val="14"/>
                <w:u w:val="single"/>
              </w:rPr>
              <w:t>κουβαδάκια</w:t>
            </w:r>
            <w:proofErr w:type="spellEnd"/>
            <w:r w:rsidRPr="00D65052">
              <w:rPr>
                <w:rFonts w:ascii="Verdana" w:eastAsia="Times New Roman" w:hAnsi="Verdana" w:cs="Arial"/>
                <w:b/>
                <w:sz w:val="14"/>
                <w:szCs w:val="14"/>
                <w:u w:val="single"/>
              </w:rPr>
              <w:t xml:space="preserve">, φόρμες για σχέδια </w:t>
            </w:r>
            <w:proofErr w:type="spellStart"/>
            <w:r w:rsidRPr="00D65052">
              <w:rPr>
                <w:rFonts w:ascii="Verdana" w:eastAsia="Times New Roman" w:hAnsi="Verdana" w:cs="Arial"/>
                <w:b/>
                <w:sz w:val="14"/>
                <w:szCs w:val="14"/>
                <w:u w:val="single"/>
              </w:rPr>
              <w:t>κλπ</w:t>
            </w:r>
            <w:proofErr w:type="spellEnd"/>
            <w:r w:rsidRPr="00D65052">
              <w:rPr>
                <w:rFonts w:ascii="Verdana" w:eastAsia="Times New Roman" w:hAnsi="Verdana" w:cs="Arial"/>
                <w:b/>
                <w:sz w:val="14"/>
                <w:szCs w:val="14"/>
                <w:u w:val="single"/>
              </w:rPr>
              <w:t>)</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 xml:space="preserve">Φτυαράκια, σέσουλες, </w:t>
            </w:r>
            <w:proofErr w:type="spellStart"/>
            <w:r w:rsidRPr="00D65052">
              <w:rPr>
                <w:rFonts w:ascii="Verdana" w:eastAsia="Times New Roman" w:hAnsi="Verdana" w:cs="Arial"/>
                <w:sz w:val="14"/>
                <w:szCs w:val="14"/>
              </w:rPr>
              <w:t>κουβαδάκια</w:t>
            </w:r>
            <w:proofErr w:type="spellEnd"/>
            <w:r w:rsidRPr="00D65052">
              <w:rPr>
                <w:rFonts w:ascii="Verdana" w:eastAsia="Times New Roman" w:hAnsi="Verdana" w:cs="Arial"/>
                <w:sz w:val="14"/>
                <w:szCs w:val="14"/>
              </w:rPr>
              <w:t xml:space="preserve">, φόρμες για σχέδια κλπ. κατασκευασμένα από ανθεκτικό πλαστικό υλικό σε έντονα χρώματα. Τηρεί τις ευρωπαϊκές προδιαγραφές. </w:t>
            </w:r>
          </w:p>
        </w:tc>
        <w:tc>
          <w:tcPr>
            <w:tcW w:w="1275" w:type="dxa"/>
          </w:tcPr>
          <w:p w:rsidR="00D65052" w:rsidRPr="00D65052" w:rsidRDefault="00D65052" w:rsidP="00D65052">
            <w:pPr>
              <w:spacing w:before="120" w:after="0" w:line="300" w:lineRule="exact"/>
              <w:ind w:right="-58"/>
              <w:jc w:val="center"/>
              <w:rPr>
                <w:rFonts w:ascii="Verdana" w:eastAsia="Times New Roman" w:hAnsi="Verdana" w:cs="Times New Roman"/>
                <w:b/>
                <w:sz w:val="14"/>
                <w:szCs w:val="14"/>
              </w:rPr>
            </w:pPr>
            <w:r w:rsidRPr="00D65052">
              <w:rPr>
                <w:rFonts w:ascii="Verdana" w:eastAsia="Times New Roman" w:hAnsi="Verdana" w:cs="Times New Roman"/>
                <w:b/>
                <w:sz w:val="14"/>
                <w:szCs w:val="14"/>
              </w:rPr>
              <w:t>ΝΑΙ</w:t>
            </w:r>
          </w:p>
        </w:tc>
        <w:tc>
          <w:tcPr>
            <w:tcW w:w="1134"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c>
          <w:tcPr>
            <w:tcW w:w="1218"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r>
      <w:tr w:rsidR="00D65052" w:rsidRPr="00D65052" w:rsidTr="00C80BD2">
        <w:trPr>
          <w:trHeight w:val="460"/>
        </w:trPr>
        <w:tc>
          <w:tcPr>
            <w:tcW w:w="568"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r w:rsidRPr="00D65052">
              <w:rPr>
                <w:rFonts w:ascii="Verdana" w:eastAsia="Times New Roman" w:hAnsi="Verdana" w:cs="Times New Roman"/>
                <w:sz w:val="14"/>
                <w:szCs w:val="14"/>
              </w:rPr>
              <w:t>10</w:t>
            </w:r>
          </w:p>
        </w:tc>
        <w:tc>
          <w:tcPr>
            <w:tcW w:w="5954" w:type="dxa"/>
          </w:tcPr>
          <w:p w:rsidR="00D65052" w:rsidRPr="00D65052" w:rsidRDefault="00D65052" w:rsidP="00D65052">
            <w:pPr>
              <w:spacing w:after="0" w:line="240" w:lineRule="auto"/>
              <w:jc w:val="both"/>
              <w:rPr>
                <w:rFonts w:ascii="Verdana" w:eastAsia="Times New Roman" w:hAnsi="Verdana" w:cs="Arial"/>
                <w:b/>
                <w:sz w:val="14"/>
                <w:szCs w:val="14"/>
              </w:rPr>
            </w:pPr>
            <w:r w:rsidRPr="00D65052">
              <w:rPr>
                <w:rFonts w:ascii="Verdana" w:eastAsia="Times New Roman" w:hAnsi="Verdana" w:cs="Arial"/>
                <w:b/>
                <w:sz w:val="14"/>
                <w:szCs w:val="14"/>
              </w:rPr>
              <w:t>Προέκταση κάμπιας</w:t>
            </w:r>
          </w:p>
          <w:p w:rsidR="00D65052" w:rsidRPr="00D65052" w:rsidRDefault="00D65052" w:rsidP="00D65052">
            <w:pPr>
              <w:spacing w:after="0" w:line="240" w:lineRule="auto"/>
              <w:jc w:val="both"/>
              <w:rPr>
                <w:rFonts w:ascii="Verdana" w:eastAsia="Times New Roman" w:hAnsi="Verdana" w:cs="Arial"/>
                <w:sz w:val="14"/>
                <w:szCs w:val="14"/>
              </w:rPr>
            </w:pPr>
            <w:r w:rsidRPr="00D65052">
              <w:rPr>
                <w:rFonts w:ascii="Verdana" w:eastAsia="Times New Roman" w:hAnsi="Verdana" w:cs="Arial"/>
                <w:sz w:val="14"/>
                <w:szCs w:val="14"/>
              </w:rPr>
              <w:t>Πλαστική ανθεκτική κατασκευή υψηλής ποιότητας που αποτελείται από 4 κομμάτια  μήκους 170 εκ. Κάθε κομμάτι της έχει διαφορετικό χρώμα και μπορεί να τοποθετηθεί έτσι ώστε να δώσει διαφορετικές κλήσεις στην κάμπια.</w:t>
            </w:r>
          </w:p>
          <w:p w:rsidR="00D65052" w:rsidRPr="00D65052" w:rsidRDefault="00D65052" w:rsidP="00D65052">
            <w:pPr>
              <w:spacing w:after="0" w:line="240" w:lineRule="auto"/>
              <w:jc w:val="both"/>
              <w:rPr>
                <w:rFonts w:ascii="Verdana" w:eastAsia="Times New Roman" w:hAnsi="Verdana" w:cs="Arial"/>
                <w:sz w:val="14"/>
                <w:szCs w:val="14"/>
              </w:rPr>
            </w:pPr>
          </w:p>
        </w:tc>
        <w:tc>
          <w:tcPr>
            <w:tcW w:w="1275" w:type="dxa"/>
          </w:tcPr>
          <w:p w:rsidR="00D65052" w:rsidRPr="00D65052" w:rsidRDefault="00D65052" w:rsidP="00D65052">
            <w:pPr>
              <w:spacing w:before="120" w:after="0" w:line="300" w:lineRule="exact"/>
              <w:ind w:right="-58"/>
              <w:jc w:val="center"/>
              <w:rPr>
                <w:rFonts w:ascii="Verdana" w:eastAsia="Times New Roman" w:hAnsi="Verdana" w:cs="Times New Roman"/>
                <w:b/>
                <w:sz w:val="14"/>
                <w:szCs w:val="14"/>
              </w:rPr>
            </w:pPr>
            <w:r w:rsidRPr="00D65052">
              <w:rPr>
                <w:rFonts w:ascii="Verdana" w:eastAsia="Times New Roman" w:hAnsi="Verdana" w:cs="Times New Roman"/>
                <w:b/>
                <w:sz w:val="14"/>
                <w:szCs w:val="14"/>
              </w:rPr>
              <w:t>ΝΑΙ</w:t>
            </w:r>
          </w:p>
        </w:tc>
        <w:tc>
          <w:tcPr>
            <w:tcW w:w="1134"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c>
          <w:tcPr>
            <w:tcW w:w="1218" w:type="dxa"/>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r>
    </w:tbl>
    <w:p w:rsidR="00D65052" w:rsidRPr="00D65052" w:rsidRDefault="00D65052" w:rsidP="00D65052">
      <w:pPr>
        <w:spacing w:before="120" w:after="0" w:line="300" w:lineRule="exact"/>
        <w:rPr>
          <w:rFonts w:ascii="Verdana" w:eastAsia="Times New Roman" w:hAnsi="Verdana" w:cs="Times New Roman"/>
          <w:b/>
          <w:u w:val="single"/>
        </w:rPr>
      </w:pPr>
    </w:p>
    <w:p w:rsidR="00D65052" w:rsidRPr="00D65052" w:rsidRDefault="00D65052" w:rsidP="00D65052">
      <w:pPr>
        <w:spacing w:before="120" w:after="0" w:line="300" w:lineRule="exact"/>
        <w:rPr>
          <w:rFonts w:ascii="Verdana" w:eastAsia="Times New Roman" w:hAnsi="Verdana" w:cs="Times New Roman"/>
          <w:b/>
          <w:u w:val="single"/>
        </w:rPr>
      </w:pPr>
    </w:p>
    <w:p w:rsidR="00D65052" w:rsidRPr="00D65052" w:rsidRDefault="00D65052" w:rsidP="00D65052">
      <w:pPr>
        <w:spacing w:before="120" w:after="0" w:line="300" w:lineRule="exact"/>
        <w:rPr>
          <w:rFonts w:ascii="Verdana" w:eastAsia="Times New Roman" w:hAnsi="Verdana" w:cs="Times New Roman"/>
          <w:b/>
          <w:u w:val="single"/>
        </w:rPr>
      </w:pPr>
    </w:p>
    <w:p w:rsidR="00D65052" w:rsidRPr="00D65052" w:rsidRDefault="00D65052" w:rsidP="00D65052">
      <w:pPr>
        <w:spacing w:before="120" w:after="0" w:line="300" w:lineRule="exact"/>
        <w:rPr>
          <w:rFonts w:ascii="Verdana" w:eastAsia="Times New Roman" w:hAnsi="Verdana" w:cs="Times New Roman"/>
          <w:b/>
          <w:u w:val="single"/>
        </w:rPr>
      </w:pPr>
      <w:r w:rsidRPr="00D65052">
        <w:rPr>
          <w:rFonts w:ascii="Verdana" w:eastAsia="Times New Roman" w:hAnsi="Verdana" w:cs="Times New Roman"/>
          <w:b/>
          <w:u w:val="single"/>
        </w:rPr>
        <w:t>ΠΑΚΕΤΟ Η΄</w:t>
      </w:r>
    </w:p>
    <w:p w:rsidR="00D65052" w:rsidRPr="00D65052" w:rsidRDefault="00D65052" w:rsidP="00D65052">
      <w:pPr>
        <w:spacing w:before="120" w:after="0" w:line="300" w:lineRule="exact"/>
        <w:jc w:val="center"/>
        <w:rPr>
          <w:rFonts w:ascii="Verdana" w:eastAsia="Times New Roman" w:hAnsi="Verdana" w:cs="Times New Roman"/>
          <w:b/>
          <w:u w:val="single"/>
        </w:rPr>
      </w:pPr>
      <w:r w:rsidRPr="00D65052">
        <w:rPr>
          <w:rFonts w:ascii="Verdana" w:eastAsia="Times New Roman" w:hAnsi="Verdana" w:cs="Times New Roman"/>
          <w:b/>
          <w:u w:val="single"/>
        </w:rPr>
        <w:t>ΠΡΟΜΗΘΕΙΑ ΚΙΝΗΤΟΥ ΕΞΟΠΛΙΣΜΟΥ (ΣΚΕΥΩΝ ΜΑΓΕΙΡΙΚΗΣ, ΣΕΡΒΙΡΙΣΜΑΤΟΣ ΚΑΙ ΤΟΥΑΛΕΤΑΣ)</w:t>
      </w:r>
    </w:p>
    <w:tbl>
      <w:tblPr>
        <w:tblW w:w="9774"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6"/>
        <w:gridCol w:w="5235"/>
        <w:gridCol w:w="1425"/>
        <w:gridCol w:w="1311"/>
        <w:gridCol w:w="1197"/>
      </w:tblGrid>
      <w:tr w:rsidR="00D65052" w:rsidRPr="00D65052" w:rsidTr="00C80BD2">
        <w:trPr>
          <w:tblHeader/>
        </w:trPr>
        <w:tc>
          <w:tcPr>
            <w:tcW w:w="606" w:type="dxa"/>
            <w:tcBorders>
              <w:top w:val="single" w:sz="6" w:space="0" w:color="auto"/>
              <w:left w:val="single" w:sz="6" w:space="0" w:color="auto"/>
              <w:bottom w:val="nil"/>
              <w:right w:val="single" w:sz="6" w:space="0" w:color="auto"/>
            </w:tcBorders>
            <w:shd w:val="clear" w:color="auto" w:fill="B3B3B3"/>
          </w:tcPr>
          <w:p w:rsidR="00D65052" w:rsidRPr="00D65052" w:rsidRDefault="00D65052" w:rsidP="00D65052">
            <w:pPr>
              <w:spacing w:before="60" w:after="60" w:line="300" w:lineRule="exact"/>
              <w:ind w:right="-58"/>
              <w:jc w:val="center"/>
              <w:rPr>
                <w:rFonts w:ascii="Verdana" w:eastAsia="Times New Roman" w:hAnsi="Verdana" w:cs="Times New Roman"/>
                <w:b/>
                <w:sz w:val="14"/>
                <w:szCs w:val="14"/>
              </w:rPr>
            </w:pPr>
            <w:r w:rsidRPr="00D65052">
              <w:rPr>
                <w:rFonts w:ascii="Verdana" w:eastAsia="Times New Roman" w:hAnsi="Verdana" w:cs="Times New Roman"/>
                <w:b/>
                <w:sz w:val="14"/>
                <w:szCs w:val="14"/>
              </w:rPr>
              <w:t>A/A</w:t>
            </w:r>
          </w:p>
        </w:tc>
        <w:tc>
          <w:tcPr>
            <w:tcW w:w="5235" w:type="dxa"/>
            <w:tcBorders>
              <w:top w:val="single" w:sz="6" w:space="0" w:color="auto"/>
              <w:left w:val="single" w:sz="6" w:space="0" w:color="auto"/>
              <w:bottom w:val="nil"/>
              <w:right w:val="single" w:sz="6" w:space="0" w:color="auto"/>
            </w:tcBorders>
            <w:shd w:val="clear" w:color="auto" w:fill="B3B3B3"/>
          </w:tcPr>
          <w:p w:rsidR="00D65052" w:rsidRPr="00D65052" w:rsidRDefault="00D65052" w:rsidP="00D65052">
            <w:pPr>
              <w:spacing w:before="60" w:after="60" w:line="300" w:lineRule="exact"/>
              <w:ind w:right="-58"/>
              <w:jc w:val="center"/>
              <w:rPr>
                <w:rFonts w:ascii="Verdana" w:eastAsia="Times New Roman" w:hAnsi="Verdana" w:cs="Times New Roman"/>
                <w:b/>
                <w:sz w:val="14"/>
                <w:szCs w:val="14"/>
              </w:rPr>
            </w:pPr>
            <w:r w:rsidRPr="00D65052">
              <w:rPr>
                <w:rFonts w:ascii="Verdana" w:eastAsia="Times New Roman" w:hAnsi="Verdana" w:cs="Times New Roman"/>
                <w:b/>
                <w:sz w:val="14"/>
                <w:szCs w:val="14"/>
              </w:rPr>
              <w:t>Προδιαγραφές</w:t>
            </w:r>
          </w:p>
        </w:tc>
        <w:tc>
          <w:tcPr>
            <w:tcW w:w="1425" w:type="dxa"/>
            <w:tcBorders>
              <w:top w:val="single" w:sz="6" w:space="0" w:color="auto"/>
              <w:left w:val="single" w:sz="6" w:space="0" w:color="auto"/>
              <w:bottom w:val="nil"/>
              <w:right w:val="single" w:sz="6" w:space="0" w:color="auto"/>
            </w:tcBorders>
            <w:shd w:val="clear" w:color="auto" w:fill="B3B3B3"/>
          </w:tcPr>
          <w:p w:rsidR="00D65052" w:rsidRPr="00D65052" w:rsidRDefault="00D65052" w:rsidP="00D65052">
            <w:pPr>
              <w:spacing w:before="60" w:after="60" w:line="300" w:lineRule="exact"/>
              <w:ind w:right="-58"/>
              <w:jc w:val="center"/>
              <w:rPr>
                <w:rFonts w:ascii="Verdana" w:eastAsia="Times New Roman" w:hAnsi="Verdana" w:cs="Times New Roman"/>
                <w:b/>
                <w:sz w:val="14"/>
                <w:szCs w:val="14"/>
              </w:rPr>
            </w:pPr>
            <w:r w:rsidRPr="00D65052">
              <w:rPr>
                <w:rFonts w:ascii="Verdana" w:eastAsia="Times New Roman" w:hAnsi="Verdana" w:cs="Times New Roman"/>
                <w:b/>
                <w:sz w:val="14"/>
                <w:szCs w:val="14"/>
              </w:rPr>
              <w:t>Υποχρεωτική απαίτηση</w:t>
            </w:r>
          </w:p>
        </w:tc>
        <w:tc>
          <w:tcPr>
            <w:tcW w:w="1311" w:type="dxa"/>
            <w:tcBorders>
              <w:top w:val="single" w:sz="6" w:space="0" w:color="auto"/>
              <w:left w:val="single" w:sz="6" w:space="0" w:color="auto"/>
              <w:bottom w:val="nil"/>
              <w:right w:val="single" w:sz="6" w:space="0" w:color="auto"/>
            </w:tcBorders>
            <w:shd w:val="clear" w:color="auto" w:fill="B3B3B3"/>
          </w:tcPr>
          <w:p w:rsidR="00D65052" w:rsidRPr="00D65052" w:rsidRDefault="00D65052" w:rsidP="00D65052">
            <w:pPr>
              <w:spacing w:before="60" w:after="60" w:line="300" w:lineRule="exact"/>
              <w:ind w:right="-58"/>
              <w:jc w:val="center"/>
              <w:rPr>
                <w:rFonts w:ascii="Verdana" w:eastAsia="Times New Roman" w:hAnsi="Verdana" w:cs="Times New Roman"/>
                <w:b/>
                <w:sz w:val="14"/>
                <w:szCs w:val="14"/>
              </w:rPr>
            </w:pPr>
            <w:r w:rsidRPr="00D65052">
              <w:rPr>
                <w:rFonts w:ascii="Verdana" w:eastAsia="Times New Roman" w:hAnsi="Verdana" w:cs="Times New Roman"/>
                <w:b/>
                <w:sz w:val="14"/>
                <w:szCs w:val="14"/>
              </w:rPr>
              <w:t>Απάντηση προμηθευτή</w:t>
            </w:r>
          </w:p>
        </w:tc>
        <w:tc>
          <w:tcPr>
            <w:tcW w:w="1197" w:type="dxa"/>
            <w:tcBorders>
              <w:top w:val="single" w:sz="6" w:space="0" w:color="auto"/>
              <w:left w:val="single" w:sz="6" w:space="0" w:color="auto"/>
              <w:bottom w:val="nil"/>
              <w:right w:val="single" w:sz="6" w:space="0" w:color="auto"/>
            </w:tcBorders>
            <w:shd w:val="clear" w:color="auto" w:fill="B3B3B3"/>
          </w:tcPr>
          <w:p w:rsidR="00D65052" w:rsidRPr="00D65052" w:rsidRDefault="00D65052" w:rsidP="00D65052">
            <w:pPr>
              <w:spacing w:before="60" w:after="60" w:line="300" w:lineRule="exact"/>
              <w:ind w:right="-58"/>
              <w:jc w:val="center"/>
              <w:rPr>
                <w:rFonts w:ascii="Verdana" w:eastAsia="Times New Roman" w:hAnsi="Verdana" w:cs="Times New Roman"/>
                <w:b/>
                <w:sz w:val="14"/>
                <w:szCs w:val="14"/>
              </w:rPr>
            </w:pPr>
            <w:r w:rsidRPr="00D65052">
              <w:rPr>
                <w:rFonts w:ascii="Verdana" w:eastAsia="Times New Roman" w:hAnsi="Verdana" w:cs="Times New Roman"/>
                <w:b/>
                <w:sz w:val="14"/>
                <w:szCs w:val="14"/>
              </w:rPr>
              <w:t>Παραπομπή</w:t>
            </w:r>
          </w:p>
        </w:tc>
      </w:tr>
      <w:tr w:rsidR="00D65052" w:rsidRPr="00D65052" w:rsidTr="00C80BD2">
        <w:trPr>
          <w:trHeight w:val="83"/>
        </w:trPr>
        <w:tc>
          <w:tcPr>
            <w:tcW w:w="60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lang w:val="en-US"/>
              </w:rPr>
            </w:pPr>
            <w:r w:rsidRPr="00D65052">
              <w:rPr>
                <w:rFonts w:ascii="Verdana" w:eastAsia="Times New Roman" w:hAnsi="Verdana" w:cs="Times New Roman"/>
                <w:sz w:val="14"/>
                <w:szCs w:val="14"/>
                <w:lang w:val="en-US"/>
              </w:rPr>
              <w:t>1</w:t>
            </w:r>
          </w:p>
        </w:tc>
        <w:tc>
          <w:tcPr>
            <w:tcW w:w="523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jc w:val="both"/>
              <w:rPr>
                <w:rFonts w:ascii="Verdana" w:eastAsia="Times New Roman" w:hAnsi="Verdana" w:cs="Arial"/>
                <w:b/>
                <w:color w:val="000000"/>
                <w:sz w:val="14"/>
                <w:szCs w:val="14"/>
                <w:u w:val="single"/>
              </w:rPr>
            </w:pPr>
            <w:r w:rsidRPr="00D65052">
              <w:rPr>
                <w:rFonts w:ascii="Verdana" w:eastAsia="Times New Roman" w:hAnsi="Verdana" w:cs="Arial"/>
                <w:b/>
                <w:color w:val="000000"/>
                <w:sz w:val="14"/>
                <w:szCs w:val="14"/>
                <w:u w:val="single"/>
              </w:rPr>
              <w:t>Πιάτα προσωπικού βαθιά</w:t>
            </w:r>
          </w:p>
          <w:p w:rsidR="00D65052" w:rsidRPr="00D65052" w:rsidRDefault="00D65052" w:rsidP="00D65052">
            <w:pPr>
              <w:spacing w:after="0" w:line="240" w:lineRule="auto"/>
              <w:jc w:val="both"/>
              <w:rPr>
                <w:rFonts w:ascii="Verdana" w:eastAsia="Times New Roman" w:hAnsi="Verdana" w:cs="Arial"/>
                <w:color w:val="000000"/>
                <w:sz w:val="14"/>
                <w:szCs w:val="14"/>
              </w:rPr>
            </w:pPr>
            <w:r w:rsidRPr="00D65052">
              <w:rPr>
                <w:rFonts w:ascii="Verdana" w:eastAsia="Times New Roman" w:hAnsi="Verdana" w:cs="Arial"/>
                <w:color w:val="000000"/>
                <w:sz w:val="14"/>
                <w:szCs w:val="14"/>
              </w:rPr>
              <w:t xml:space="preserve">Λευκή Πορσελάνη εξαιρετικής ποιότητας κατάλληλη για χρήση σε πλυντήριο πιάτων 22 εκ. </w:t>
            </w:r>
          </w:p>
        </w:tc>
        <w:tc>
          <w:tcPr>
            <w:tcW w:w="142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r w:rsidRPr="00D65052">
              <w:rPr>
                <w:rFonts w:ascii="Verdana" w:eastAsia="Times New Roman" w:hAnsi="Verdana" w:cs="Times New Roman"/>
                <w:b/>
                <w:sz w:val="14"/>
                <w:szCs w:val="14"/>
              </w:rPr>
              <w:t>ΝΑΙ</w:t>
            </w:r>
          </w:p>
        </w:tc>
        <w:tc>
          <w:tcPr>
            <w:tcW w:w="1311"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c>
          <w:tcPr>
            <w:tcW w:w="1197"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r>
      <w:tr w:rsidR="00D65052" w:rsidRPr="00D65052" w:rsidTr="00C80BD2">
        <w:tc>
          <w:tcPr>
            <w:tcW w:w="60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r w:rsidRPr="00D65052">
              <w:rPr>
                <w:rFonts w:ascii="Verdana" w:eastAsia="Times New Roman" w:hAnsi="Verdana" w:cs="Times New Roman"/>
                <w:sz w:val="14"/>
                <w:szCs w:val="14"/>
              </w:rPr>
              <w:t>2</w:t>
            </w:r>
          </w:p>
        </w:tc>
        <w:tc>
          <w:tcPr>
            <w:tcW w:w="523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jc w:val="both"/>
              <w:rPr>
                <w:rFonts w:ascii="Verdana" w:eastAsia="Times New Roman" w:hAnsi="Verdana" w:cs="Arial"/>
                <w:b/>
                <w:color w:val="000000"/>
                <w:sz w:val="14"/>
                <w:szCs w:val="14"/>
                <w:u w:val="single"/>
              </w:rPr>
            </w:pPr>
            <w:r w:rsidRPr="00D65052">
              <w:rPr>
                <w:rFonts w:ascii="Verdana" w:eastAsia="Times New Roman" w:hAnsi="Verdana" w:cs="Arial"/>
                <w:b/>
                <w:color w:val="000000"/>
                <w:sz w:val="14"/>
                <w:szCs w:val="14"/>
                <w:u w:val="single"/>
              </w:rPr>
              <w:t>Πιάτα προσωπικού ρηχά</w:t>
            </w:r>
          </w:p>
          <w:p w:rsidR="00D65052" w:rsidRPr="00D65052" w:rsidRDefault="00D65052" w:rsidP="00D65052">
            <w:pPr>
              <w:spacing w:after="0" w:line="240" w:lineRule="auto"/>
              <w:jc w:val="both"/>
              <w:rPr>
                <w:rFonts w:ascii="Verdana" w:eastAsia="Times New Roman" w:hAnsi="Verdana" w:cs="Arial"/>
                <w:b/>
                <w:color w:val="000000"/>
                <w:sz w:val="14"/>
                <w:szCs w:val="14"/>
                <w:u w:val="single"/>
              </w:rPr>
            </w:pPr>
            <w:r w:rsidRPr="00D65052">
              <w:rPr>
                <w:rFonts w:ascii="Verdana" w:eastAsia="Times New Roman" w:hAnsi="Verdana" w:cs="Arial"/>
                <w:color w:val="000000"/>
                <w:sz w:val="14"/>
                <w:szCs w:val="14"/>
              </w:rPr>
              <w:t>Λευκή Πορσελάνη εξαιρετικής ποιότητας κατάλληλη για χρήση σε πλυντήριο πιάτων 26 εκ.</w:t>
            </w:r>
          </w:p>
        </w:tc>
        <w:tc>
          <w:tcPr>
            <w:tcW w:w="142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center"/>
              <w:rPr>
                <w:rFonts w:ascii="Verdana" w:eastAsia="Times New Roman" w:hAnsi="Verdana" w:cs="Times New Roman"/>
                <w:b/>
                <w:sz w:val="14"/>
                <w:szCs w:val="14"/>
              </w:rPr>
            </w:pPr>
            <w:r w:rsidRPr="00D65052">
              <w:rPr>
                <w:rFonts w:ascii="Verdana" w:eastAsia="Times New Roman" w:hAnsi="Verdana" w:cs="Times New Roman"/>
                <w:b/>
                <w:sz w:val="14"/>
                <w:szCs w:val="14"/>
              </w:rPr>
              <w:t>ΝΑΙ</w:t>
            </w:r>
          </w:p>
        </w:tc>
        <w:tc>
          <w:tcPr>
            <w:tcW w:w="1311"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c>
          <w:tcPr>
            <w:tcW w:w="1197"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r>
      <w:tr w:rsidR="00D65052" w:rsidRPr="00D65052" w:rsidTr="00C80BD2">
        <w:tc>
          <w:tcPr>
            <w:tcW w:w="60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r w:rsidRPr="00D65052">
              <w:rPr>
                <w:rFonts w:ascii="Verdana" w:eastAsia="Times New Roman" w:hAnsi="Verdana" w:cs="Times New Roman"/>
                <w:sz w:val="14"/>
                <w:szCs w:val="14"/>
              </w:rPr>
              <w:lastRenderedPageBreak/>
              <w:t>3</w:t>
            </w:r>
          </w:p>
        </w:tc>
        <w:tc>
          <w:tcPr>
            <w:tcW w:w="523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jc w:val="both"/>
              <w:rPr>
                <w:rFonts w:ascii="Verdana" w:eastAsia="Times New Roman" w:hAnsi="Verdana" w:cs="Arial"/>
                <w:b/>
                <w:color w:val="000000"/>
                <w:sz w:val="14"/>
                <w:szCs w:val="14"/>
                <w:u w:val="single"/>
              </w:rPr>
            </w:pPr>
            <w:r w:rsidRPr="00D65052">
              <w:rPr>
                <w:rFonts w:ascii="Verdana" w:eastAsia="Times New Roman" w:hAnsi="Verdana" w:cs="Arial"/>
                <w:b/>
                <w:color w:val="000000"/>
                <w:sz w:val="14"/>
                <w:szCs w:val="14"/>
                <w:u w:val="single"/>
              </w:rPr>
              <w:t>Πιάτα προσωπικού φρούτου</w:t>
            </w:r>
          </w:p>
          <w:p w:rsidR="00D65052" w:rsidRPr="00D65052" w:rsidRDefault="00D65052" w:rsidP="00D65052">
            <w:pPr>
              <w:spacing w:after="0" w:line="240" w:lineRule="auto"/>
              <w:jc w:val="both"/>
              <w:rPr>
                <w:rFonts w:ascii="Verdana" w:eastAsia="Times New Roman" w:hAnsi="Verdana" w:cs="Arial"/>
                <w:b/>
                <w:color w:val="000000"/>
                <w:sz w:val="14"/>
                <w:szCs w:val="14"/>
                <w:u w:val="single"/>
              </w:rPr>
            </w:pPr>
            <w:r w:rsidRPr="00D65052">
              <w:rPr>
                <w:rFonts w:ascii="Verdana" w:eastAsia="Times New Roman" w:hAnsi="Verdana" w:cs="Arial"/>
                <w:color w:val="000000"/>
                <w:sz w:val="14"/>
                <w:szCs w:val="14"/>
              </w:rPr>
              <w:t>Λευκή Πορσελάνη εξαιρετικής ποιότητας κατάλληλη για χρήση σε πλυντήριο πιάτων 18,5 εκ.</w:t>
            </w:r>
          </w:p>
        </w:tc>
        <w:tc>
          <w:tcPr>
            <w:tcW w:w="142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center"/>
              <w:rPr>
                <w:rFonts w:ascii="Verdana" w:eastAsia="Times New Roman" w:hAnsi="Verdana" w:cs="Times New Roman"/>
                <w:b/>
                <w:sz w:val="14"/>
                <w:szCs w:val="14"/>
              </w:rPr>
            </w:pPr>
            <w:r w:rsidRPr="00D65052">
              <w:rPr>
                <w:rFonts w:ascii="Verdana" w:eastAsia="Times New Roman" w:hAnsi="Verdana" w:cs="Times New Roman"/>
                <w:b/>
                <w:sz w:val="14"/>
                <w:szCs w:val="14"/>
              </w:rPr>
              <w:t>ΝΑΙ</w:t>
            </w:r>
          </w:p>
        </w:tc>
        <w:tc>
          <w:tcPr>
            <w:tcW w:w="1311"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c>
          <w:tcPr>
            <w:tcW w:w="1197"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r>
      <w:tr w:rsidR="00D65052" w:rsidRPr="00D65052" w:rsidTr="00C80BD2">
        <w:tc>
          <w:tcPr>
            <w:tcW w:w="60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r w:rsidRPr="00D65052">
              <w:rPr>
                <w:rFonts w:ascii="Verdana" w:eastAsia="Times New Roman" w:hAnsi="Verdana" w:cs="Times New Roman"/>
                <w:sz w:val="14"/>
                <w:szCs w:val="14"/>
              </w:rPr>
              <w:t>4</w:t>
            </w:r>
          </w:p>
        </w:tc>
        <w:tc>
          <w:tcPr>
            <w:tcW w:w="523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jc w:val="both"/>
              <w:rPr>
                <w:rFonts w:ascii="Verdana" w:eastAsia="Times New Roman" w:hAnsi="Verdana" w:cs="Arial"/>
                <w:b/>
                <w:color w:val="000000"/>
                <w:sz w:val="14"/>
                <w:szCs w:val="14"/>
                <w:u w:val="single"/>
              </w:rPr>
            </w:pPr>
            <w:r w:rsidRPr="00D65052">
              <w:rPr>
                <w:rFonts w:ascii="Verdana" w:eastAsia="Times New Roman" w:hAnsi="Verdana" w:cs="Arial"/>
                <w:b/>
                <w:color w:val="000000"/>
                <w:sz w:val="14"/>
                <w:szCs w:val="14"/>
                <w:u w:val="single"/>
              </w:rPr>
              <w:t>Ποτήρια νερού</w:t>
            </w:r>
          </w:p>
          <w:p w:rsidR="00D65052" w:rsidRPr="00D65052" w:rsidRDefault="00D65052" w:rsidP="00D65052">
            <w:pPr>
              <w:spacing w:after="0" w:line="240" w:lineRule="auto"/>
              <w:jc w:val="both"/>
              <w:rPr>
                <w:rFonts w:ascii="Verdana" w:eastAsia="Times New Roman" w:hAnsi="Verdana" w:cs="Arial"/>
                <w:color w:val="000000"/>
                <w:sz w:val="14"/>
                <w:szCs w:val="14"/>
              </w:rPr>
            </w:pPr>
            <w:r w:rsidRPr="00D65052">
              <w:rPr>
                <w:rFonts w:ascii="Verdana" w:eastAsia="Times New Roman" w:hAnsi="Verdana" w:cs="Arial"/>
                <w:color w:val="000000"/>
                <w:sz w:val="14"/>
                <w:szCs w:val="14"/>
              </w:rPr>
              <w:t xml:space="preserve">Γυάλινα-Σωλήνας χωρητικότητας 330 </w:t>
            </w:r>
            <w:r w:rsidRPr="00D65052">
              <w:rPr>
                <w:rFonts w:ascii="Verdana" w:eastAsia="Times New Roman" w:hAnsi="Verdana" w:cs="Arial"/>
                <w:color w:val="000000"/>
                <w:sz w:val="14"/>
                <w:szCs w:val="14"/>
                <w:lang w:val="en-US"/>
              </w:rPr>
              <w:t>ml</w:t>
            </w:r>
          </w:p>
        </w:tc>
        <w:tc>
          <w:tcPr>
            <w:tcW w:w="142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center"/>
              <w:rPr>
                <w:rFonts w:ascii="Verdana" w:eastAsia="Times New Roman" w:hAnsi="Verdana" w:cs="Times New Roman"/>
                <w:b/>
                <w:sz w:val="14"/>
                <w:szCs w:val="14"/>
              </w:rPr>
            </w:pPr>
          </w:p>
        </w:tc>
        <w:tc>
          <w:tcPr>
            <w:tcW w:w="1311"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c>
          <w:tcPr>
            <w:tcW w:w="1197"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r>
      <w:tr w:rsidR="00D65052" w:rsidRPr="00D65052" w:rsidTr="00C80BD2">
        <w:trPr>
          <w:trHeight w:val="190"/>
        </w:trPr>
        <w:tc>
          <w:tcPr>
            <w:tcW w:w="60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r w:rsidRPr="00D65052">
              <w:rPr>
                <w:rFonts w:ascii="Verdana" w:eastAsia="Times New Roman" w:hAnsi="Verdana" w:cs="Times New Roman"/>
                <w:sz w:val="14"/>
                <w:szCs w:val="14"/>
              </w:rPr>
              <w:t>5</w:t>
            </w:r>
          </w:p>
        </w:tc>
        <w:tc>
          <w:tcPr>
            <w:tcW w:w="523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jc w:val="both"/>
              <w:rPr>
                <w:rFonts w:ascii="Verdana" w:eastAsia="Times New Roman" w:hAnsi="Verdana" w:cs="Arial"/>
                <w:b/>
                <w:color w:val="000000"/>
                <w:sz w:val="14"/>
                <w:szCs w:val="14"/>
                <w:u w:val="single"/>
              </w:rPr>
            </w:pPr>
            <w:r w:rsidRPr="00D65052">
              <w:rPr>
                <w:rFonts w:ascii="Verdana" w:eastAsia="Times New Roman" w:hAnsi="Verdana" w:cs="Arial"/>
                <w:b/>
                <w:color w:val="000000"/>
                <w:sz w:val="14"/>
                <w:szCs w:val="14"/>
                <w:u w:val="single"/>
              </w:rPr>
              <w:t>Κούπες</w:t>
            </w:r>
          </w:p>
          <w:p w:rsidR="00D65052" w:rsidRPr="00D65052" w:rsidRDefault="00D65052" w:rsidP="00D65052">
            <w:pPr>
              <w:spacing w:after="0" w:line="240" w:lineRule="auto"/>
              <w:jc w:val="both"/>
              <w:rPr>
                <w:rFonts w:ascii="Verdana" w:eastAsia="Times New Roman" w:hAnsi="Verdana" w:cs="Arial"/>
                <w:b/>
                <w:color w:val="000000"/>
                <w:sz w:val="14"/>
                <w:szCs w:val="14"/>
                <w:u w:val="single"/>
              </w:rPr>
            </w:pPr>
            <w:r w:rsidRPr="00D65052">
              <w:rPr>
                <w:rFonts w:ascii="Verdana" w:eastAsia="Times New Roman" w:hAnsi="Verdana" w:cs="Arial"/>
                <w:color w:val="000000"/>
                <w:sz w:val="14"/>
                <w:szCs w:val="14"/>
              </w:rPr>
              <w:t xml:space="preserve">Λευκή Πορσελάνη εξαιρετικής ποιότητας κατάλληλη για χρήση σε πλυντήριο πιάτων χωρητικότητας 250 </w:t>
            </w:r>
            <w:r w:rsidRPr="00D65052">
              <w:rPr>
                <w:rFonts w:ascii="Verdana" w:eastAsia="Times New Roman" w:hAnsi="Verdana" w:cs="Arial"/>
                <w:color w:val="000000"/>
                <w:sz w:val="14"/>
                <w:szCs w:val="14"/>
                <w:lang w:val="en-US"/>
              </w:rPr>
              <w:t>ml</w:t>
            </w:r>
          </w:p>
        </w:tc>
        <w:tc>
          <w:tcPr>
            <w:tcW w:w="142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center"/>
              <w:rPr>
                <w:rFonts w:ascii="Verdana" w:eastAsia="Times New Roman" w:hAnsi="Verdana" w:cs="Times New Roman"/>
                <w:b/>
                <w:sz w:val="14"/>
                <w:szCs w:val="14"/>
              </w:rPr>
            </w:pPr>
            <w:r w:rsidRPr="00D65052">
              <w:rPr>
                <w:rFonts w:ascii="Verdana" w:eastAsia="Times New Roman" w:hAnsi="Verdana" w:cs="Times New Roman"/>
                <w:b/>
                <w:sz w:val="14"/>
                <w:szCs w:val="14"/>
              </w:rPr>
              <w:t>ΝΑΙ</w:t>
            </w:r>
          </w:p>
        </w:tc>
        <w:tc>
          <w:tcPr>
            <w:tcW w:w="1311"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c>
          <w:tcPr>
            <w:tcW w:w="1197"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r>
      <w:tr w:rsidR="00D65052" w:rsidRPr="00D65052" w:rsidTr="00C80BD2">
        <w:trPr>
          <w:trHeight w:val="104"/>
        </w:trPr>
        <w:tc>
          <w:tcPr>
            <w:tcW w:w="60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r w:rsidRPr="00D65052">
              <w:rPr>
                <w:rFonts w:ascii="Verdana" w:eastAsia="Times New Roman" w:hAnsi="Verdana" w:cs="Times New Roman"/>
                <w:sz w:val="14"/>
                <w:szCs w:val="14"/>
              </w:rPr>
              <w:t>6</w:t>
            </w:r>
          </w:p>
        </w:tc>
        <w:tc>
          <w:tcPr>
            <w:tcW w:w="523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jc w:val="both"/>
              <w:rPr>
                <w:rFonts w:ascii="Verdana" w:eastAsia="Times New Roman" w:hAnsi="Verdana" w:cs="Arial"/>
                <w:b/>
                <w:color w:val="000000"/>
                <w:sz w:val="14"/>
                <w:szCs w:val="14"/>
                <w:u w:val="single"/>
              </w:rPr>
            </w:pPr>
            <w:proofErr w:type="spellStart"/>
            <w:r w:rsidRPr="00D65052">
              <w:rPr>
                <w:rFonts w:ascii="Verdana" w:eastAsia="Times New Roman" w:hAnsi="Verdana" w:cs="Arial"/>
                <w:b/>
                <w:color w:val="000000"/>
                <w:sz w:val="14"/>
                <w:szCs w:val="14"/>
                <w:u w:val="single"/>
              </w:rPr>
              <w:t>Φλιτζάνες</w:t>
            </w:r>
            <w:proofErr w:type="spellEnd"/>
            <w:r w:rsidRPr="00D65052">
              <w:rPr>
                <w:rFonts w:ascii="Verdana" w:eastAsia="Times New Roman" w:hAnsi="Verdana" w:cs="Arial"/>
                <w:b/>
                <w:color w:val="000000"/>
                <w:sz w:val="14"/>
                <w:szCs w:val="14"/>
                <w:u w:val="single"/>
              </w:rPr>
              <w:t xml:space="preserve"> τσαγιού</w:t>
            </w:r>
          </w:p>
          <w:p w:rsidR="00D65052" w:rsidRPr="00D65052" w:rsidRDefault="00D65052" w:rsidP="00D65052">
            <w:pPr>
              <w:spacing w:after="0" w:line="240" w:lineRule="auto"/>
              <w:jc w:val="both"/>
              <w:rPr>
                <w:rFonts w:ascii="Verdana" w:eastAsia="Times New Roman" w:hAnsi="Verdana" w:cs="Arial"/>
                <w:b/>
                <w:color w:val="000000"/>
                <w:sz w:val="14"/>
                <w:szCs w:val="14"/>
                <w:u w:val="single"/>
              </w:rPr>
            </w:pPr>
            <w:r w:rsidRPr="00D65052">
              <w:rPr>
                <w:rFonts w:ascii="Verdana" w:eastAsia="Times New Roman" w:hAnsi="Verdana" w:cs="Arial"/>
                <w:color w:val="000000"/>
                <w:sz w:val="14"/>
                <w:szCs w:val="14"/>
              </w:rPr>
              <w:t xml:space="preserve">Λευκή Πορσελάνη, εξαιρετικής ποιότητας κατάλληλη για χρήση σε πλυντήριο πιάτων, με πιατάκι χωρητικότητας 220 </w:t>
            </w:r>
            <w:r w:rsidRPr="00D65052">
              <w:rPr>
                <w:rFonts w:ascii="Verdana" w:eastAsia="Times New Roman" w:hAnsi="Verdana" w:cs="Arial"/>
                <w:color w:val="000000"/>
                <w:sz w:val="14"/>
                <w:szCs w:val="14"/>
                <w:lang w:val="en-US"/>
              </w:rPr>
              <w:t>ml</w:t>
            </w:r>
          </w:p>
        </w:tc>
        <w:tc>
          <w:tcPr>
            <w:tcW w:w="142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center"/>
              <w:rPr>
                <w:rFonts w:ascii="Verdana" w:eastAsia="Times New Roman" w:hAnsi="Verdana" w:cs="Times New Roman"/>
                <w:b/>
                <w:sz w:val="14"/>
                <w:szCs w:val="14"/>
              </w:rPr>
            </w:pPr>
            <w:r w:rsidRPr="00D65052">
              <w:rPr>
                <w:rFonts w:ascii="Verdana" w:eastAsia="Times New Roman" w:hAnsi="Verdana" w:cs="Times New Roman"/>
                <w:b/>
                <w:sz w:val="14"/>
                <w:szCs w:val="14"/>
              </w:rPr>
              <w:t>ΝΑΙ</w:t>
            </w:r>
          </w:p>
        </w:tc>
        <w:tc>
          <w:tcPr>
            <w:tcW w:w="1311"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c>
          <w:tcPr>
            <w:tcW w:w="1197"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r>
      <w:tr w:rsidR="00D65052" w:rsidRPr="00D65052" w:rsidTr="00C80BD2">
        <w:trPr>
          <w:trHeight w:val="104"/>
        </w:trPr>
        <w:tc>
          <w:tcPr>
            <w:tcW w:w="60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r w:rsidRPr="00D65052">
              <w:rPr>
                <w:rFonts w:ascii="Verdana" w:eastAsia="Times New Roman" w:hAnsi="Verdana" w:cs="Times New Roman"/>
                <w:sz w:val="14"/>
                <w:szCs w:val="14"/>
              </w:rPr>
              <w:t>7</w:t>
            </w:r>
          </w:p>
        </w:tc>
        <w:tc>
          <w:tcPr>
            <w:tcW w:w="523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jc w:val="both"/>
              <w:rPr>
                <w:rFonts w:ascii="Verdana" w:eastAsia="Times New Roman" w:hAnsi="Verdana" w:cs="Arial"/>
                <w:b/>
                <w:color w:val="000000"/>
                <w:sz w:val="14"/>
                <w:szCs w:val="14"/>
                <w:u w:val="single"/>
              </w:rPr>
            </w:pPr>
            <w:r w:rsidRPr="00D65052">
              <w:rPr>
                <w:rFonts w:ascii="Verdana" w:eastAsia="Times New Roman" w:hAnsi="Verdana" w:cs="Arial"/>
                <w:b/>
                <w:color w:val="000000"/>
                <w:sz w:val="14"/>
                <w:szCs w:val="14"/>
                <w:u w:val="single"/>
              </w:rPr>
              <w:t>Φλιτζανάκια καφέ</w:t>
            </w:r>
          </w:p>
          <w:p w:rsidR="00D65052" w:rsidRPr="00D65052" w:rsidRDefault="00D65052" w:rsidP="00D65052">
            <w:pPr>
              <w:spacing w:after="0" w:line="240" w:lineRule="auto"/>
              <w:jc w:val="both"/>
              <w:rPr>
                <w:rFonts w:ascii="Verdana" w:eastAsia="Times New Roman" w:hAnsi="Verdana" w:cs="Arial"/>
                <w:b/>
                <w:color w:val="000000"/>
                <w:sz w:val="14"/>
                <w:szCs w:val="14"/>
                <w:u w:val="single"/>
              </w:rPr>
            </w:pPr>
            <w:r w:rsidRPr="00D65052">
              <w:rPr>
                <w:rFonts w:ascii="Verdana" w:eastAsia="Times New Roman" w:hAnsi="Verdana" w:cs="Arial"/>
                <w:color w:val="000000"/>
                <w:sz w:val="14"/>
                <w:szCs w:val="14"/>
              </w:rPr>
              <w:t xml:space="preserve">Λευκή Πορσελάνη, εξαιρετικής ποιότητας κατάλληλη για χρήση σε πλυντήριο πιάτων, με πιατάκι χωρητικότητας 120 </w:t>
            </w:r>
            <w:r w:rsidRPr="00D65052">
              <w:rPr>
                <w:rFonts w:ascii="Verdana" w:eastAsia="Times New Roman" w:hAnsi="Verdana" w:cs="Arial"/>
                <w:color w:val="000000"/>
                <w:sz w:val="14"/>
                <w:szCs w:val="14"/>
                <w:lang w:val="en-US"/>
              </w:rPr>
              <w:t>ml</w:t>
            </w:r>
          </w:p>
        </w:tc>
        <w:tc>
          <w:tcPr>
            <w:tcW w:w="142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center"/>
              <w:rPr>
                <w:rFonts w:ascii="Verdana" w:eastAsia="Times New Roman" w:hAnsi="Verdana" w:cs="Times New Roman"/>
                <w:b/>
                <w:sz w:val="14"/>
                <w:szCs w:val="14"/>
              </w:rPr>
            </w:pPr>
            <w:r w:rsidRPr="00D65052">
              <w:rPr>
                <w:rFonts w:ascii="Verdana" w:eastAsia="Times New Roman" w:hAnsi="Verdana" w:cs="Times New Roman"/>
                <w:b/>
                <w:sz w:val="14"/>
                <w:szCs w:val="14"/>
              </w:rPr>
              <w:t>ΝΑΙ</w:t>
            </w:r>
          </w:p>
        </w:tc>
        <w:tc>
          <w:tcPr>
            <w:tcW w:w="1311"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c>
          <w:tcPr>
            <w:tcW w:w="1197"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r>
      <w:tr w:rsidR="00D65052" w:rsidRPr="00D65052" w:rsidTr="00C80BD2">
        <w:trPr>
          <w:trHeight w:val="350"/>
        </w:trPr>
        <w:tc>
          <w:tcPr>
            <w:tcW w:w="60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r w:rsidRPr="00D65052">
              <w:rPr>
                <w:rFonts w:ascii="Verdana" w:eastAsia="Times New Roman" w:hAnsi="Verdana" w:cs="Times New Roman"/>
                <w:sz w:val="14"/>
                <w:szCs w:val="14"/>
              </w:rPr>
              <w:t>8</w:t>
            </w:r>
          </w:p>
        </w:tc>
        <w:tc>
          <w:tcPr>
            <w:tcW w:w="523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jc w:val="both"/>
              <w:rPr>
                <w:rFonts w:ascii="Verdana" w:eastAsia="Times New Roman" w:hAnsi="Verdana" w:cs="Arial"/>
                <w:b/>
                <w:color w:val="000000"/>
                <w:sz w:val="14"/>
                <w:szCs w:val="14"/>
                <w:u w:val="single"/>
              </w:rPr>
            </w:pPr>
            <w:r w:rsidRPr="00D65052">
              <w:rPr>
                <w:rFonts w:ascii="Verdana" w:eastAsia="Times New Roman" w:hAnsi="Verdana" w:cs="Arial"/>
                <w:b/>
                <w:color w:val="000000"/>
                <w:sz w:val="14"/>
                <w:szCs w:val="14"/>
                <w:u w:val="single"/>
              </w:rPr>
              <w:t>Πιάτα νηπίων</w:t>
            </w:r>
          </w:p>
          <w:p w:rsidR="00D65052" w:rsidRPr="00D65052" w:rsidRDefault="00D65052" w:rsidP="00D65052">
            <w:pPr>
              <w:spacing w:after="0" w:line="240" w:lineRule="auto"/>
              <w:jc w:val="both"/>
              <w:rPr>
                <w:rFonts w:ascii="Verdana" w:eastAsia="Times New Roman" w:hAnsi="Verdana" w:cs="Arial"/>
                <w:b/>
                <w:color w:val="000000"/>
                <w:sz w:val="14"/>
                <w:szCs w:val="14"/>
                <w:u w:val="single"/>
              </w:rPr>
            </w:pPr>
            <w:r w:rsidRPr="00D65052">
              <w:rPr>
                <w:rFonts w:ascii="Verdana" w:eastAsia="Times New Roman" w:hAnsi="Verdana" w:cs="Arial"/>
                <w:color w:val="000000"/>
                <w:sz w:val="14"/>
                <w:szCs w:val="14"/>
              </w:rPr>
              <w:t>Λευκή Πορσελάνη εξαιρετικής ποιότητας κατάλληλη για χρήση σε πλυντήριο πιάτων  22 εκ. (Βαθύ)</w:t>
            </w:r>
          </w:p>
        </w:tc>
        <w:tc>
          <w:tcPr>
            <w:tcW w:w="142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jc w:val="center"/>
              <w:rPr>
                <w:rFonts w:ascii="Arial" w:eastAsia="Times New Roman" w:hAnsi="Arial" w:cs="Times New Roman"/>
                <w:sz w:val="14"/>
                <w:szCs w:val="14"/>
              </w:rPr>
            </w:pPr>
            <w:r w:rsidRPr="00D65052">
              <w:rPr>
                <w:rFonts w:ascii="Verdana" w:eastAsia="Times New Roman" w:hAnsi="Verdana" w:cs="Times New Roman"/>
                <w:b/>
                <w:sz w:val="14"/>
                <w:szCs w:val="14"/>
              </w:rPr>
              <w:t>ΝΑΙ</w:t>
            </w:r>
          </w:p>
        </w:tc>
        <w:tc>
          <w:tcPr>
            <w:tcW w:w="1311"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c>
          <w:tcPr>
            <w:tcW w:w="1197"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r>
      <w:tr w:rsidR="00D65052" w:rsidRPr="00D65052" w:rsidTr="00C80BD2">
        <w:trPr>
          <w:trHeight w:val="180"/>
        </w:trPr>
        <w:tc>
          <w:tcPr>
            <w:tcW w:w="60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r w:rsidRPr="00D65052">
              <w:rPr>
                <w:rFonts w:ascii="Verdana" w:eastAsia="Times New Roman" w:hAnsi="Verdana" w:cs="Times New Roman"/>
                <w:sz w:val="14"/>
                <w:szCs w:val="14"/>
              </w:rPr>
              <w:t>9</w:t>
            </w:r>
          </w:p>
        </w:tc>
        <w:tc>
          <w:tcPr>
            <w:tcW w:w="523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jc w:val="both"/>
              <w:rPr>
                <w:rFonts w:ascii="Verdana" w:eastAsia="Times New Roman" w:hAnsi="Verdana" w:cs="Arial"/>
                <w:b/>
                <w:color w:val="000000"/>
                <w:sz w:val="14"/>
                <w:szCs w:val="14"/>
                <w:u w:val="single"/>
              </w:rPr>
            </w:pPr>
            <w:r w:rsidRPr="00D65052">
              <w:rPr>
                <w:rFonts w:ascii="Verdana" w:eastAsia="Times New Roman" w:hAnsi="Verdana" w:cs="Arial"/>
                <w:b/>
                <w:color w:val="000000"/>
                <w:sz w:val="14"/>
                <w:szCs w:val="14"/>
                <w:u w:val="single"/>
              </w:rPr>
              <w:t>Πιατάκια φρούτου νηπίων</w:t>
            </w:r>
          </w:p>
          <w:p w:rsidR="00D65052" w:rsidRPr="00D65052" w:rsidRDefault="00D65052" w:rsidP="00D65052">
            <w:pPr>
              <w:spacing w:after="0" w:line="240" w:lineRule="auto"/>
              <w:jc w:val="both"/>
              <w:rPr>
                <w:rFonts w:ascii="Verdana" w:eastAsia="Times New Roman" w:hAnsi="Verdana" w:cs="Arial"/>
                <w:b/>
                <w:color w:val="000000"/>
                <w:sz w:val="14"/>
                <w:szCs w:val="14"/>
                <w:u w:val="single"/>
              </w:rPr>
            </w:pPr>
            <w:r w:rsidRPr="00D65052">
              <w:rPr>
                <w:rFonts w:ascii="Verdana" w:eastAsia="Times New Roman" w:hAnsi="Verdana" w:cs="Arial"/>
                <w:color w:val="000000"/>
                <w:sz w:val="14"/>
                <w:szCs w:val="14"/>
              </w:rPr>
              <w:t>Λευκή Πορσελάνη εξαιρετικής ποιότητας κατάλληλη για χρήση σε πλυντήριο πιάτων  20 εκ.</w:t>
            </w:r>
          </w:p>
        </w:tc>
        <w:tc>
          <w:tcPr>
            <w:tcW w:w="142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jc w:val="center"/>
              <w:rPr>
                <w:rFonts w:ascii="Arial" w:eastAsia="Times New Roman" w:hAnsi="Arial" w:cs="Times New Roman"/>
                <w:sz w:val="14"/>
                <w:szCs w:val="14"/>
              </w:rPr>
            </w:pPr>
            <w:r w:rsidRPr="00D65052">
              <w:rPr>
                <w:rFonts w:ascii="Verdana" w:eastAsia="Times New Roman" w:hAnsi="Verdana" w:cs="Times New Roman"/>
                <w:b/>
                <w:sz w:val="14"/>
                <w:szCs w:val="14"/>
              </w:rPr>
              <w:t>ΝΑΙ</w:t>
            </w:r>
          </w:p>
        </w:tc>
        <w:tc>
          <w:tcPr>
            <w:tcW w:w="1311"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c>
          <w:tcPr>
            <w:tcW w:w="1197"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r>
      <w:tr w:rsidR="00D65052" w:rsidRPr="00D65052" w:rsidTr="00C80BD2">
        <w:trPr>
          <w:trHeight w:val="354"/>
        </w:trPr>
        <w:tc>
          <w:tcPr>
            <w:tcW w:w="60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r w:rsidRPr="00D65052">
              <w:rPr>
                <w:rFonts w:ascii="Verdana" w:eastAsia="Times New Roman" w:hAnsi="Verdana" w:cs="Times New Roman"/>
                <w:sz w:val="14"/>
                <w:szCs w:val="14"/>
              </w:rPr>
              <w:t>10</w:t>
            </w:r>
          </w:p>
        </w:tc>
        <w:tc>
          <w:tcPr>
            <w:tcW w:w="523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jc w:val="both"/>
              <w:rPr>
                <w:rFonts w:ascii="Verdana" w:eastAsia="Times New Roman" w:hAnsi="Verdana" w:cs="Arial"/>
                <w:b/>
                <w:color w:val="000000"/>
                <w:sz w:val="14"/>
                <w:szCs w:val="14"/>
                <w:u w:val="single"/>
              </w:rPr>
            </w:pPr>
            <w:r w:rsidRPr="00D65052">
              <w:rPr>
                <w:rFonts w:ascii="Verdana" w:eastAsia="Times New Roman" w:hAnsi="Verdana" w:cs="Arial"/>
                <w:b/>
                <w:color w:val="000000"/>
                <w:sz w:val="14"/>
                <w:szCs w:val="14"/>
                <w:u w:val="single"/>
              </w:rPr>
              <w:t>Φλιτζάνια νηπίων</w:t>
            </w:r>
          </w:p>
          <w:p w:rsidR="00D65052" w:rsidRPr="00D65052" w:rsidRDefault="00D65052" w:rsidP="00D65052">
            <w:pPr>
              <w:spacing w:after="0" w:line="240" w:lineRule="auto"/>
              <w:jc w:val="both"/>
              <w:rPr>
                <w:rFonts w:ascii="Verdana" w:eastAsia="Times New Roman" w:hAnsi="Verdana" w:cs="Arial"/>
                <w:b/>
                <w:color w:val="000000"/>
                <w:sz w:val="14"/>
                <w:szCs w:val="14"/>
                <w:u w:val="single"/>
              </w:rPr>
            </w:pPr>
            <w:r w:rsidRPr="00D65052">
              <w:rPr>
                <w:rFonts w:ascii="Verdana" w:eastAsia="Times New Roman" w:hAnsi="Verdana" w:cs="Arial"/>
                <w:color w:val="000000"/>
                <w:sz w:val="14"/>
                <w:szCs w:val="14"/>
              </w:rPr>
              <w:t xml:space="preserve">Λευκή Πορσελάνη εξαιρετικής ποιότητας κατάλληλη για χρήση σε πλυντήριο πιάτων χωρητικότητας 220 </w:t>
            </w:r>
            <w:r w:rsidRPr="00D65052">
              <w:rPr>
                <w:rFonts w:ascii="Verdana" w:eastAsia="Times New Roman" w:hAnsi="Verdana" w:cs="Arial"/>
                <w:color w:val="000000"/>
                <w:sz w:val="14"/>
                <w:szCs w:val="14"/>
                <w:lang w:val="en-US"/>
              </w:rPr>
              <w:t>ml</w:t>
            </w:r>
          </w:p>
        </w:tc>
        <w:tc>
          <w:tcPr>
            <w:tcW w:w="142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jc w:val="center"/>
              <w:rPr>
                <w:rFonts w:ascii="Arial" w:eastAsia="Times New Roman" w:hAnsi="Arial" w:cs="Times New Roman"/>
                <w:sz w:val="14"/>
                <w:szCs w:val="14"/>
              </w:rPr>
            </w:pPr>
            <w:r w:rsidRPr="00D65052">
              <w:rPr>
                <w:rFonts w:ascii="Verdana" w:eastAsia="Times New Roman" w:hAnsi="Verdana" w:cs="Times New Roman"/>
                <w:b/>
                <w:sz w:val="14"/>
                <w:szCs w:val="14"/>
              </w:rPr>
              <w:t>ΝΑΙ</w:t>
            </w:r>
          </w:p>
        </w:tc>
        <w:tc>
          <w:tcPr>
            <w:tcW w:w="1311"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c>
          <w:tcPr>
            <w:tcW w:w="1197"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r>
      <w:tr w:rsidR="00D65052" w:rsidRPr="00D65052" w:rsidTr="00C80BD2">
        <w:trPr>
          <w:trHeight w:val="551"/>
        </w:trPr>
        <w:tc>
          <w:tcPr>
            <w:tcW w:w="60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r w:rsidRPr="00D65052">
              <w:rPr>
                <w:rFonts w:ascii="Verdana" w:eastAsia="Times New Roman" w:hAnsi="Verdana" w:cs="Times New Roman"/>
                <w:sz w:val="14"/>
                <w:szCs w:val="14"/>
              </w:rPr>
              <w:t>11</w:t>
            </w:r>
          </w:p>
        </w:tc>
        <w:tc>
          <w:tcPr>
            <w:tcW w:w="523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jc w:val="both"/>
              <w:rPr>
                <w:rFonts w:ascii="Verdana" w:eastAsia="Times New Roman" w:hAnsi="Verdana" w:cs="Arial"/>
                <w:b/>
                <w:color w:val="000000"/>
                <w:sz w:val="14"/>
                <w:szCs w:val="14"/>
                <w:u w:val="single"/>
              </w:rPr>
            </w:pPr>
            <w:proofErr w:type="spellStart"/>
            <w:r w:rsidRPr="00D65052">
              <w:rPr>
                <w:rFonts w:ascii="Verdana" w:eastAsia="Times New Roman" w:hAnsi="Verdana" w:cs="Arial"/>
                <w:b/>
                <w:color w:val="000000"/>
                <w:sz w:val="14"/>
                <w:szCs w:val="14"/>
                <w:u w:val="single"/>
              </w:rPr>
              <w:t>Μπώλ</w:t>
            </w:r>
            <w:proofErr w:type="spellEnd"/>
          </w:p>
          <w:p w:rsidR="00D65052" w:rsidRPr="00D65052" w:rsidRDefault="00D65052" w:rsidP="00D65052">
            <w:pPr>
              <w:spacing w:after="0" w:line="240" w:lineRule="auto"/>
              <w:jc w:val="both"/>
              <w:rPr>
                <w:rFonts w:ascii="Verdana" w:eastAsia="Times New Roman" w:hAnsi="Verdana" w:cs="Arial"/>
                <w:b/>
                <w:color w:val="000000"/>
                <w:sz w:val="14"/>
                <w:szCs w:val="14"/>
                <w:u w:val="single"/>
              </w:rPr>
            </w:pPr>
            <w:r w:rsidRPr="00D65052">
              <w:rPr>
                <w:rFonts w:ascii="Verdana" w:eastAsia="Times New Roman" w:hAnsi="Verdana" w:cs="Arial"/>
                <w:color w:val="000000"/>
                <w:sz w:val="14"/>
                <w:szCs w:val="14"/>
              </w:rPr>
              <w:t>Λευκή Πορσελάνη εξαιρετικής ποιότητας κατάλληλη για χρήση σε πλυντήριο πιάτων 12 εκ.</w:t>
            </w:r>
          </w:p>
        </w:tc>
        <w:tc>
          <w:tcPr>
            <w:tcW w:w="142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jc w:val="center"/>
              <w:rPr>
                <w:rFonts w:ascii="Arial" w:eastAsia="Times New Roman" w:hAnsi="Arial" w:cs="Times New Roman"/>
                <w:sz w:val="14"/>
                <w:szCs w:val="14"/>
              </w:rPr>
            </w:pPr>
            <w:r w:rsidRPr="00D65052">
              <w:rPr>
                <w:rFonts w:ascii="Verdana" w:eastAsia="Times New Roman" w:hAnsi="Verdana" w:cs="Times New Roman"/>
                <w:b/>
                <w:sz w:val="14"/>
                <w:szCs w:val="14"/>
              </w:rPr>
              <w:t>ΝΑΙ</w:t>
            </w:r>
          </w:p>
        </w:tc>
        <w:tc>
          <w:tcPr>
            <w:tcW w:w="1311"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c>
          <w:tcPr>
            <w:tcW w:w="1197"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r>
      <w:tr w:rsidR="00D65052" w:rsidRPr="00D65052" w:rsidTr="00C80BD2">
        <w:trPr>
          <w:trHeight w:val="352"/>
        </w:trPr>
        <w:tc>
          <w:tcPr>
            <w:tcW w:w="60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r w:rsidRPr="00D65052">
              <w:rPr>
                <w:rFonts w:ascii="Verdana" w:eastAsia="Times New Roman" w:hAnsi="Verdana" w:cs="Times New Roman"/>
                <w:sz w:val="14"/>
                <w:szCs w:val="14"/>
              </w:rPr>
              <w:t>12</w:t>
            </w:r>
          </w:p>
        </w:tc>
        <w:tc>
          <w:tcPr>
            <w:tcW w:w="523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jc w:val="both"/>
              <w:rPr>
                <w:rFonts w:ascii="Verdana" w:eastAsia="Times New Roman" w:hAnsi="Verdana" w:cs="Arial"/>
                <w:b/>
                <w:color w:val="000000"/>
                <w:sz w:val="14"/>
                <w:szCs w:val="14"/>
                <w:u w:val="single"/>
              </w:rPr>
            </w:pPr>
            <w:proofErr w:type="spellStart"/>
            <w:r w:rsidRPr="00D65052">
              <w:rPr>
                <w:rFonts w:ascii="Verdana" w:eastAsia="Times New Roman" w:hAnsi="Verdana" w:cs="Arial"/>
                <w:b/>
                <w:color w:val="000000"/>
                <w:sz w:val="14"/>
                <w:szCs w:val="14"/>
                <w:u w:val="single"/>
              </w:rPr>
              <w:t>Μπώλ</w:t>
            </w:r>
            <w:proofErr w:type="spellEnd"/>
            <w:r w:rsidRPr="00D65052">
              <w:rPr>
                <w:rFonts w:ascii="Verdana" w:eastAsia="Times New Roman" w:hAnsi="Verdana" w:cs="Arial"/>
                <w:b/>
                <w:color w:val="000000"/>
                <w:sz w:val="14"/>
                <w:szCs w:val="14"/>
                <w:u w:val="single"/>
              </w:rPr>
              <w:t xml:space="preserve"> Αναμίξεως</w:t>
            </w:r>
          </w:p>
          <w:p w:rsidR="00D65052" w:rsidRPr="00D65052" w:rsidRDefault="00D65052" w:rsidP="00D65052">
            <w:pPr>
              <w:spacing w:after="0" w:line="240" w:lineRule="auto"/>
              <w:jc w:val="both"/>
              <w:rPr>
                <w:rFonts w:ascii="Verdana" w:eastAsia="Times New Roman" w:hAnsi="Verdana" w:cs="Arial"/>
                <w:color w:val="000000"/>
                <w:sz w:val="14"/>
                <w:szCs w:val="14"/>
              </w:rPr>
            </w:pPr>
            <w:r w:rsidRPr="00D65052">
              <w:rPr>
                <w:rFonts w:ascii="Verdana" w:eastAsia="Times New Roman" w:hAnsi="Verdana" w:cs="Arial"/>
                <w:color w:val="000000"/>
                <w:sz w:val="14"/>
                <w:szCs w:val="14"/>
              </w:rPr>
              <w:t xml:space="preserve">Λεκάνες βαθιές ανοξείδωτες 18/10 ως εξής: 2 </w:t>
            </w:r>
            <w:proofErr w:type="spellStart"/>
            <w:r w:rsidRPr="00D65052">
              <w:rPr>
                <w:rFonts w:ascii="Verdana" w:eastAsia="Times New Roman" w:hAnsi="Verdana" w:cs="Arial"/>
                <w:color w:val="000000"/>
                <w:sz w:val="14"/>
                <w:szCs w:val="14"/>
              </w:rPr>
              <w:t>τεμ</w:t>
            </w:r>
            <w:proofErr w:type="spellEnd"/>
            <w:r w:rsidRPr="00D65052">
              <w:rPr>
                <w:rFonts w:ascii="Verdana" w:eastAsia="Times New Roman" w:hAnsi="Verdana" w:cs="Arial"/>
                <w:color w:val="000000"/>
                <w:sz w:val="14"/>
                <w:szCs w:val="14"/>
              </w:rPr>
              <w:t xml:space="preserve"> διαμέτρου 30 εκ., 2 </w:t>
            </w:r>
            <w:proofErr w:type="spellStart"/>
            <w:r w:rsidRPr="00D65052">
              <w:rPr>
                <w:rFonts w:ascii="Verdana" w:eastAsia="Times New Roman" w:hAnsi="Verdana" w:cs="Arial"/>
                <w:color w:val="000000"/>
                <w:sz w:val="14"/>
                <w:szCs w:val="14"/>
              </w:rPr>
              <w:t>τεμ</w:t>
            </w:r>
            <w:proofErr w:type="spellEnd"/>
            <w:r w:rsidRPr="00D65052">
              <w:rPr>
                <w:rFonts w:ascii="Verdana" w:eastAsia="Times New Roman" w:hAnsi="Verdana" w:cs="Arial"/>
                <w:color w:val="000000"/>
                <w:sz w:val="14"/>
                <w:szCs w:val="14"/>
              </w:rPr>
              <w:t xml:space="preserve"> διαμέτρου 26 εκ., 2 </w:t>
            </w:r>
            <w:proofErr w:type="spellStart"/>
            <w:r w:rsidRPr="00D65052">
              <w:rPr>
                <w:rFonts w:ascii="Verdana" w:eastAsia="Times New Roman" w:hAnsi="Verdana" w:cs="Arial"/>
                <w:color w:val="000000"/>
                <w:sz w:val="14"/>
                <w:szCs w:val="14"/>
              </w:rPr>
              <w:t>τεμ</w:t>
            </w:r>
            <w:proofErr w:type="spellEnd"/>
            <w:r w:rsidRPr="00D65052">
              <w:rPr>
                <w:rFonts w:ascii="Verdana" w:eastAsia="Times New Roman" w:hAnsi="Verdana" w:cs="Arial"/>
                <w:color w:val="000000"/>
                <w:sz w:val="14"/>
                <w:szCs w:val="14"/>
              </w:rPr>
              <w:t xml:space="preserve"> διαμέτρου 22 εκ., 2 </w:t>
            </w:r>
            <w:proofErr w:type="spellStart"/>
            <w:r w:rsidRPr="00D65052">
              <w:rPr>
                <w:rFonts w:ascii="Verdana" w:eastAsia="Times New Roman" w:hAnsi="Verdana" w:cs="Arial"/>
                <w:color w:val="000000"/>
                <w:sz w:val="14"/>
                <w:szCs w:val="14"/>
              </w:rPr>
              <w:t>τεμ</w:t>
            </w:r>
            <w:proofErr w:type="spellEnd"/>
            <w:r w:rsidRPr="00D65052">
              <w:rPr>
                <w:rFonts w:ascii="Verdana" w:eastAsia="Times New Roman" w:hAnsi="Verdana" w:cs="Arial"/>
                <w:color w:val="000000"/>
                <w:sz w:val="14"/>
                <w:szCs w:val="14"/>
              </w:rPr>
              <w:t xml:space="preserve"> διαμέτρου 18 εκ.</w:t>
            </w:r>
          </w:p>
        </w:tc>
        <w:tc>
          <w:tcPr>
            <w:tcW w:w="142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jc w:val="center"/>
              <w:rPr>
                <w:rFonts w:ascii="Arial" w:eastAsia="Times New Roman" w:hAnsi="Arial" w:cs="Times New Roman"/>
                <w:sz w:val="14"/>
                <w:szCs w:val="14"/>
              </w:rPr>
            </w:pPr>
            <w:r w:rsidRPr="00D65052">
              <w:rPr>
                <w:rFonts w:ascii="Verdana" w:eastAsia="Times New Roman" w:hAnsi="Verdana" w:cs="Times New Roman"/>
                <w:b/>
                <w:sz w:val="14"/>
                <w:szCs w:val="14"/>
              </w:rPr>
              <w:t>ΝΑΙ</w:t>
            </w:r>
          </w:p>
        </w:tc>
        <w:tc>
          <w:tcPr>
            <w:tcW w:w="1311"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c>
          <w:tcPr>
            <w:tcW w:w="1197"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r>
      <w:tr w:rsidR="00D65052" w:rsidRPr="00D65052" w:rsidTr="00C80BD2">
        <w:trPr>
          <w:trHeight w:val="525"/>
        </w:trPr>
        <w:tc>
          <w:tcPr>
            <w:tcW w:w="60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r w:rsidRPr="00D65052">
              <w:rPr>
                <w:rFonts w:ascii="Verdana" w:eastAsia="Times New Roman" w:hAnsi="Verdana" w:cs="Times New Roman"/>
                <w:sz w:val="14"/>
                <w:szCs w:val="14"/>
              </w:rPr>
              <w:t>13</w:t>
            </w:r>
          </w:p>
        </w:tc>
        <w:tc>
          <w:tcPr>
            <w:tcW w:w="523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jc w:val="both"/>
              <w:rPr>
                <w:rFonts w:ascii="Verdana" w:eastAsia="Times New Roman" w:hAnsi="Verdana" w:cs="Arial"/>
                <w:b/>
                <w:color w:val="000000"/>
                <w:sz w:val="14"/>
                <w:szCs w:val="14"/>
                <w:u w:val="single"/>
              </w:rPr>
            </w:pPr>
            <w:proofErr w:type="spellStart"/>
            <w:r w:rsidRPr="00D65052">
              <w:rPr>
                <w:rFonts w:ascii="Verdana" w:eastAsia="Times New Roman" w:hAnsi="Verdana" w:cs="Arial"/>
                <w:b/>
                <w:color w:val="000000"/>
                <w:sz w:val="14"/>
                <w:szCs w:val="14"/>
                <w:u w:val="single"/>
              </w:rPr>
              <w:t>Μπωλ</w:t>
            </w:r>
            <w:proofErr w:type="spellEnd"/>
            <w:r w:rsidRPr="00D65052">
              <w:rPr>
                <w:rFonts w:ascii="Verdana" w:eastAsia="Times New Roman" w:hAnsi="Verdana" w:cs="Arial"/>
                <w:b/>
                <w:color w:val="000000"/>
                <w:sz w:val="14"/>
                <w:szCs w:val="14"/>
                <w:u w:val="single"/>
              </w:rPr>
              <w:t xml:space="preserve"> με καπάκι</w:t>
            </w:r>
          </w:p>
          <w:p w:rsidR="00D65052" w:rsidRPr="00D65052" w:rsidRDefault="00D65052" w:rsidP="00D65052">
            <w:pPr>
              <w:spacing w:after="0" w:line="240" w:lineRule="auto"/>
              <w:jc w:val="both"/>
              <w:rPr>
                <w:rFonts w:ascii="Verdana" w:eastAsia="Times New Roman" w:hAnsi="Verdana" w:cs="Arial"/>
                <w:b/>
                <w:color w:val="000000"/>
                <w:sz w:val="14"/>
                <w:szCs w:val="14"/>
                <w:u w:val="single"/>
              </w:rPr>
            </w:pPr>
            <w:r w:rsidRPr="00D65052">
              <w:rPr>
                <w:rFonts w:ascii="Verdana" w:eastAsia="Times New Roman" w:hAnsi="Verdana" w:cs="Arial"/>
                <w:color w:val="000000"/>
                <w:sz w:val="14"/>
                <w:szCs w:val="14"/>
              </w:rPr>
              <w:t xml:space="preserve">Ανοξείδωτο </w:t>
            </w:r>
            <w:proofErr w:type="spellStart"/>
            <w:r w:rsidRPr="00D65052">
              <w:rPr>
                <w:rFonts w:ascii="Verdana" w:eastAsia="Times New Roman" w:hAnsi="Verdana" w:cs="Arial"/>
                <w:color w:val="000000"/>
                <w:sz w:val="14"/>
                <w:szCs w:val="14"/>
              </w:rPr>
              <w:t>μπώλ</w:t>
            </w:r>
            <w:proofErr w:type="spellEnd"/>
            <w:r w:rsidRPr="00D65052">
              <w:rPr>
                <w:rFonts w:ascii="Verdana" w:eastAsia="Times New Roman" w:hAnsi="Verdana" w:cs="Arial"/>
                <w:color w:val="000000"/>
                <w:sz w:val="14"/>
                <w:szCs w:val="14"/>
              </w:rPr>
              <w:t xml:space="preserve"> (σετ 3 τεμαχίων που θα περιλαμβάνει </w:t>
            </w:r>
            <w:proofErr w:type="spellStart"/>
            <w:r w:rsidRPr="00D65052">
              <w:rPr>
                <w:rFonts w:ascii="Verdana" w:eastAsia="Times New Roman" w:hAnsi="Verdana" w:cs="Arial"/>
                <w:color w:val="000000"/>
                <w:sz w:val="14"/>
                <w:szCs w:val="14"/>
              </w:rPr>
              <w:t>μπώλ</w:t>
            </w:r>
            <w:proofErr w:type="spellEnd"/>
            <w:r w:rsidRPr="00D65052">
              <w:rPr>
                <w:rFonts w:ascii="Verdana" w:eastAsia="Times New Roman" w:hAnsi="Verdana" w:cs="Arial"/>
                <w:color w:val="000000"/>
                <w:sz w:val="14"/>
                <w:szCs w:val="14"/>
              </w:rPr>
              <w:t xml:space="preserve"> </w:t>
            </w:r>
            <w:proofErr w:type="spellStart"/>
            <w:r w:rsidRPr="00D65052">
              <w:rPr>
                <w:rFonts w:ascii="Verdana" w:eastAsia="Times New Roman" w:hAnsi="Verdana" w:cs="Arial"/>
                <w:color w:val="000000"/>
                <w:sz w:val="14"/>
                <w:szCs w:val="14"/>
              </w:rPr>
              <w:t>Νο</w:t>
            </w:r>
            <w:proofErr w:type="spellEnd"/>
            <w:r w:rsidRPr="00D65052">
              <w:rPr>
                <w:rFonts w:ascii="Verdana" w:eastAsia="Times New Roman" w:hAnsi="Verdana" w:cs="Arial"/>
                <w:color w:val="000000"/>
                <w:sz w:val="14"/>
                <w:szCs w:val="14"/>
              </w:rPr>
              <w:t xml:space="preserve"> 16/18/20 ) ενδεικτική διάσταση ύψους 20 εκ.</w:t>
            </w:r>
          </w:p>
        </w:tc>
        <w:tc>
          <w:tcPr>
            <w:tcW w:w="142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jc w:val="center"/>
              <w:rPr>
                <w:rFonts w:ascii="Arial" w:eastAsia="Times New Roman" w:hAnsi="Arial" w:cs="Times New Roman"/>
                <w:sz w:val="14"/>
                <w:szCs w:val="14"/>
              </w:rPr>
            </w:pPr>
            <w:r w:rsidRPr="00D65052">
              <w:rPr>
                <w:rFonts w:ascii="Verdana" w:eastAsia="Times New Roman" w:hAnsi="Verdana" w:cs="Times New Roman"/>
                <w:b/>
                <w:sz w:val="14"/>
                <w:szCs w:val="14"/>
              </w:rPr>
              <w:t>ΝΑΙ</w:t>
            </w:r>
          </w:p>
        </w:tc>
        <w:tc>
          <w:tcPr>
            <w:tcW w:w="1311"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c>
          <w:tcPr>
            <w:tcW w:w="1197"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r>
      <w:tr w:rsidR="00D65052" w:rsidRPr="00D65052" w:rsidTr="00C80BD2">
        <w:trPr>
          <w:trHeight w:val="340"/>
        </w:trPr>
        <w:tc>
          <w:tcPr>
            <w:tcW w:w="60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r w:rsidRPr="00D65052">
              <w:rPr>
                <w:rFonts w:ascii="Verdana" w:eastAsia="Times New Roman" w:hAnsi="Verdana" w:cs="Times New Roman"/>
                <w:sz w:val="14"/>
                <w:szCs w:val="14"/>
              </w:rPr>
              <w:t>14</w:t>
            </w:r>
          </w:p>
        </w:tc>
        <w:tc>
          <w:tcPr>
            <w:tcW w:w="523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jc w:val="both"/>
              <w:rPr>
                <w:rFonts w:ascii="Verdana" w:eastAsia="Times New Roman" w:hAnsi="Verdana" w:cs="Arial"/>
                <w:b/>
                <w:color w:val="000000"/>
                <w:sz w:val="14"/>
                <w:szCs w:val="14"/>
                <w:u w:val="single"/>
              </w:rPr>
            </w:pPr>
            <w:proofErr w:type="spellStart"/>
            <w:r w:rsidRPr="00D65052">
              <w:rPr>
                <w:rFonts w:ascii="Verdana" w:eastAsia="Times New Roman" w:hAnsi="Verdana" w:cs="Arial"/>
                <w:b/>
                <w:color w:val="000000"/>
                <w:sz w:val="14"/>
                <w:szCs w:val="14"/>
                <w:u w:val="single"/>
              </w:rPr>
              <w:t>Αυγοδάρτης</w:t>
            </w:r>
            <w:proofErr w:type="spellEnd"/>
          </w:p>
          <w:p w:rsidR="00D65052" w:rsidRPr="00D65052" w:rsidRDefault="00D65052" w:rsidP="00D65052">
            <w:pPr>
              <w:spacing w:after="0" w:line="240" w:lineRule="auto"/>
              <w:jc w:val="both"/>
              <w:rPr>
                <w:rFonts w:ascii="Verdana" w:eastAsia="Times New Roman" w:hAnsi="Verdana" w:cs="Arial"/>
                <w:b/>
                <w:color w:val="000000"/>
                <w:sz w:val="14"/>
                <w:szCs w:val="14"/>
                <w:u w:val="single"/>
              </w:rPr>
            </w:pPr>
            <w:r w:rsidRPr="00D65052">
              <w:rPr>
                <w:rFonts w:ascii="Verdana" w:eastAsia="Times New Roman" w:hAnsi="Verdana" w:cs="Arial"/>
                <w:color w:val="000000"/>
                <w:sz w:val="14"/>
                <w:szCs w:val="14"/>
              </w:rPr>
              <w:t>Ανοξείδωτο 30 εκ.</w:t>
            </w:r>
          </w:p>
        </w:tc>
        <w:tc>
          <w:tcPr>
            <w:tcW w:w="142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jc w:val="center"/>
              <w:rPr>
                <w:rFonts w:ascii="Arial" w:eastAsia="Times New Roman" w:hAnsi="Arial" w:cs="Times New Roman"/>
                <w:sz w:val="14"/>
                <w:szCs w:val="14"/>
              </w:rPr>
            </w:pPr>
            <w:r w:rsidRPr="00D65052">
              <w:rPr>
                <w:rFonts w:ascii="Verdana" w:eastAsia="Times New Roman" w:hAnsi="Verdana" w:cs="Times New Roman"/>
                <w:b/>
                <w:sz w:val="14"/>
                <w:szCs w:val="14"/>
              </w:rPr>
              <w:t>ΝΑΙ</w:t>
            </w:r>
          </w:p>
        </w:tc>
        <w:tc>
          <w:tcPr>
            <w:tcW w:w="1311"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c>
          <w:tcPr>
            <w:tcW w:w="1197"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r>
      <w:tr w:rsidR="00D65052" w:rsidRPr="00D65052" w:rsidTr="00C80BD2">
        <w:trPr>
          <w:trHeight w:val="320"/>
        </w:trPr>
        <w:tc>
          <w:tcPr>
            <w:tcW w:w="60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r w:rsidRPr="00D65052">
              <w:rPr>
                <w:rFonts w:ascii="Verdana" w:eastAsia="Times New Roman" w:hAnsi="Verdana" w:cs="Times New Roman"/>
                <w:sz w:val="14"/>
                <w:szCs w:val="14"/>
              </w:rPr>
              <w:t>15</w:t>
            </w:r>
          </w:p>
        </w:tc>
        <w:tc>
          <w:tcPr>
            <w:tcW w:w="523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jc w:val="both"/>
              <w:rPr>
                <w:rFonts w:ascii="Verdana" w:eastAsia="Times New Roman" w:hAnsi="Verdana" w:cs="Arial"/>
                <w:b/>
                <w:color w:val="000000"/>
                <w:sz w:val="14"/>
                <w:szCs w:val="14"/>
                <w:u w:val="single"/>
              </w:rPr>
            </w:pPr>
            <w:r w:rsidRPr="00D65052">
              <w:rPr>
                <w:rFonts w:ascii="Verdana" w:eastAsia="Times New Roman" w:hAnsi="Verdana" w:cs="Arial"/>
                <w:b/>
                <w:color w:val="000000"/>
                <w:sz w:val="14"/>
                <w:szCs w:val="14"/>
                <w:u w:val="single"/>
              </w:rPr>
              <w:t>Σουρωτήρια</w:t>
            </w:r>
          </w:p>
          <w:p w:rsidR="00D65052" w:rsidRPr="00D65052" w:rsidRDefault="00D65052" w:rsidP="00D65052">
            <w:pPr>
              <w:spacing w:after="0" w:line="240" w:lineRule="auto"/>
              <w:jc w:val="both"/>
              <w:rPr>
                <w:rFonts w:ascii="Verdana" w:eastAsia="Times New Roman" w:hAnsi="Verdana" w:cs="Arial"/>
                <w:b/>
                <w:color w:val="000000"/>
                <w:sz w:val="14"/>
                <w:szCs w:val="14"/>
                <w:u w:val="single"/>
              </w:rPr>
            </w:pPr>
            <w:r w:rsidRPr="00D65052">
              <w:rPr>
                <w:rFonts w:ascii="Verdana" w:eastAsia="Times New Roman" w:hAnsi="Verdana" w:cs="Arial"/>
                <w:color w:val="000000"/>
                <w:sz w:val="14"/>
                <w:szCs w:val="14"/>
              </w:rPr>
              <w:t>Ανοξείδωτο   Φ/40</w:t>
            </w:r>
          </w:p>
        </w:tc>
        <w:tc>
          <w:tcPr>
            <w:tcW w:w="142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jc w:val="center"/>
              <w:rPr>
                <w:rFonts w:ascii="Arial" w:eastAsia="Times New Roman" w:hAnsi="Arial" w:cs="Times New Roman"/>
                <w:sz w:val="14"/>
                <w:szCs w:val="14"/>
              </w:rPr>
            </w:pPr>
            <w:r w:rsidRPr="00D65052">
              <w:rPr>
                <w:rFonts w:ascii="Verdana" w:eastAsia="Times New Roman" w:hAnsi="Verdana" w:cs="Times New Roman"/>
                <w:b/>
                <w:sz w:val="14"/>
                <w:szCs w:val="14"/>
              </w:rPr>
              <w:t>ΝΑΙ</w:t>
            </w:r>
          </w:p>
        </w:tc>
        <w:tc>
          <w:tcPr>
            <w:tcW w:w="1311"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c>
          <w:tcPr>
            <w:tcW w:w="1197"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r>
      <w:tr w:rsidR="00D65052" w:rsidRPr="00D65052" w:rsidTr="00C80BD2">
        <w:trPr>
          <w:trHeight w:val="314"/>
        </w:trPr>
        <w:tc>
          <w:tcPr>
            <w:tcW w:w="60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r w:rsidRPr="00D65052">
              <w:rPr>
                <w:rFonts w:ascii="Verdana" w:eastAsia="Times New Roman" w:hAnsi="Verdana" w:cs="Times New Roman"/>
                <w:sz w:val="14"/>
                <w:szCs w:val="14"/>
              </w:rPr>
              <w:t>16</w:t>
            </w:r>
          </w:p>
        </w:tc>
        <w:tc>
          <w:tcPr>
            <w:tcW w:w="523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jc w:val="both"/>
              <w:rPr>
                <w:rFonts w:ascii="Verdana" w:eastAsia="Times New Roman" w:hAnsi="Verdana" w:cs="Arial"/>
                <w:b/>
                <w:color w:val="000000"/>
                <w:sz w:val="14"/>
                <w:szCs w:val="14"/>
                <w:u w:val="single"/>
              </w:rPr>
            </w:pPr>
            <w:r w:rsidRPr="00D65052">
              <w:rPr>
                <w:rFonts w:ascii="Verdana" w:eastAsia="Times New Roman" w:hAnsi="Verdana" w:cs="Arial"/>
                <w:b/>
                <w:color w:val="000000"/>
                <w:sz w:val="14"/>
                <w:szCs w:val="14"/>
                <w:u w:val="single"/>
              </w:rPr>
              <w:t>Ταψιά φούρνου</w:t>
            </w:r>
          </w:p>
          <w:p w:rsidR="00D65052" w:rsidRPr="00D65052" w:rsidRDefault="00D65052" w:rsidP="00D65052">
            <w:pPr>
              <w:spacing w:after="0" w:line="240" w:lineRule="auto"/>
              <w:jc w:val="both"/>
              <w:rPr>
                <w:rFonts w:ascii="Verdana" w:eastAsia="Times New Roman" w:hAnsi="Verdana" w:cs="Arial"/>
                <w:color w:val="000000"/>
                <w:sz w:val="14"/>
                <w:szCs w:val="14"/>
              </w:rPr>
            </w:pPr>
            <w:r w:rsidRPr="00D65052">
              <w:rPr>
                <w:rFonts w:ascii="Verdana" w:eastAsia="Times New Roman" w:hAnsi="Verdana" w:cs="Arial"/>
                <w:color w:val="000000"/>
                <w:sz w:val="14"/>
                <w:szCs w:val="14"/>
              </w:rPr>
              <w:t>Ανοξείδωτα με καπάκι στις παρακάτω διαστάσεις:</w:t>
            </w:r>
          </w:p>
          <w:p w:rsidR="00D65052" w:rsidRPr="00D65052" w:rsidRDefault="00D65052" w:rsidP="00D65052">
            <w:pPr>
              <w:spacing w:after="0" w:line="240" w:lineRule="auto"/>
              <w:jc w:val="both"/>
              <w:rPr>
                <w:rFonts w:ascii="Verdana" w:eastAsia="Times New Roman" w:hAnsi="Verdana" w:cs="Arial"/>
                <w:color w:val="000000"/>
                <w:sz w:val="14"/>
                <w:szCs w:val="14"/>
              </w:rPr>
            </w:pPr>
            <w:r w:rsidRPr="00D65052">
              <w:rPr>
                <w:rFonts w:ascii="Verdana" w:eastAsia="Times New Roman" w:hAnsi="Verdana" w:cs="Arial"/>
                <w:color w:val="000000"/>
                <w:sz w:val="14"/>
                <w:szCs w:val="14"/>
              </w:rPr>
              <w:t xml:space="preserve">53χ32,5χ6,5 εκ.     2 </w:t>
            </w:r>
            <w:proofErr w:type="spellStart"/>
            <w:r w:rsidRPr="00D65052">
              <w:rPr>
                <w:rFonts w:ascii="Verdana" w:eastAsia="Times New Roman" w:hAnsi="Verdana" w:cs="Arial"/>
                <w:color w:val="000000"/>
                <w:sz w:val="14"/>
                <w:szCs w:val="14"/>
              </w:rPr>
              <w:t>τεμ</w:t>
            </w:r>
            <w:proofErr w:type="spellEnd"/>
          </w:p>
          <w:p w:rsidR="00D65052" w:rsidRPr="00D65052" w:rsidRDefault="00D65052" w:rsidP="00D65052">
            <w:pPr>
              <w:spacing w:after="0" w:line="240" w:lineRule="auto"/>
              <w:jc w:val="both"/>
              <w:rPr>
                <w:rFonts w:ascii="Verdana" w:eastAsia="Times New Roman" w:hAnsi="Verdana" w:cs="Arial"/>
                <w:color w:val="000000"/>
                <w:sz w:val="14"/>
                <w:szCs w:val="14"/>
              </w:rPr>
            </w:pPr>
            <w:r w:rsidRPr="00D65052">
              <w:rPr>
                <w:rFonts w:ascii="Verdana" w:eastAsia="Times New Roman" w:hAnsi="Verdana" w:cs="Arial"/>
                <w:color w:val="000000"/>
                <w:sz w:val="14"/>
                <w:szCs w:val="14"/>
              </w:rPr>
              <w:t xml:space="preserve">35,5χ32,5χ6,5 εκ.     2 </w:t>
            </w:r>
            <w:proofErr w:type="spellStart"/>
            <w:r w:rsidRPr="00D65052">
              <w:rPr>
                <w:rFonts w:ascii="Verdana" w:eastAsia="Times New Roman" w:hAnsi="Verdana" w:cs="Arial"/>
                <w:color w:val="000000"/>
                <w:sz w:val="14"/>
                <w:szCs w:val="14"/>
              </w:rPr>
              <w:t>τεμ</w:t>
            </w:r>
            <w:proofErr w:type="spellEnd"/>
            <w:r w:rsidRPr="00D65052">
              <w:rPr>
                <w:rFonts w:ascii="Verdana" w:eastAsia="Times New Roman" w:hAnsi="Verdana" w:cs="Arial"/>
                <w:color w:val="000000"/>
                <w:sz w:val="14"/>
                <w:szCs w:val="14"/>
              </w:rPr>
              <w:t>.</w:t>
            </w:r>
          </w:p>
          <w:p w:rsidR="00D65052" w:rsidRPr="00D65052" w:rsidRDefault="00D65052" w:rsidP="00D65052">
            <w:pPr>
              <w:spacing w:after="0" w:line="240" w:lineRule="auto"/>
              <w:jc w:val="both"/>
              <w:rPr>
                <w:rFonts w:ascii="Verdana" w:eastAsia="Times New Roman" w:hAnsi="Verdana" w:cs="Arial"/>
                <w:color w:val="000000"/>
                <w:sz w:val="14"/>
                <w:szCs w:val="14"/>
              </w:rPr>
            </w:pPr>
            <w:r w:rsidRPr="00D65052">
              <w:rPr>
                <w:rFonts w:ascii="Verdana" w:eastAsia="Times New Roman" w:hAnsi="Verdana" w:cs="Arial"/>
                <w:color w:val="000000"/>
                <w:sz w:val="14"/>
                <w:szCs w:val="14"/>
              </w:rPr>
              <w:t xml:space="preserve">32,5χ26,5χ6,5 εκ.      2 </w:t>
            </w:r>
            <w:proofErr w:type="spellStart"/>
            <w:r w:rsidRPr="00D65052">
              <w:rPr>
                <w:rFonts w:ascii="Verdana" w:eastAsia="Times New Roman" w:hAnsi="Verdana" w:cs="Arial"/>
                <w:color w:val="000000"/>
                <w:sz w:val="14"/>
                <w:szCs w:val="14"/>
              </w:rPr>
              <w:t>τεμ</w:t>
            </w:r>
            <w:proofErr w:type="spellEnd"/>
            <w:r w:rsidRPr="00D65052">
              <w:rPr>
                <w:rFonts w:ascii="Verdana" w:eastAsia="Times New Roman" w:hAnsi="Verdana" w:cs="Arial"/>
                <w:color w:val="000000"/>
                <w:sz w:val="14"/>
                <w:szCs w:val="14"/>
              </w:rPr>
              <w:t>.</w:t>
            </w:r>
          </w:p>
        </w:tc>
        <w:tc>
          <w:tcPr>
            <w:tcW w:w="142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jc w:val="center"/>
              <w:rPr>
                <w:rFonts w:ascii="Arial" w:eastAsia="Times New Roman" w:hAnsi="Arial" w:cs="Times New Roman"/>
                <w:sz w:val="14"/>
                <w:szCs w:val="14"/>
              </w:rPr>
            </w:pPr>
            <w:r w:rsidRPr="00D65052">
              <w:rPr>
                <w:rFonts w:ascii="Verdana" w:eastAsia="Times New Roman" w:hAnsi="Verdana" w:cs="Times New Roman"/>
                <w:b/>
                <w:sz w:val="14"/>
                <w:szCs w:val="14"/>
              </w:rPr>
              <w:t>ΝΑΙ</w:t>
            </w:r>
          </w:p>
        </w:tc>
        <w:tc>
          <w:tcPr>
            <w:tcW w:w="1311"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c>
          <w:tcPr>
            <w:tcW w:w="1197"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r>
      <w:tr w:rsidR="00D65052" w:rsidRPr="00D65052" w:rsidTr="00C80BD2">
        <w:trPr>
          <w:trHeight w:val="487"/>
        </w:trPr>
        <w:tc>
          <w:tcPr>
            <w:tcW w:w="60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r w:rsidRPr="00D65052">
              <w:rPr>
                <w:rFonts w:ascii="Verdana" w:eastAsia="Times New Roman" w:hAnsi="Verdana" w:cs="Times New Roman"/>
                <w:sz w:val="14"/>
                <w:szCs w:val="14"/>
              </w:rPr>
              <w:t>17</w:t>
            </w:r>
          </w:p>
        </w:tc>
        <w:tc>
          <w:tcPr>
            <w:tcW w:w="523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jc w:val="both"/>
              <w:rPr>
                <w:rFonts w:ascii="Verdana" w:eastAsia="Times New Roman" w:hAnsi="Verdana" w:cs="Arial"/>
                <w:b/>
                <w:color w:val="000000"/>
                <w:sz w:val="14"/>
                <w:szCs w:val="14"/>
                <w:u w:val="single"/>
              </w:rPr>
            </w:pPr>
            <w:r w:rsidRPr="00D65052">
              <w:rPr>
                <w:rFonts w:ascii="Verdana" w:eastAsia="Times New Roman" w:hAnsi="Verdana" w:cs="Arial"/>
                <w:b/>
                <w:color w:val="000000"/>
                <w:sz w:val="14"/>
                <w:szCs w:val="14"/>
                <w:u w:val="single"/>
              </w:rPr>
              <w:t>Σπάτουλες</w:t>
            </w:r>
          </w:p>
          <w:p w:rsidR="00D65052" w:rsidRPr="00D65052" w:rsidRDefault="00D65052" w:rsidP="00D65052">
            <w:pPr>
              <w:spacing w:after="0" w:line="240" w:lineRule="auto"/>
              <w:jc w:val="both"/>
              <w:rPr>
                <w:rFonts w:ascii="Verdana" w:eastAsia="Times New Roman" w:hAnsi="Verdana" w:cs="Arial"/>
                <w:b/>
                <w:color w:val="000000"/>
                <w:sz w:val="14"/>
                <w:szCs w:val="14"/>
                <w:u w:val="single"/>
              </w:rPr>
            </w:pPr>
            <w:r w:rsidRPr="00D65052">
              <w:rPr>
                <w:rFonts w:ascii="Verdana" w:eastAsia="Times New Roman" w:hAnsi="Verdana" w:cs="Arial"/>
                <w:color w:val="000000"/>
                <w:sz w:val="14"/>
                <w:szCs w:val="14"/>
              </w:rPr>
              <w:t xml:space="preserve">Ανοξείδωτες 18/10 με χερούλι από βακελίτη 29 εκ </w:t>
            </w:r>
          </w:p>
        </w:tc>
        <w:tc>
          <w:tcPr>
            <w:tcW w:w="142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jc w:val="center"/>
              <w:rPr>
                <w:rFonts w:ascii="Arial" w:eastAsia="Times New Roman" w:hAnsi="Arial" w:cs="Times New Roman"/>
                <w:sz w:val="14"/>
                <w:szCs w:val="14"/>
              </w:rPr>
            </w:pPr>
            <w:r w:rsidRPr="00D65052">
              <w:rPr>
                <w:rFonts w:ascii="Verdana" w:eastAsia="Times New Roman" w:hAnsi="Verdana" w:cs="Times New Roman"/>
                <w:b/>
                <w:sz w:val="14"/>
                <w:szCs w:val="14"/>
              </w:rPr>
              <w:t>ΝΑΙ</w:t>
            </w:r>
          </w:p>
        </w:tc>
        <w:tc>
          <w:tcPr>
            <w:tcW w:w="1311"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c>
          <w:tcPr>
            <w:tcW w:w="1197"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r>
      <w:tr w:rsidR="00D65052" w:rsidRPr="00D65052" w:rsidTr="00C80BD2">
        <w:trPr>
          <w:trHeight w:val="487"/>
        </w:trPr>
        <w:tc>
          <w:tcPr>
            <w:tcW w:w="60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r w:rsidRPr="00D65052">
              <w:rPr>
                <w:rFonts w:ascii="Verdana" w:eastAsia="Times New Roman" w:hAnsi="Verdana" w:cs="Times New Roman"/>
                <w:sz w:val="14"/>
                <w:szCs w:val="14"/>
              </w:rPr>
              <w:t>18</w:t>
            </w:r>
          </w:p>
        </w:tc>
        <w:tc>
          <w:tcPr>
            <w:tcW w:w="523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jc w:val="both"/>
              <w:rPr>
                <w:rFonts w:ascii="Verdana" w:eastAsia="Times New Roman" w:hAnsi="Verdana" w:cs="Arial"/>
                <w:b/>
                <w:color w:val="000000"/>
                <w:sz w:val="14"/>
                <w:szCs w:val="14"/>
                <w:u w:val="single"/>
              </w:rPr>
            </w:pPr>
            <w:r w:rsidRPr="00D65052">
              <w:rPr>
                <w:rFonts w:ascii="Verdana" w:eastAsia="Times New Roman" w:hAnsi="Verdana" w:cs="Arial"/>
                <w:b/>
                <w:color w:val="000000"/>
                <w:sz w:val="14"/>
                <w:szCs w:val="14"/>
                <w:u w:val="single"/>
              </w:rPr>
              <w:t>Σπάτουλες</w:t>
            </w:r>
          </w:p>
          <w:p w:rsidR="00D65052" w:rsidRPr="00D65052" w:rsidRDefault="00D65052" w:rsidP="00D65052">
            <w:pPr>
              <w:spacing w:after="0" w:line="240" w:lineRule="auto"/>
              <w:jc w:val="both"/>
              <w:rPr>
                <w:rFonts w:ascii="Verdana" w:eastAsia="Times New Roman" w:hAnsi="Verdana" w:cs="Arial"/>
                <w:b/>
                <w:color w:val="000000"/>
                <w:sz w:val="14"/>
                <w:szCs w:val="14"/>
                <w:u w:val="single"/>
              </w:rPr>
            </w:pPr>
            <w:r w:rsidRPr="00D65052">
              <w:rPr>
                <w:rFonts w:ascii="Verdana" w:eastAsia="Times New Roman" w:hAnsi="Verdana" w:cs="Arial"/>
                <w:color w:val="000000"/>
                <w:sz w:val="14"/>
                <w:szCs w:val="14"/>
              </w:rPr>
              <w:t>Ανοξείδωτες 18/10 με χερούλι  μικρές για γλυκά</w:t>
            </w:r>
          </w:p>
        </w:tc>
        <w:tc>
          <w:tcPr>
            <w:tcW w:w="142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jc w:val="center"/>
              <w:rPr>
                <w:rFonts w:ascii="Verdana" w:eastAsia="Times New Roman" w:hAnsi="Verdana" w:cs="Times New Roman"/>
                <w:b/>
                <w:sz w:val="14"/>
                <w:szCs w:val="14"/>
              </w:rPr>
            </w:pPr>
            <w:r w:rsidRPr="00D65052">
              <w:rPr>
                <w:rFonts w:ascii="Verdana" w:eastAsia="Times New Roman" w:hAnsi="Verdana" w:cs="Times New Roman"/>
                <w:b/>
                <w:sz w:val="14"/>
                <w:szCs w:val="14"/>
              </w:rPr>
              <w:t>ΝΑΙ</w:t>
            </w:r>
          </w:p>
        </w:tc>
        <w:tc>
          <w:tcPr>
            <w:tcW w:w="1311"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c>
          <w:tcPr>
            <w:tcW w:w="1197"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r>
      <w:tr w:rsidR="00D65052" w:rsidRPr="00D65052" w:rsidTr="00C80BD2">
        <w:trPr>
          <w:trHeight w:val="482"/>
        </w:trPr>
        <w:tc>
          <w:tcPr>
            <w:tcW w:w="60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r w:rsidRPr="00D65052">
              <w:rPr>
                <w:rFonts w:ascii="Verdana" w:eastAsia="Times New Roman" w:hAnsi="Verdana" w:cs="Times New Roman"/>
                <w:sz w:val="14"/>
                <w:szCs w:val="14"/>
              </w:rPr>
              <w:t>19</w:t>
            </w:r>
          </w:p>
        </w:tc>
        <w:tc>
          <w:tcPr>
            <w:tcW w:w="523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jc w:val="both"/>
              <w:rPr>
                <w:rFonts w:ascii="Verdana" w:eastAsia="Times New Roman" w:hAnsi="Verdana" w:cs="Arial"/>
                <w:b/>
                <w:color w:val="000000"/>
                <w:sz w:val="14"/>
                <w:szCs w:val="14"/>
                <w:u w:val="single"/>
              </w:rPr>
            </w:pPr>
            <w:r w:rsidRPr="00D65052">
              <w:rPr>
                <w:rFonts w:ascii="Verdana" w:eastAsia="Times New Roman" w:hAnsi="Verdana" w:cs="Arial"/>
                <w:b/>
                <w:color w:val="000000"/>
                <w:sz w:val="14"/>
                <w:szCs w:val="14"/>
                <w:u w:val="single"/>
              </w:rPr>
              <w:t>Πινέλα σιλικόνης</w:t>
            </w:r>
          </w:p>
          <w:p w:rsidR="00D65052" w:rsidRPr="00D65052" w:rsidRDefault="00D65052" w:rsidP="00D65052">
            <w:pPr>
              <w:spacing w:after="0" w:line="240" w:lineRule="auto"/>
              <w:jc w:val="both"/>
              <w:rPr>
                <w:rFonts w:ascii="Verdana" w:eastAsia="Times New Roman" w:hAnsi="Verdana" w:cs="Arial"/>
                <w:color w:val="000000"/>
                <w:sz w:val="14"/>
                <w:szCs w:val="14"/>
              </w:rPr>
            </w:pPr>
            <w:r w:rsidRPr="00D65052">
              <w:rPr>
                <w:rFonts w:ascii="Verdana" w:eastAsia="Times New Roman" w:hAnsi="Verdana" w:cs="Arial"/>
                <w:color w:val="000000"/>
                <w:sz w:val="14"/>
                <w:szCs w:val="14"/>
              </w:rPr>
              <w:t>Πινέλο 18 εκ. με ακρυλική λαβή</w:t>
            </w:r>
          </w:p>
        </w:tc>
        <w:tc>
          <w:tcPr>
            <w:tcW w:w="142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jc w:val="center"/>
              <w:rPr>
                <w:rFonts w:ascii="Arial" w:eastAsia="Times New Roman" w:hAnsi="Arial" w:cs="Times New Roman"/>
                <w:sz w:val="14"/>
                <w:szCs w:val="14"/>
              </w:rPr>
            </w:pPr>
            <w:r w:rsidRPr="00D65052">
              <w:rPr>
                <w:rFonts w:ascii="Verdana" w:eastAsia="Times New Roman" w:hAnsi="Verdana" w:cs="Times New Roman"/>
                <w:b/>
                <w:sz w:val="14"/>
                <w:szCs w:val="14"/>
              </w:rPr>
              <w:t>ΝΑΙ</w:t>
            </w:r>
          </w:p>
        </w:tc>
        <w:tc>
          <w:tcPr>
            <w:tcW w:w="1311"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c>
          <w:tcPr>
            <w:tcW w:w="1197"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r>
      <w:tr w:rsidR="00D65052" w:rsidRPr="00D65052" w:rsidTr="00C80BD2">
        <w:trPr>
          <w:trHeight w:val="448"/>
        </w:trPr>
        <w:tc>
          <w:tcPr>
            <w:tcW w:w="60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r w:rsidRPr="00D65052">
              <w:rPr>
                <w:rFonts w:ascii="Verdana" w:eastAsia="Times New Roman" w:hAnsi="Verdana" w:cs="Times New Roman"/>
                <w:sz w:val="14"/>
                <w:szCs w:val="14"/>
              </w:rPr>
              <w:t>20</w:t>
            </w:r>
          </w:p>
        </w:tc>
        <w:tc>
          <w:tcPr>
            <w:tcW w:w="523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jc w:val="both"/>
              <w:rPr>
                <w:rFonts w:ascii="Verdana" w:eastAsia="Times New Roman" w:hAnsi="Verdana" w:cs="Arial"/>
                <w:b/>
                <w:color w:val="000000"/>
                <w:sz w:val="14"/>
                <w:szCs w:val="14"/>
                <w:u w:val="single"/>
              </w:rPr>
            </w:pPr>
            <w:r w:rsidRPr="00D65052">
              <w:rPr>
                <w:rFonts w:ascii="Verdana" w:eastAsia="Times New Roman" w:hAnsi="Verdana" w:cs="Arial"/>
                <w:b/>
                <w:color w:val="000000"/>
                <w:sz w:val="14"/>
                <w:szCs w:val="14"/>
                <w:u w:val="single"/>
              </w:rPr>
              <w:t xml:space="preserve">Πλάστης </w:t>
            </w:r>
          </w:p>
          <w:p w:rsidR="00D65052" w:rsidRPr="00D65052" w:rsidRDefault="00D65052" w:rsidP="00D65052">
            <w:pPr>
              <w:spacing w:after="0" w:line="240" w:lineRule="auto"/>
              <w:jc w:val="both"/>
              <w:rPr>
                <w:rFonts w:ascii="Verdana" w:eastAsia="Times New Roman" w:hAnsi="Verdana" w:cs="Arial"/>
                <w:color w:val="000000"/>
                <w:sz w:val="14"/>
                <w:szCs w:val="14"/>
              </w:rPr>
            </w:pPr>
            <w:r w:rsidRPr="00D65052">
              <w:rPr>
                <w:rFonts w:ascii="Verdana" w:eastAsia="Times New Roman" w:hAnsi="Verdana" w:cs="Arial"/>
                <w:color w:val="000000"/>
                <w:sz w:val="14"/>
                <w:szCs w:val="14"/>
              </w:rPr>
              <w:t>Βέργα ξύλινη 90 εκ.</w:t>
            </w:r>
          </w:p>
        </w:tc>
        <w:tc>
          <w:tcPr>
            <w:tcW w:w="142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jc w:val="center"/>
              <w:rPr>
                <w:rFonts w:ascii="Arial" w:eastAsia="Times New Roman" w:hAnsi="Arial" w:cs="Times New Roman"/>
                <w:sz w:val="14"/>
                <w:szCs w:val="14"/>
              </w:rPr>
            </w:pPr>
            <w:r w:rsidRPr="00D65052">
              <w:rPr>
                <w:rFonts w:ascii="Verdana" w:eastAsia="Times New Roman" w:hAnsi="Verdana" w:cs="Times New Roman"/>
                <w:b/>
                <w:sz w:val="14"/>
                <w:szCs w:val="14"/>
              </w:rPr>
              <w:t>ΝΑΙ</w:t>
            </w:r>
          </w:p>
        </w:tc>
        <w:tc>
          <w:tcPr>
            <w:tcW w:w="1311"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c>
          <w:tcPr>
            <w:tcW w:w="1197"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r>
      <w:tr w:rsidR="00D65052" w:rsidRPr="00D65052" w:rsidTr="00C80BD2">
        <w:trPr>
          <w:trHeight w:val="442"/>
        </w:trPr>
        <w:tc>
          <w:tcPr>
            <w:tcW w:w="60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r w:rsidRPr="00D65052">
              <w:rPr>
                <w:rFonts w:ascii="Verdana" w:eastAsia="Times New Roman" w:hAnsi="Verdana" w:cs="Times New Roman"/>
                <w:sz w:val="14"/>
                <w:szCs w:val="14"/>
              </w:rPr>
              <w:t>21</w:t>
            </w:r>
          </w:p>
        </w:tc>
        <w:tc>
          <w:tcPr>
            <w:tcW w:w="523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jc w:val="both"/>
              <w:rPr>
                <w:rFonts w:ascii="Verdana" w:eastAsia="Times New Roman" w:hAnsi="Verdana" w:cs="Arial"/>
                <w:b/>
                <w:color w:val="000000"/>
                <w:sz w:val="14"/>
                <w:szCs w:val="14"/>
                <w:u w:val="single"/>
              </w:rPr>
            </w:pPr>
            <w:proofErr w:type="spellStart"/>
            <w:r w:rsidRPr="00D65052">
              <w:rPr>
                <w:rFonts w:ascii="Verdana" w:eastAsia="Times New Roman" w:hAnsi="Verdana" w:cs="Arial"/>
                <w:b/>
                <w:color w:val="000000"/>
                <w:sz w:val="14"/>
                <w:szCs w:val="14"/>
                <w:u w:val="single"/>
              </w:rPr>
              <w:t>Λεμονοστίφτης</w:t>
            </w:r>
            <w:proofErr w:type="spellEnd"/>
            <w:r w:rsidRPr="00D65052">
              <w:rPr>
                <w:rFonts w:ascii="Verdana" w:eastAsia="Times New Roman" w:hAnsi="Verdana" w:cs="Arial"/>
                <w:b/>
                <w:color w:val="000000"/>
                <w:sz w:val="14"/>
                <w:szCs w:val="14"/>
                <w:u w:val="single"/>
              </w:rPr>
              <w:t xml:space="preserve"> </w:t>
            </w:r>
          </w:p>
          <w:p w:rsidR="00D65052" w:rsidRPr="00D65052" w:rsidRDefault="00D65052" w:rsidP="00D65052">
            <w:pPr>
              <w:spacing w:after="0" w:line="240" w:lineRule="auto"/>
              <w:jc w:val="both"/>
              <w:rPr>
                <w:rFonts w:ascii="Verdana" w:eastAsia="Times New Roman" w:hAnsi="Verdana" w:cs="Arial"/>
                <w:color w:val="000000"/>
                <w:sz w:val="14"/>
                <w:szCs w:val="14"/>
              </w:rPr>
            </w:pPr>
            <w:proofErr w:type="spellStart"/>
            <w:r w:rsidRPr="00D65052">
              <w:rPr>
                <w:rFonts w:ascii="Verdana" w:eastAsia="Times New Roman" w:hAnsi="Verdana" w:cs="Arial"/>
                <w:color w:val="000000"/>
                <w:sz w:val="14"/>
                <w:szCs w:val="14"/>
              </w:rPr>
              <w:t>Λεμονοστίφτης</w:t>
            </w:r>
            <w:proofErr w:type="spellEnd"/>
            <w:r w:rsidRPr="00D65052">
              <w:rPr>
                <w:rFonts w:ascii="Verdana" w:eastAsia="Times New Roman" w:hAnsi="Verdana" w:cs="Arial"/>
                <w:color w:val="000000"/>
                <w:sz w:val="14"/>
                <w:szCs w:val="14"/>
              </w:rPr>
              <w:t xml:space="preserve"> ΙΝΟΧ με λαβή</w:t>
            </w:r>
          </w:p>
        </w:tc>
        <w:tc>
          <w:tcPr>
            <w:tcW w:w="142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jc w:val="center"/>
              <w:rPr>
                <w:rFonts w:ascii="Arial" w:eastAsia="Times New Roman" w:hAnsi="Arial" w:cs="Times New Roman"/>
                <w:sz w:val="14"/>
                <w:szCs w:val="14"/>
              </w:rPr>
            </w:pPr>
            <w:r w:rsidRPr="00D65052">
              <w:rPr>
                <w:rFonts w:ascii="Verdana" w:eastAsia="Times New Roman" w:hAnsi="Verdana" w:cs="Times New Roman"/>
                <w:b/>
                <w:sz w:val="14"/>
                <w:szCs w:val="14"/>
              </w:rPr>
              <w:t>ΝΑΙ</w:t>
            </w:r>
          </w:p>
        </w:tc>
        <w:tc>
          <w:tcPr>
            <w:tcW w:w="1311"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c>
          <w:tcPr>
            <w:tcW w:w="1197"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r>
      <w:tr w:rsidR="00D65052" w:rsidRPr="00D65052" w:rsidTr="00C80BD2">
        <w:trPr>
          <w:trHeight w:val="83"/>
        </w:trPr>
        <w:tc>
          <w:tcPr>
            <w:tcW w:w="60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r w:rsidRPr="00D65052">
              <w:rPr>
                <w:rFonts w:ascii="Verdana" w:eastAsia="Times New Roman" w:hAnsi="Verdana" w:cs="Times New Roman"/>
                <w:sz w:val="14"/>
                <w:szCs w:val="14"/>
              </w:rPr>
              <w:t>22</w:t>
            </w:r>
          </w:p>
        </w:tc>
        <w:tc>
          <w:tcPr>
            <w:tcW w:w="523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jc w:val="both"/>
              <w:rPr>
                <w:rFonts w:ascii="Verdana" w:eastAsia="Times New Roman" w:hAnsi="Verdana" w:cs="Arial"/>
                <w:b/>
                <w:color w:val="000000"/>
                <w:sz w:val="14"/>
                <w:szCs w:val="14"/>
                <w:u w:val="single"/>
              </w:rPr>
            </w:pPr>
            <w:r w:rsidRPr="00D65052">
              <w:rPr>
                <w:rFonts w:ascii="Verdana" w:eastAsia="Times New Roman" w:hAnsi="Verdana" w:cs="Arial"/>
                <w:b/>
                <w:color w:val="000000"/>
                <w:sz w:val="14"/>
                <w:szCs w:val="14"/>
                <w:u w:val="single"/>
              </w:rPr>
              <w:t>Μπρίκια</w:t>
            </w:r>
          </w:p>
          <w:p w:rsidR="00D65052" w:rsidRPr="00D65052" w:rsidRDefault="00D65052" w:rsidP="00D65052">
            <w:pPr>
              <w:spacing w:after="0" w:line="240" w:lineRule="auto"/>
              <w:jc w:val="both"/>
              <w:rPr>
                <w:rFonts w:ascii="Verdana" w:eastAsia="Times New Roman" w:hAnsi="Verdana" w:cs="Arial"/>
                <w:color w:val="000000"/>
                <w:sz w:val="14"/>
                <w:szCs w:val="14"/>
              </w:rPr>
            </w:pPr>
            <w:r w:rsidRPr="00D65052">
              <w:rPr>
                <w:rFonts w:ascii="Verdana" w:eastAsia="Times New Roman" w:hAnsi="Verdana" w:cs="Arial"/>
                <w:color w:val="000000"/>
                <w:sz w:val="14"/>
                <w:szCs w:val="14"/>
              </w:rPr>
              <w:t xml:space="preserve">Ανοξείδωτα 18/10 με χερούλι από βακελίτη </w:t>
            </w:r>
            <w:proofErr w:type="spellStart"/>
            <w:r w:rsidRPr="00D65052">
              <w:rPr>
                <w:rFonts w:ascii="Verdana" w:eastAsia="Times New Roman" w:hAnsi="Verdana" w:cs="Arial"/>
                <w:color w:val="000000"/>
                <w:sz w:val="14"/>
                <w:szCs w:val="14"/>
              </w:rPr>
              <w:t>Νο</w:t>
            </w:r>
            <w:proofErr w:type="spellEnd"/>
            <w:r w:rsidRPr="00D65052">
              <w:rPr>
                <w:rFonts w:ascii="Verdana" w:eastAsia="Times New Roman" w:hAnsi="Verdana" w:cs="Arial"/>
                <w:color w:val="000000"/>
                <w:sz w:val="14"/>
                <w:szCs w:val="14"/>
              </w:rPr>
              <w:t xml:space="preserve"> 2 (2 </w:t>
            </w:r>
            <w:proofErr w:type="spellStart"/>
            <w:r w:rsidRPr="00D65052">
              <w:rPr>
                <w:rFonts w:ascii="Verdana" w:eastAsia="Times New Roman" w:hAnsi="Verdana" w:cs="Arial"/>
                <w:color w:val="000000"/>
                <w:sz w:val="14"/>
                <w:szCs w:val="14"/>
              </w:rPr>
              <w:t>τεμ</w:t>
            </w:r>
            <w:proofErr w:type="spellEnd"/>
            <w:r w:rsidRPr="00D65052">
              <w:rPr>
                <w:rFonts w:ascii="Verdana" w:eastAsia="Times New Roman" w:hAnsi="Verdana" w:cs="Arial"/>
                <w:color w:val="000000"/>
                <w:sz w:val="14"/>
                <w:szCs w:val="14"/>
              </w:rPr>
              <w:t>.),  Νο3 (2τεμ.)</w:t>
            </w:r>
          </w:p>
        </w:tc>
        <w:tc>
          <w:tcPr>
            <w:tcW w:w="142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jc w:val="center"/>
              <w:rPr>
                <w:rFonts w:ascii="Arial" w:eastAsia="Times New Roman" w:hAnsi="Arial" w:cs="Times New Roman"/>
                <w:sz w:val="14"/>
                <w:szCs w:val="14"/>
              </w:rPr>
            </w:pPr>
            <w:r w:rsidRPr="00D65052">
              <w:rPr>
                <w:rFonts w:ascii="Verdana" w:eastAsia="Times New Roman" w:hAnsi="Verdana" w:cs="Times New Roman"/>
                <w:b/>
                <w:sz w:val="14"/>
                <w:szCs w:val="14"/>
              </w:rPr>
              <w:t>ΝΑΙ</w:t>
            </w:r>
          </w:p>
        </w:tc>
        <w:tc>
          <w:tcPr>
            <w:tcW w:w="1311"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c>
          <w:tcPr>
            <w:tcW w:w="1197"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r>
      <w:tr w:rsidR="00D65052" w:rsidRPr="00D65052" w:rsidTr="00C80BD2">
        <w:trPr>
          <w:trHeight w:val="430"/>
        </w:trPr>
        <w:tc>
          <w:tcPr>
            <w:tcW w:w="60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r w:rsidRPr="00D65052">
              <w:rPr>
                <w:rFonts w:ascii="Verdana" w:eastAsia="Times New Roman" w:hAnsi="Verdana" w:cs="Times New Roman"/>
                <w:sz w:val="14"/>
                <w:szCs w:val="14"/>
              </w:rPr>
              <w:t>23</w:t>
            </w:r>
          </w:p>
        </w:tc>
        <w:tc>
          <w:tcPr>
            <w:tcW w:w="523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rPr>
                <w:rFonts w:ascii="Verdana" w:eastAsia="Times New Roman" w:hAnsi="Verdana" w:cs="Arial"/>
                <w:b/>
                <w:color w:val="000000"/>
                <w:sz w:val="14"/>
                <w:szCs w:val="14"/>
                <w:u w:val="single"/>
                <w:lang w:eastAsia="el-GR"/>
              </w:rPr>
            </w:pPr>
            <w:r w:rsidRPr="00D65052">
              <w:rPr>
                <w:rFonts w:ascii="Verdana" w:eastAsia="Times New Roman" w:hAnsi="Verdana" w:cs="Arial"/>
                <w:b/>
                <w:color w:val="000000"/>
                <w:sz w:val="14"/>
                <w:szCs w:val="14"/>
                <w:u w:val="single"/>
                <w:lang w:eastAsia="el-GR"/>
              </w:rPr>
              <w:t xml:space="preserve">Τηγάνια </w:t>
            </w:r>
          </w:p>
          <w:p w:rsidR="00D65052" w:rsidRPr="00D65052" w:rsidRDefault="00D65052" w:rsidP="00D65052">
            <w:pPr>
              <w:spacing w:after="0" w:line="240" w:lineRule="auto"/>
              <w:rPr>
                <w:rFonts w:ascii="Verdana" w:eastAsia="Times New Roman" w:hAnsi="Verdana" w:cs="Arial"/>
                <w:color w:val="000000"/>
                <w:sz w:val="14"/>
                <w:szCs w:val="14"/>
                <w:lang w:eastAsia="el-GR"/>
              </w:rPr>
            </w:pPr>
            <w:proofErr w:type="spellStart"/>
            <w:r w:rsidRPr="00D65052">
              <w:rPr>
                <w:rFonts w:ascii="Verdana" w:eastAsia="Times New Roman" w:hAnsi="Verdana" w:cs="Arial"/>
                <w:color w:val="000000"/>
                <w:sz w:val="14"/>
                <w:szCs w:val="14"/>
                <w:lang w:eastAsia="el-GR"/>
              </w:rPr>
              <w:t>Αντικολλητικό</w:t>
            </w:r>
            <w:proofErr w:type="spellEnd"/>
            <w:r w:rsidRPr="00D65052">
              <w:rPr>
                <w:rFonts w:ascii="Verdana" w:eastAsia="Times New Roman" w:hAnsi="Verdana" w:cs="Arial"/>
                <w:color w:val="000000"/>
                <w:sz w:val="14"/>
                <w:szCs w:val="14"/>
                <w:lang w:eastAsia="el-GR"/>
              </w:rPr>
              <w:t xml:space="preserve"> , ανοξείδωτο, κατάλληλο για πλύσιμο στο πλυντήριο </w:t>
            </w:r>
            <w:proofErr w:type="spellStart"/>
            <w:r w:rsidRPr="00D65052">
              <w:rPr>
                <w:rFonts w:ascii="Verdana" w:eastAsia="Times New Roman" w:hAnsi="Verdana" w:cs="Arial"/>
                <w:color w:val="000000"/>
                <w:sz w:val="14"/>
                <w:szCs w:val="14"/>
                <w:lang w:eastAsia="el-GR"/>
              </w:rPr>
              <w:t>Νο</w:t>
            </w:r>
            <w:proofErr w:type="spellEnd"/>
            <w:r w:rsidRPr="00D65052">
              <w:rPr>
                <w:rFonts w:ascii="Verdana" w:eastAsia="Times New Roman" w:hAnsi="Verdana" w:cs="Arial"/>
                <w:color w:val="000000"/>
                <w:sz w:val="14"/>
                <w:szCs w:val="14"/>
                <w:lang w:eastAsia="el-GR"/>
              </w:rPr>
              <w:t xml:space="preserve"> 32 και </w:t>
            </w:r>
            <w:proofErr w:type="spellStart"/>
            <w:r w:rsidRPr="00D65052">
              <w:rPr>
                <w:rFonts w:ascii="Verdana" w:eastAsia="Times New Roman" w:hAnsi="Verdana" w:cs="Arial"/>
                <w:color w:val="000000"/>
                <w:sz w:val="14"/>
                <w:szCs w:val="14"/>
                <w:lang w:eastAsia="el-GR"/>
              </w:rPr>
              <w:t>Νο</w:t>
            </w:r>
            <w:proofErr w:type="spellEnd"/>
            <w:r w:rsidRPr="00D65052">
              <w:rPr>
                <w:rFonts w:ascii="Verdana" w:eastAsia="Times New Roman" w:hAnsi="Verdana" w:cs="Arial"/>
                <w:color w:val="000000"/>
                <w:sz w:val="14"/>
                <w:szCs w:val="14"/>
                <w:lang w:eastAsia="el-GR"/>
              </w:rPr>
              <w:t xml:space="preserve"> 28. </w:t>
            </w:r>
          </w:p>
        </w:tc>
        <w:tc>
          <w:tcPr>
            <w:tcW w:w="142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jc w:val="center"/>
              <w:rPr>
                <w:rFonts w:ascii="Verdana" w:eastAsia="Times New Roman" w:hAnsi="Verdana" w:cs="Times New Roman"/>
                <w:b/>
                <w:sz w:val="14"/>
                <w:szCs w:val="14"/>
              </w:rPr>
            </w:pPr>
            <w:r w:rsidRPr="00D65052">
              <w:rPr>
                <w:rFonts w:ascii="Verdana" w:eastAsia="Times New Roman" w:hAnsi="Verdana" w:cs="Times New Roman"/>
                <w:b/>
                <w:sz w:val="14"/>
                <w:szCs w:val="14"/>
              </w:rPr>
              <w:t>ΝΑΙ</w:t>
            </w:r>
          </w:p>
        </w:tc>
        <w:tc>
          <w:tcPr>
            <w:tcW w:w="1311"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c>
          <w:tcPr>
            <w:tcW w:w="1197"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r>
      <w:tr w:rsidR="00D65052" w:rsidRPr="00D65052" w:rsidTr="00C80BD2">
        <w:trPr>
          <w:trHeight w:val="430"/>
        </w:trPr>
        <w:tc>
          <w:tcPr>
            <w:tcW w:w="60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r w:rsidRPr="00D65052">
              <w:rPr>
                <w:rFonts w:ascii="Verdana" w:eastAsia="Times New Roman" w:hAnsi="Verdana" w:cs="Times New Roman"/>
                <w:sz w:val="14"/>
                <w:szCs w:val="14"/>
              </w:rPr>
              <w:t>24</w:t>
            </w:r>
          </w:p>
        </w:tc>
        <w:tc>
          <w:tcPr>
            <w:tcW w:w="523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rPr>
                <w:rFonts w:ascii="Verdana" w:eastAsia="Times New Roman" w:hAnsi="Verdana" w:cs="Arial"/>
                <w:b/>
                <w:color w:val="000000"/>
                <w:sz w:val="14"/>
                <w:szCs w:val="14"/>
                <w:u w:val="single"/>
                <w:lang w:eastAsia="el-GR"/>
              </w:rPr>
            </w:pPr>
            <w:r w:rsidRPr="00D65052">
              <w:rPr>
                <w:rFonts w:ascii="Verdana" w:eastAsia="Times New Roman" w:hAnsi="Verdana" w:cs="Arial"/>
                <w:b/>
                <w:color w:val="000000"/>
                <w:sz w:val="14"/>
                <w:szCs w:val="14"/>
                <w:u w:val="single"/>
                <w:lang w:eastAsia="el-GR"/>
              </w:rPr>
              <w:t>Κατσαρόλες</w:t>
            </w:r>
          </w:p>
          <w:p w:rsidR="00D65052" w:rsidRPr="00D65052" w:rsidRDefault="00D65052" w:rsidP="00D65052">
            <w:pPr>
              <w:spacing w:after="0" w:line="240" w:lineRule="auto"/>
              <w:rPr>
                <w:rFonts w:ascii="Verdana" w:eastAsia="Times New Roman" w:hAnsi="Verdana" w:cs="Arial"/>
                <w:color w:val="000000"/>
                <w:sz w:val="14"/>
                <w:szCs w:val="14"/>
                <w:lang w:eastAsia="el-GR"/>
              </w:rPr>
            </w:pPr>
            <w:r w:rsidRPr="00D65052">
              <w:rPr>
                <w:rFonts w:ascii="Verdana" w:eastAsia="Times New Roman" w:hAnsi="Verdana" w:cs="Arial"/>
                <w:color w:val="000000"/>
                <w:sz w:val="14"/>
                <w:szCs w:val="14"/>
                <w:lang w:eastAsia="el-GR"/>
              </w:rPr>
              <w:t>Ανοξείδωτο 18/10, κατάλληλο για πλύσιμο στο πλυντήριο χωρητικότητας 12 και 15 λίτρων</w:t>
            </w:r>
          </w:p>
        </w:tc>
        <w:tc>
          <w:tcPr>
            <w:tcW w:w="142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jc w:val="center"/>
              <w:rPr>
                <w:rFonts w:ascii="Verdana" w:eastAsia="Times New Roman" w:hAnsi="Verdana" w:cs="Times New Roman"/>
                <w:b/>
                <w:sz w:val="14"/>
                <w:szCs w:val="14"/>
              </w:rPr>
            </w:pPr>
            <w:r w:rsidRPr="00D65052">
              <w:rPr>
                <w:rFonts w:ascii="Verdana" w:eastAsia="Times New Roman" w:hAnsi="Verdana" w:cs="Times New Roman"/>
                <w:b/>
                <w:sz w:val="14"/>
                <w:szCs w:val="14"/>
              </w:rPr>
              <w:t>ΝΑΙ</w:t>
            </w:r>
          </w:p>
        </w:tc>
        <w:tc>
          <w:tcPr>
            <w:tcW w:w="1311"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c>
          <w:tcPr>
            <w:tcW w:w="1197"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r>
      <w:tr w:rsidR="00D65052" w:rsidRPr="00D65052" w:rsidTr="00C80BD2">
        <w:trPr>
          <w:trHeight w:val="430"/>
        </w:trPr>
        <w:tc>
          <w:tcPr>
            <w:tcW w:w="60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both"/>
              <w:rPr>
                <w:rFonts w:ascii="Verdana" w:eastAsia="Times New Roman" w:hAnsi="Verdana" w:cs="Times New Roman"/>
                <w:sz w:val="14"/>
                <w:szCs w:val="14"/>
              </w:rPr>
            </w:pPr>
            <w:r w:rsidRPr="00D65052">
              <w:rPr>
                <w:rFonts w:ascii="Verdana" w:eastAsia="Times New Roman" w:hAnsi="Verdana" w:cs="Times New Roman"/>
                <w:sz w:val="14"/>
                <w:szCs w:val="14"/>
              </w:rPr>
              <w:t>25</w:t>
            </w:r>
          </w:p>
        </w:tc>
        <w:tc>
          <w:tcPr>
            <w:tcW w:w="523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rPr>
                <w:rFonts w:ascii="Verdana" w:eastAsia="Times New Roman" w:hAnsi="Verdana" w:cs="Arial"/>
                <w:b/>
                <w:color w:val="000000"/>
                <w:sz w:val="14"/>
                <w:szCs w:val="14"/>
                <w:u w:val="single"/>
                <w:lang w:eastAsia="el-GR"/>
              </w:rPr>
            </w:pPr>
            <w:proofErr w:type="spellStart"/>
            <w:r w:rsidRPr="00D65052">
              <w:rPr>
                <w:rFonts w:ascii="Verdana" w:eastAsia="Times New Roman" w:hAnsi="Verdana" w:cs="Arial"/>
                <w:b/>
                <w:color w:val="000000"/>
                <w:sz w:val="14"/>
                <w:szCs w:val="14"/>
                <w:u w:val="single"/>
                <w:lang w:eastAsia="el-GR"/>
              </w:rPr>
              <w:t>Μαρμίτες</w:t>
            </w:r>
            <w:proofErr w:type="spellEnd"/>
          </w:p>
          <w:p w:rsidR="00D65052" w:rsidRPr="00D65052" w:rsidRDefault="00D65052" w:rsidP="00D65052">
            <w:pPr>
              <w:spacing w:after="0" w:line="240" w:lineRule="auto"/>
              <w:rPr>
                <w:rFonts w:ascii="Verdana" w:eastAsia="Times New Roman" w:hAnsi="Verdana" w:cs="Arial"/>
                <w:color w:val="000000"/>
                <w:sz w:val="14"/>
                <w:szCs w:val="14"/>
                <w:lang w:eastAsia="el-GR"/>
              </w:rPr>
            </w:pPr>
            <w:r w:rsidRPr="00D65052">
              <w:rPr>
                <w:rFonts w:ascii="Verdana" w:eastAsia="Times New Roman" w:hAnsi="Verdana" w:cs="Arial"/>
                <w:color w:val="000000"/>
                <w:sz w:val="14"/>
                <w:szCs w:val="14"/>
                <w:lang w:eastAsia="el-GR"/>
              </w:rPr>
              <w:t xml:space="preserve">Κατάλληλο για πλύσιμο στο πλυντήριο </w:t>
            </w:r>
            <w:proofErr w:type="spellStart"/>
            <w:r w:rsidRPr="00D65052">
              <w:rPr>
                <w:rFonts w:ascii="Verdana" w:eastAsia="Times New Roman" w:hAnsi="Verdana" w:cs="Arial"/>
                <w:color w:val="000000"/>
                <w:sz w:val="14"/>
                <w:szCs w:val="14"/>
                <w:lang w:eastAsia="el-GR"/>
              </w:rPr>
              <w:t>Νο</w:t>
            </w:r>
            <w:proofErr w:type="spellEnd"/>
            <w:r w:rsidRPr="00D65052">
              <w:rPr>
                <w:rFonts w:ascii="Verdana" w:eastAsia="Times New Roman" w:hAnsi="Verdana" w:cs="Arial"/>
                <w:color w:val="000000"/>
                <w:sz w:val="14"/>
                <w:szCs w:val="14"/>
                <w:lang w:eastAsia="el-GR"/>
              </w:rPr>
              <w:t xml:space="preserve"> 26 και </w:t>
            </w:r>
            <w:proofErr w:type="spellStart"/>
            <w:r w:rsidRPr="00D65052">
              <w:rPr>
                <w:rFonts w:ascii="Verdana" w:eastAsia="Times New Roman" w:hAnsi="Verdana" w:cs="Arial"/>
                <w:color w:val="000000"/>
                <w:sz w:val="14"/>
                <w:szCs w:val="14"/>
                <w:lang w:eastAsia="el-GR"/>
              </w:rPr>
              <w:t>Νο</w:t>
            </w:r>
            <w:proofErr w:type="spellEnd"/>
            <w:r w:rsidRPr="00D65052">
              <w:rPr>
                <w:rFonts w:ascii="Verdana" w:eastAsia="Times New Roman" w:hAnsi="Verdana" w:cs="Arial"/>
                <w:color w:val="000000"/>
                <w:sz w:val="14"/>
                <w:szCs w:val="14"/>
                <w:lang w:eastAsia="el-GR"/>
              </w:rPr>
              <w:t xml:space="preserve"> 32.</w:t>
            </w:r>
          </w:p>
        </w:tc>
        <w:tc>
          <w:tcPr>
            <w:tcW w:w="142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jc w:val="center"/>
              <w:rPr>
                <w:rFonts w:ascii="Verdana" w:eastAsia="Times New Roman" w:hAnsi="Verdana" w:cs="Times New Roman"/>
                <w:b/>
                <w:sz w:val="14"/>
                <w:szCs w:val="14"/>
              </w:rPr>
            </w:pPr>
            <w:r w:rsidRPr="00D65052">
              <w:rPr>
                <w:rFonts w:ascii="Verdana" w:eastAsia="Times New Roman" w:hAnsi="Verdana" w:cs="Times New Roman"/>
                <w:b/>
                <w:sz w:val="14"/>
                <w:szCs w:val="14"/>
              </w:rPr>
              <w:t>ΝΑΙ</w:t>
            </w:r>
          </w:p>
        </w:tc>
        <w:tc>
          <w:tcPr>
            <w:tcW w:w="1311"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c>
          <w:tcPr>
            <w:tcW w:w="1197"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r>
      <w:tr w:rsidR="00D65052" w:rsidRPr="00D65052" w:rsidTr="00C80BD2">
        <w:trPr>
          <w:trHeight w:val="430"/>
        </w:trPr>
        <w:tc>
          <w:tcPr>
            <w:tcW w:w="60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jc w:val="center"/>
              <w:rPr>
                <w:rFonts w:ascii="Verdana" w:eastAsia="Times New Roman" w:hAnsi="Verdana" w:cs="Arial"/>
                <w:color w:val="000000"/>
                <w:sz w:val="14"/>
                <w:szCs w:val="14"/>
                <w:lang w:eastAsia="el-GR"/>
              </w:rPr>
            </w:pPr>
            <w:r w:rsidRPr="00D65052">
              <w:rPr>
                <w:rFonts w:ascii="Verdana" w:eastAsia="Times New Roman" w:hAnsi="Verdana" w:cs="Arial"/>
                <w:color w:val="000000"/>
                <w:sz w:val="14"/>
                <w:szCs w:val="14"/>
                <w:lang w:eastAsia="el-GR"/>
              </w:rPr>
              <w:t>26</w:t>
            </w:r>
          </w:p>
        </w:tc>
        <w:tc>
          <w:tcPr>
            <w:tcW w:w="523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rPr>
                <w:rFonts w:ascii="Verdana" w:eastAsia="Times New Roman" w:hAnsi="Verdana" w:cs="Arial"/>
                <w:b/>
                <w:color w:val="000000"/>
                <w:sz w:val="14"/>
                <w:szCs w:val="14"/>
                <w:u w:val="single"/>
                <w:lang w:eastAsia="el-GR"/>
              </w:rPr>
            </w:pPr>
            <w:r w:rsidRPr="00D65052">
              <w:rPr>
                <w:rFonts w:ascii="Verdana" w:eastAsia="Times New Roman" w:hAnsi="Verdana" w:cs="Arial"/>
                <w:b/>
                <w:color w:val="000000"/>
                <w:sz w:val="14"/>
                <w:szCs w:val="14"/>
                <w:u w:val="single"/>
                <w:lang w:eastAsia="el-GR"/>
              </w:rPr>
              <w:t>Γαλατιέρα</w:t>
            </w:r>
          </w:p>
          <w:p w:rsidR="00D65052" w:rsidRPr="00D65052" w:rsidRDefault="00D65052" w:rsidP="00D65052">
            <w:pPr>
              <w:spacing w:after="0" w:line="240" w:lineRule="auto"/>
              <w:rPr>
                <w:rFonts w:ascii="Verdana" w:eastAsia="Times New Roman" w:hAnsi="Verdana" w:cs="Arial"/>
                <w:color w:val="000000"/>
                <w:sz w:val="14"/>
                <w:szCs w:val="14"/>
                <w:lang w:eastAsia="el-GR"/>
              </w:rPr>
            </w:pPr>
            <w:r w:rsidRPr="00D65052">
              <w:rPr>
                <w:rFonts w:ascii="Verdana" w:eastAsia="Times New Roman" w:hAnsi="Verdana" w:cs="Arial"/>
                <w:color w:val="000000"/>
                <w:sz w:val="14"/>
                <w:szCs w:val="14"/>
                <w:lang w:eastAsia="el-GR"/>
              </w:rPr>
              <w:t>Ανοξείδωτο 18/10, κατάλληλο για πλύσιμο στο πλυντήριο Φ24χ15 εκ.</w:t>
            </w:r>
          </w:p>
        </w:tc>
        <w:tc>
          <w:tcPr>
            <w:tcW w:w="142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jc w:val="center"/>
              <w:rPr>
                <w:rFonts w:ascii="Verdana" w:eastAsia="Times New Roman" w:hAnsi="Verdana" w:cs="Times New Roman"/>
                <w:b/>
                <w:sz w:val="14"/>
                <w:szCs w:val="14"/>
              </w:rPr>
            </w:pPr>
            <w:r w:rsidRPr="00D65052">
              <w:rPr>
                <w:rFonts w:ascii="Verdana" w:eastAsia="Times New Roman" w:hAnsi="Verdana" w:cs="Times New Roman"/>
                <w:b/>
                <w:sz w:val="14"/>
                <w:szCs w:val="14"/>
              </w:rPr>
              <w:t>ΝΑΙ</w:t>
            </w:r>
          </w:p>
        </w:tc>
        <w:tc>
          <w:tcPr>
            <w:tcW w:w="1311"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c>
          <w:tcPr>
            <w:tcW w:w="1197"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r>
      <w:tr w:rsidR="00D65052" w:rsidRPr="00D65052" w:rsidTr="00C80BD2">
        <w:trPr>
          <w:trHeight w:val="430"/>
        </w:trPr>
        <w:tc>
          <w:tcPr>
            <w:tcW w:w="60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jc w:val="center"/>
              <w:rPr>
                <w:rFonts w:ascii="Verdana" w:eastAsia="Times New Roman" w:hAnsi="Verdana" w:cs="Arial"/>
                <w:color w:val="000000"/>
                <w:sz w:val="14"/>
                <w:szCs w:val="14"/>
                <w:lang w:eastAsia="el-GR"/>
              </w:rPr>
            </w:pPr>
            <w:r w:rsidRPr="00D65052">
              <w:rPr>
                <w:rFonts w:ascii="Verdana" w:eastAsia="Times New Roman" w:hAnsi="Verdana" w:cs="Arial"/>
                <w:color w:val="000000"/>
                <w:sz w:val="14"/>
                <w:szCs w:val="14"/>
                <w:lang w:eastAsia="el-GR"/>
              </w:rPr>
              <w:t>27</w:t>
            </w:r>
          </w:p>
        </w:tc>
        <w:tc>
          <w:tcPr>
            <w:tcW w:w="5235" w:type="dxa"/>
            <w:tcBorders>
              <w:top w:val="single" w:sz="6" w:space="0" w:color="auto"/>
              <w:left w:val="single" w:sz="6" w:space="0" w:color="auto"/>
              <w:bottom w:val="single" w:sz="6" w:space="0" w:color="auto"/>
              <w:right w:val="single" w:sz="6" w:space="0" w:color="auto"/>
            </w:tcBorders>
            <w:vAlign w:val="bottom"/>
          </w:tcPr>
          <w:p w:rsidR="00D65052" w:rsidRPr="00D65052" w:rsidRDefault="00D65052" w:rsidP="00D65052">
            <w:pPr>
              <w:spacing w:after="0" w:line="240" w:lineRule="auto"/>
              <w:rPr>
                <w:rFonts w:ascii="Verdana" w:eastAsia="Times New Roman" w:hAnsi="Verdana" w:cs="Arial"/>
                <w:b/>
                <w:sz w:val="14"/>
                <w:szCs w:val="14"/>
                <w:u w:val="single"/>
                <w:lang w:eastAsia="el-GR"/>
              </w:rPr>
            </w:pPr>
            <w:r w:rsidRPr="00D65052">
              <w:rPr>
                <w:rFonts w:ascii="Verdana" w:eastAsia="Times New Roman" w:hAnsi="Verdana" w:cs="Arial"/>
                <w:b/>
                <w:sz w:val="14"/>
                <w:szCs w:val="14"/>
                <w:u w:val="single"/>
                <w:lang w:eastAsia="el-GR"/>
              </w:rPr>
              <w:t>Τσιμπίδα Ανοξείδωτη</w:t>
            </w:r>
          </w:p>
          <w:p w:rsidR="00D65052" w:rsidRPr="00D65052" w:rsidRDefault="00D65052" w:rsidP="00D65052">
            <w:pPr>
              <w:spacing w:after="0" w:line="240" w:lineRule="auto"/>
              <w:rPr>
                <w:rFonts w:ascii="Verdana" w:eastAsia="Times New Roman" w:hAnsi="Verdana" w:cs="Arial"/>
                <w:sz w:val="14"/>
                <w:szCs w:val="14"/>
                <w:lang w:eastAsia="el-GR"/>
              </w:rPr>
            </w:pPr>
            <w:r w:rsidRPr="00D65052">
              <w:rPr>
                <w:rFonts w:ascii="Verdana" w:eastAsia="Times New Roman" w:hAnsi="Verdana" w:cs="Arial"/>
                <w:sz w:val="14"/>
                <w:szCs w:val="14"/>
                <w:lang w:eastAsia="el-GR"/>
              </w:rPr>
              <w:t>Ανοξείδωτη και κατ’ ελάχιστο 20εκ.</w:t>
            </w:r>
          </w:p>
        </w:tc>
        <w:tc>
          <w:tcPr>
            <w:tcW w:w="142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jc w:val="center"/>
              <w:rPr>
                <w:rFonts w:ascii="Verdana" w:eastAsia="Times New Roman" w:hAnsi="Verdana" w:cs="Times New Roman"/>
                <w:b/>
                <w:sz w:val="14"/>
                <w:szCs w:val="14"/>
              </w:rPr>
            </w:pPr>
            <w:r w:rsidRPr="00D65052">
              <w:rPr>
                <w:rFonts w:ascii="Verdana" w:eastAsia="Times New Roman" w:hAnsi="Verdana" w:cs="Times New Roman"/>
                <w:b/>
                <w:sz w:val="14"/>
                <w:szCs w:val="14"/>
              </w:rPr>
              <w:t>ΝΑΙ</w:t>
            </w:r>
          </w:p>
        </w:tc>
        <w:tc>
          <w:tcPr>
            <w:tcW w:w="1311"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c>
          <w:tcPr>
            <w:tcW w:w="1197"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r>
      <w:tr w:rsidR="00D65052" w:rsidRPr="00D65052" w:rsidTr="00C80BD2">
        <w:trPr>
          <w:trHeight w:val="430"/>
        </w:trPr>
        <w:tc>
          <w:tcPr>
            <w:tcW w:w="60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jc w:val="center"/>
              <w:rPr>
                <w:rFonts w:ascii="Verdana" w:eastAsia="Times New Roman" w:hAnsi="Verdana" w:cs="Arial"/>
                <w:color w:val="000000"/>
                <w:sz w:val="14"/>
                <w:szCs w:val="14"/>
                <w:lang w:eastAsia="el-GR"/>
              </w:rPr>
            </w:pPr>
            <w:r w:rsidRPr="00D65052">
              <w:rPr>
                <w:rFonts w:ascii="Verdana" w:eastAsia="Times New Roman" w:hAnsi="Verdana" w:cs="Arial"/>
                <w:color w:val="000000"/>
                <w:sz w:val="14"/>
                <w:szCs w:val="14"/>
                <w:lang w:eastAsia="el-GR"/>
              </w:rPr>
              <w:t>28</w:t>
            </w:r>
          </w:p>
        </w:tc>
        <w:tc>
          <w:tcPr>
            <w:tcW w:w="5235" w:type="dxa"/>
            <w:tcBorders>
              <w:top w:val="single" w:sz="6" w:space="0" w:color="auto"/>
              <w:left w:val="single" w:sz="6" w:space="0" w:color="auto"/>
              <w:bottom w:val="single" w:sz="6" w:space="0" w:color="auto"/>
              <w:right w:val="single" w:sz="6" w:space="0" w:color="auto"/>
            </w:tcBorders>
            <w:vAlign w:val="bottom"/>
          </w:tcPr>
          <w:p w:rsidR="00D65052" w:rsidRPr="00D65052" w:rsidRDefault="00D65052" w:rsidP="00D65052">
            <w:pPr>
              <w:spacing w:after="0" w:line="240" w:lineRule="auto"/>
              <w:rPr>
                <w:rFonts w:ascii="Verdana" w:eastAsia="Times New Roman" w:hAnsi="Verdana" w:cs="Arial"/>
                <w:b/>
                <w:sz w:val="14"/>
                <w:szCs w:val="14"/>
                <w:u w:val="single"/>
                <w:lang w:eastAsia="el-GR"/>
              </w:rPr>
            </w:pPr>
            <w:r w:rsidRPr="00D65052">
              <w:rPr>
                <w:rFonts w:ascii="Verdana" w:eastAsia="Times New Roman" w:hAnsi="Verdana" w:cs="Arial"/>
                <w:b/>
                <w:sz w:val="14"/>
                <w:szCs w:val="14"/>
                <w:u w:val="single"/>
                <w:lang w:eastAsia="el-GR"/>
              </w:rPr>
              <w:t>Κουτάλες Ανοξείδωτες</w:t>
            </w:r>
          </w:p>
          <w:p w:rsidR="00D65052" w:rsidRPr="00D65052" w:rsidRDefault="00D65052" w:rsidP="00D65052">
            <w:pPr>
              <w:spacing w:after="0" w:line="240" w:lineRule="auto"/>
              <w:rPr>
                <w:rFonts w:ascii="Verdana" w:eastAsia="Times New Roman" w:hAnsi="Verdana" w:cs="Arial"/>
                <w:sz w:val="14"/>
                <w:szCs w:val="14"/>
                <w:lang w:eastAsia="el-GR"/>
              </w:rPr>
            </w:pPr>
            <w:r w:rsidRPr="00D65052">
              <w:rPr>
                <w:rFonts w:ascii="Verdana" w:eastAsia="Times New Roman" w:hAnsi="Verdana" w:cs="Arial"/>
                <w:sz w:val="14"/>
                <w:szCs w:val="14"/>
                <w:lang w:eastAsia="el-GR"/>
              </w:rPr>
              <w:t>Σετ κουτάλες 2 σούπας Φ/12,  2 ρηχή σερβιρίσματος, 2 τρυπητές.</w:t>
            </w:r>
          </w:p>
        </w:tc>
        <w:tc>
          <w:tcPr>
            <w:tcW w:w="142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jc w:val="both"/>
              <w:rPr>
                <w:rFonts w:ascii="Verdana" w:eastAsia="Times New Roman" w:hAnsi="Verdana" w:cs="Times New Roman"/>
                <w:b/>
                <w:sz w:val="14"/>
                <w:szCs w:val="14"/>
              </w:rPr>
            </w:pPr>
            <w:r w:rsidRPr="00D65052">
              <w:rPr>
                <w:rFonts w:ascii="Verdana" w:eastAsia="Times New Roman" w:hAnsi="Verdana" w:cs="Times New Roman"/>
                <w:b/>
                <w:sz w:val="14"/>
                <w:szCs w:val="14"/>
              </w:rPr>
              <w:t>ΝΑΙ</w:t>
            </w:r>
          </w:p>
        </w:tc>
        <w:tc>
          <w:tcPr>
            <w:tcW w:w="1311"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c>
          <w:tcPr>
            <w:tcW w:w="1197"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r>
      <w:tr w:rsidR="00D65052" w:rsidRPr="00D65052" w:rsidTr="00C80BD2">
        <w:trPr>
          <w:trHeight w:val="430"/>
        </w:trPr>
        <w:tc>
          <w:tcPr>
            <w:tcW w:w="60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jc w:val="center"/>
              <w:rPr>
                <w:rFonts w:ascii="Verdana" w:eastAsia="Times New Roman" w:hAnsi="Verdana" w:cs="Arial"/>
                <w:color w:val="000000"/>
                <w:sz w:val="14"/>
                <w:szCs w:val="14"/>
                <w:lang w:eastAsia="el-GR"/>
              </w:rPr>
            </w:pPr>
            <w:r w:rsidRPr="00D65052">
              <w:rPr>
                <w:rFonts w:ascii="Verdana" w:eastAsia="Times New Roman" w:hAnsi="Verdana" w:cs="Arial"/>
                <w:color w:val="000000"/>
                <w:sz w:val="14"/>
                <w:szCs w:val="14"/>
                <w:lang w:eastAsia="el-GR"/>
              </w:rPr>
              <w:lastRenderedPageBreak/>
              <w:t>29</w:t>
            </w:r>
          </w:p>
        </w:tc>
        <w:tc>
          <w:tcPr>
            <w:tcW w:w="5235" w:type="dxa"/>
            <w:tcBorders>
              <w:top w:val="single" w:sz="6" w:space="0" w:color="auto"/>
              <w:left w:val="single" w:sz="6" w:space="0" w:color="auto"/>
              <w:bottom w:val="single" w:sz="6" w:space="0" w:color="auto"/>
              <w:right w:val="single" w:sz="6" w:space="0" w:color="auto"/>
            </w:tcBorders>
            <w:vAlign w:val="bottom"/>
          </w:tcPr>
          <w:p w:rsidR="00D65052" w:rsidRPr="00D65052" w:rsidRDefault="00D65052" w:rsidP="00D65052">
            <w:pPr>
              <w:spacing w:after="0" w:line="240" w:lineRule="auto"/>
              <w:rPr>
                <w:rFonts w:ascii="Verdana" w:eastAsia="Times New Roman" w:hAnsi="Verdana" w:cs="Arial"/>
                <w:b/>
                <w:sz w:val="14"/>
                <w:szCs w:val="14"/>
                <w:u w:val="single"/>
                <w:lang w:eastAsia="el-GR"/>
              </w:rPr>
            </w:pPr>
            <w:r w:rsidRPr="00D65052">
              <w:rPr>
                <w:rFonts w:ascii="Verdana" w:eastAsia="Times New Roman" w:hAnsi="Verdana" w:cs="Arial"/>
                <w:b/>
                <w:sz w:val="14"/>
                <w:szCs w:val="14"/>
                <w:u w:val="single"/>
                <w:lang w:eastAsia="el-GR"/>
              </w:rPr>
              <w:t>Τρίφτης Ανοξείδωτος</w:t>
            </w:r>
          </w:p>
          <w:p w:rsidR="00D65052" w:rsidRPr="00D65052" w:rsidRDefault="00D65052" w:rsidP="00D65052">
            <w:pPr>
              <w:spacing w:after="0" w:line="240" w:lineRule="auto"/>
              <w:rPr>
                <w:rFonts w:ascii="Verdana" w:eastAsia="Times New Roman" w:hAnsi="Verdana" w:cs="Arial"/>
                <w:sz w:val="14"/>
                <w:szCs w:val="14"/>
                <w:lang w:eastAsia="el-GR"/>
              </w:rPr>
            </w:pPr>
            <w:r w:rsidRPr="00D65052">
              <w:rPr>
                <w:rFonts w:ascii="Verdana" w:eastAsia="Times New Roman" w:hAnsi="Verdana" w:cs="Arial"/>
                <w:sz w:val="14"/>
                <w:szCs w:val="14"/>
                <w:lang w:eastAsia="el-GR"/>
              </w:rPr>
              <w:t xml:space="preserve"> Με τέσσερις πλευρές. </w:t>
            </w:r>
          </w:p>
        </w:tc>
        <w:tc>
          <w:tcPr>
            <w:tcW w:w="142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jc w:val="both"/>
              <w:rPr>
                <w:rFonts w:ascii="Arial" w:eastAsia="Times New Roman" w:hAnsi="Arial" w:cs="Times New Roman"/>
              </w:rPr>
            </w:pPr>
            <w:r w:rsidRPr="00D65052">
              <w:rPr>
                <w:rFonts w:ascii="Verdana" w:eastAsia="Times New Roman" w:hAnsi="Verdana" w:cs="Times New Roman"/>
                <w:b/>
                <w:sz w:val="14"/>
                <w:szCs w:val="14"/>
              </w:rPr>
              <w:t>ΝΑΙ</w:t>
            </w:r>
          </w:p>
        </w:tc>
        <w:tc>
          <w:tcPr>
            <w:tcW w:w="1311"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c>
          <w:tcPr>
            <w:tcW w:w="1197"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r>
      <w:tr w:rsidR="00D65052" w:rsidRPr="00D65052" w:rsidTr="00C80BD2">
        <w:trPr>
          <w:trHeight w:val="430"/>
        </w:trPr>
        <w:tc>
          <w:tcPr>
            <w:tcW w:w="60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jc w:val="center"/>
              <w:rPr>
                <w:rFonts w:ascii="Verdana" w:eastAsia="Times New Roman" w:hAnsi="Verdana" w:cs="Arial"/>
                <w:color w:val="000000"/>
                <w:sz w:val="14"/>
                <w:szCs w:val="14"/>
                <w:lang w:eastAsia="el-GR"/>
              </w:rPr>
            </w:pPr>
            <w:r w:rsidRPr="00D65052">
              <w:rPr>
                <w:rFonts w:ascii="Verdana" w:eastAsia="Times New Roman" w:hAnsi="Verdana" w:cs="Arial"/>
                <w:color w:val="000000"/>
                <w:sz w:val="14"/>
                <w:szCs w:val="14"/>
                <w:lang w:eastAsia="el-GR"/>
              </w:rPr>
              <w:t>30</w:t>
            </w:r>
          </w:p>
        </w:tc>
        <w:tc>
          <w:tcPr>
            <w:tcW w:w="5235" w:type="dxa"/>
            <w:tcBorders>
              <w:top w:val="single" w:sz="6" w:space="0" w:color="auto"/>
              <w:left w:val="single" w:sz="6" w:space="0" w:color="auto"/>
              <w:bottom w:val="single" w:sz="6" w:space="0" w:color="auto"/>
              <w:right w:val="single" w:sz="6" w:space="0" w:color="auto"/>
            </w:tcBorders>
            <w:vAlign w:val="bottom"/>
          </w:tcPr>
          <w:p w:rsidR="00D65052" w:rsidRPr="00D65052" w:rsidRDefault="00D65052" w:rsidP="00D65052">
            <w:pPr>
              <w:spacing w:after="0" w:line="240" w:lineRule="auto"/>
              <w:rPr>
                <w:rFonts w:ascii="Verdana" w:eastAsia="Times New Roman" w:hAnsi="Verdana" w:cs="Arial"/>
                <w:b/>
                <w:sz w:val="14"/>
                <w:szCs w:val="14"/>
                <w:u w:val="single"/>
                <w:lang w:eastAsia="el-GR"/>
              </w:rPr>
            </w:pPr>
            <w:r w:rsidRPr="00D65052">
              <w:rPr>
                <w:rFonts w:ascii="Verdana" w:eastAsia="Times New Roman" w:hAnsi="Verdana" w:cs="Arial"/>
                <w:b/>
                <w:sz w:val="14"/>
                <w:szCs w:val="14"/>
                <w:u w:val="single"/>
                <w:lang w:eastAsia="el-GR"/>
              </w:rPr>
              <w:t>Δίσκοι</w:t>
            </w:r>
          </w:p>
          <w:p w:rsidR="00D65052" w:rsidRPr="00D65052" w:rsidRDefault="00D65052" w:rsidP="00D65052">
            <w:pPr>
              <w:spacing w:after="0" w:line="240" w:lineRule="auto"/>
              <w:rPr>
                <w:rFonts w:ascii="Verdana" w:eastAsia="Times New Roman" w:hAnsi="Verdana" w:cs="Arial"/>
                <w:sz w:val="14"/>
                <w:szCs w:val="14"/>
                <w:lang w:eastAsia="el-GR"/>
              </w:rPr>
            </w:pPr>
            <w:r w:rsidRPr="00D65052">
              <w:rPr>
                <w:rFonts w:ascii="Verdana" w:eastAsia="Times New Roman" w:hAnsi="Verdana" w:cs="Arial"/>
                <w:sz w:val="14"/>
                <w:szCs w:val="14"/>
                <w:lang w:eastAsia="el-GR"/>
              </w:rPr>
              <w:t>Δίσκοι σερβιρίσματος αντιολισθητικοί, ανθεκτικό πλαστικό, ενδεικτικές διαστάσεις 32χ44 και 40χ60 εκ.</w:t>
            </w:r>
          </w:p>
        </w:tc>
        <w:tc>
          <w:tcPr>
            <w:tcW w:w="142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jc w:val="both"/>
              <w:rPr>
                <w:rFonts w:ascii="Arial" w:eastAsia="Times New Roman" w:hAnsi="Arial" w:cs="Times New Roman"/>
              </w:rPr>
            </w:pPr>
            <w:r w:rsidRPr="00D65052">
              <w:rPr>
                <w:rFonts w:ascii="Verdana" w:eastAsia="Times New Roman" w:hAnsi="Verdana" w:cs="Times New Roman"/>
                <w:b/>
                <w:sz w:val="14"/>
                <w:szCs w:val="14"/>
              </w:rPr>
              <w:t>ΝΑΙ</w:t>
            </w:r>
          </w:p>
        </w:tc>
        <w:tc>
          <w:tcPr>
            <w:tcW w:w="1311"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c>
          <w:tcPr>
            <w:tcW w:w="1197"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r>
      <w:tr w:rsidR="00D65052" w:rsidRPr="00D65052" w:rsidTr="00C80BD2">
        <w:trPr>
          <w:trHeight w:val="430"/>
        </w:trPr>
        <w:tc>
          <w:tcPr>
            <w:tcW w:w="60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jc w:val="center"/>
              <w:rPr>
                <w:rFonts w:ascii="Verdana" w:eastAsia="Times New Roman" w:hAnsi="Verdana" w:cs="Arial"/>
                <w:color w:val="000000"/>
                <w:sz w:val="14"/>
                <w:szCs w:val="14"/>
                <w:lang w:eastAsia="el-GR"/>
              </w:rPr>
            </w:pPr>
            <w:r w:rsidRPr="00D65052">
              <w:rPr>
                <w:rFonts w:ascii="Verdana" w:eastAsia="Times New Roman" w:hAnsi="Verdana" w:cs="Arial"/>
                <w:color w:val="000000"/>
                <w:sz w:val="14"/>
                <w:szCs w:val="14"/>
                <w:lang w:eastAsia="el-GR"/>
              </w:rPr>
              <w:t>31</w:t>
            </w:r>
          </w:p>
        </w:tc>
        <w:tc>
          <w:tcPr>
            <w:tcW w:w="5235" w:type="dxa"/>
            <w:tcBorders>
              <w:top w:val="single" w:sz="6" w:space="0" w:color="auto"/>
              <w:left w:val="single" w:sz="6" w:space="0" w:color="auto"/>
              <w:bottom w:val="single" w:sz="6" w:space="0" w:color="auto"/>
              <w:right w:val="single" w:sz="6" w:space="0" w:color="auto"/>
            </w:tcBorders>
            <w:vAlign w:val="bottom"/>
          </w:tcPr>
          <w:p w:rsidR="00D65052" w:rsidRPr="00D65052" w:rsidRDefault="00D65052" w:rsidP="00D65052">
            <w:pPr>
              <w:spacing w:after="0" w:line="240" w:lineRule="auto"/>
              <w:rPr>
                <w:rFonts w:ascii="Verdana" w:eastAsia="Times New Roman" w:hAnsi="Verdana" w:cs="Arial"/>
                <w:b/>
                <w:sz w:val="14"/>
                <w:szCs w:val="14"/>
                <w:u w:val="single"/>
                <w:lang w:eastAsia="el-GR"/>
              </w:rPr>
            </w:pPr>
            <w:r w:rsidRPr="00D65052">
              <w:rPr>
                <w:rFonts w:ascii="Verdana" w:eastAsia="Times New Roman" w:hAnsi="Verdana" w:cs="Arial"/>
                <w:b/>
                <w:sz w:val="14"/>
                <w:szCs w:val="14"/>
                <w:u w:val="single"/>
                <w:lang w:eastAsia="el-GR"/>
              </w:rPr>
              <w:t>Πιατέλες Ανοξείδωτες</w:t>
            </w:r>
          </w:p>
          <w:p w:rsidR="00D65052" w:rsidRPr="00D65052" w:rsidRDefault="00D65052" w:rsidP="00D65052">
            <w:pPr>
              <w:spacing w:after="0" w:line="240" w:lineRule="auto"/>
              <w:rPr>
                <w:rFonts w:ascii="Verdana" w:eastAsia="Times New Roman" w:hAnsi="Verdana" w:cs="Arial"/>
                <w:sz w:val="14"/>
                <w:szCs w:val="14"/>
                <w:lang w:eastAsia="el-GR"/>
              </w:rPr>
            </w:pPr>
            <w:r w:rsidRPr="00D65052">
              <w:rPr>
                <w:rFonts w:ascii="Verdana" w:eastAsia="Times New Roman" w:hAnsi="Verdana" w:cs="Arial"/>
                <w:sz w:val="14"/>
                <w:szCs w:val="14"/>
                <w:lang w:eastAsia="el-GR"/>
              </w:rPr>
              <w:t>Ενδεικτικές διαστάσεις 45χ30, 40χ28, 35χ24 εκ.</w:t>
            </w:r>
          </w:p>
          <w:p w:rsidR="00D65052" w:rsidRPr="00D65052" w:rsidRDefault="00D65052" w:rsidP="00D65052">
            <w:pPr>
              <w:spacing w:after="0" w:line="240" w:lineRule="auto"/>
              <w:rPr>
                <w:rFonts w:ascii="Verdana" w:eastAsia="Times New Roman" w:hAnsi="Verdana" w:cs="Arial"/>
                <w:sz w:val="14"/>
                <w:szCs w:val="14"/>
                <w:lang w:eastAsia="el-GR"/>
              </w:rPr>
            </w:pPr>
          </w:p>
        </w:tc>
        <w:tc>
          <w:tcPr>
            <w:tcW w:w="142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jc w:val="both"/>
              <w:rPr>
                <w:rFonts w:ascii="Arial" w:eastAsia="Times New Roman" w:hAnsi="Arial" w:cs="Times New Roman"/>
              </w:rPr>
            </w:pPr>
            <w:r w:rsidRPr="00D65052">
              <w:rPr>
                <w:rFonts w:ascii="Verdana" w:eastAsia="Times New Roman" w:hAnsi="Verdana" w:cs="Times New Roman"/>
                <w:b/>
                <w:sz w:val="14"/>
                <w:szCs w:val="14"/>
              </w:rPr>
              <w:t>ΝΑΙ</w:t>
            </w:r>
          </w:p>
        </w:tc>
        <w:tc>
          <w:tcPr>
            <w:tcW w:w="1311"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c>
          <w:tcPr>
            <w:tcW w:w="1197"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r>
      <w:tr w:rsidR="00D65052" w:rsidRPr="00D65052" w:rsidTr="00C80BD2">
        <w:trPr>
          <w:trHeight w:val="430"/>
        </w:trPr>
        <w:tc>
          <w:tcPr>
            <w:tcW w:w="60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jc w:val="center"/>
              <w:rPr>
                <w:rFonts w:ascii="Verdana" w:eastAsia="Times New Roman" w:hAnsi="Verdana" w:cs="Arial"/>
                <w:color w:val="000000"/>
                <w:sz w:val="14"/>
                <w:szCs w:val="14"/>
                <w:lang w:eastAsia="el-GR"/>
              </w:rPr>
            </w:pPr>
            <w:r w:rsidRPr="00D65052">
              <w:rPr>
                <w:rFonts w:ascii="Verdana" w:eastAsia="Times New Roman" w:hAnsi="Verdana" w:cs="Arial"/>
                <w:color w:val="000000"/>
                <w:sz w:val="14"/>
                <w:szCs w:val="14"/>
                <w:lang w:eastAsia="el-GR"/>
              </w:rPr>
              <w:t>32</w:t>
            </w:r>
          </w:p>
        </w:tc>
        <w:tc>
          <w:tcPr>
            <w:tcW w:w="5235" w:type="dxa"/>
            <w:tcBorders>
              <w:top w:val="single" w:sz="6" w:space="0" w:color="auto"/>
              <w:left w:val="single" w:sz="6" w:space="0" w:color="auto"/>
              <w:bottom w:val="single" w:sz="6" w:space="0" w:color="auto"/>
              <w:right w:val="single" w:sz="6" w:space="0" w:color="auto"/>
            </w:tcBorders>
            <w:vAlign w:val="bottom"/>
          </w:tcPr>
          <w:p w:rsidR="00D65052" w:rsidRPr="00D65052" w:rsidRDefault="00D65052" w:rsidP="00D65052">
            <w:pPr>
              <w:spacing w:after="0" w:line="240" w:lineRule="auto"/>
              <w:rPr>
                <w:rFonts w:ascii="Verdana" w:eastAsia="Times New Roman" w:hAnsi="Verdana" w:cs="Arial"/>
                <w:b/>
                <w:sz w:val="14"/>
                <w:szCs w:val="14"/>
                <w:u w:val="single"/>
                <w:lang w:eastAsia="el-GR"/>
              </w:rPr>
            </w:pPr>
            <w:r w:rsidRPr="00D65052">
              <w:rPr>
                <w:rFonts w:ascii="Verdana" w:eastAsia="Times New Roman" w:hAnsi="Verdana" w:cs="Arial"/>
                <w:b/>
                <w:sz w:val="14"/>
                <w:szCs w:val="14"/>
                <w:u w:val="single"/>
                <w:lang w:eastAsia="el-GR"/>
              </w:rPr>
              <w:t>Σετ βάζα καφέ ζάχαρης</w:t>
            </w:r>
          </w:p>
          <w:p w:rsidR="00D65052" w:rsidRPr="00D65052" w:rsidRDefault="00D65052" w:rsidP="00D65052">
            <w:pPr>
              <w:spacing w:after="0" w:line="240" w:lineRule="auto"/>
              <w:rPr>
                <w:rFonts w:ascii="Verdana" w:eastAsia="Times New Roman" w:hAnsi="Verdana" w:cs="Arial"/>
                <w:sz w:val="14"/>
                <w:szCs w:val="14"/>
                <w:lang w:eastAsia="el-GR"/>
              </w:rPr>
            </w:pPr>
            <w:r w:rsidRPr="00D65052">
              <w:rPr>
                <w:rFonts w:ascii="Verdana" w:eastAsia="Times New Roman" w:hAnsi="Verdana" w:cs="Arial"/>
                <w:sz w:val="14"/>
                <w:szCs w:val="14"/>
                <w:lang w:eastAsia="el-GR"/>
              </w:rPr>
              <w:t>Σετ 3 γυάλινων βάζων χωρητικότητας 1 λίτρου.</w:t>
            </w:r>
          </w:p>
          <w:p w:rsidR="00D65052" w:rsidRPr="00D65052" w:rsidRDefault="00D65052" w:rsidP="00D65052">
            <w:pPr>
              <w:spacing w:after="0" w:line="240" w:lineRule="auto"/>
              <w:rPr>
                <w:rFonts w:ascii="Verdana" w:eastAsia="Times New Roman" w:hAnsi="Verdana" w:cs="Arial"/>
                <w:b/>
                <w:sz w:val="14"/>
                <w:szCs w:val="14"/>
                <w:u w:val="single"/>
                <w:lang w:eastAsia="el-GR"/>
              </w:rPr>
            </w:pPr>
          </w:p>
        </w:tc>
        <w:tc>
          <w:tcPr>
            <w:tcW w:w="142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jc w:val="both"/>
              <w:rPr>
                <w:rFonts w:ascii="Arial" w:eastAsia="Times New Roman" w:hAnsi="Arial" w:cs="Times New Roman"/>
              </w:rPr>
            </w:pPr>
            <w:r w:rsidRPr="00D65052">
              <w:rPr>
                <w:rFonts w:ascii="Verdana" w:eastAsia="Times New Roman" w:hAnsi="Verdana" w:cs="Times New Roman"/>
                <w:b/>
                <w:sz w:val="14"/>
                <w:szCs w:val="14"/>
              </w:rPr>
              <w:t>ΝΑΙ</w:t>
            </w:r>
          </w:p>
        </w:tc>
        <w:tc>
          <w:tcPr>
            <w:tcW w:w="1311"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c>
          <w:tcPr>
            <w:tcW w:w="1197"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r>
      <w:tr w:rsidR="00D65052" w:rsidRPr="00D65052" w:rsidTr="00C80BD2">
        <w:trPr>
          <w:trHeight w:val="430"/>
        </w:trPr>
        <w:tc>
          <w:tcPr>
            <w:tcW w:w="60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jc w:val="center"/>
              <w:rPr>
                <w:rFonts w:ascii="Verdana" w:eastAsia="Times New Roman" w:hAnsi="Verdana" w:cs="Arial"/>
                <w:color w:val="000000"/>
                <w:sz w:val="14"/>
                <w:szCs w:val="14"/>
                <w:lang w:eastAsia="el-GR"/>
              </w:rPr>
            </w:pPr>
            <w:r w:rsidRPr="00D65052">
              <w:rPr>
                <w:rFonts w:ascii="Verdana" w:eastAsia="Times New Roman" w:hAnsi="Verdana" w:cs="Arial"/>
                <w:color w:val="000000"/>
                <w:sz w:val="14"/>
                <w:szCs w:val="14"/>
                <w:lang w:eastAsia="el-GR"/>
              </w:rPr>
              <w:t>33</w:t>
            </w:r>
          </w:p>
        </w:tc>
        <w:tc>
          <w:tcPr>
            <w:tcW w:w="5235" w:type="dxa"/>
            <w:tcBorders>
              <w:top w:val="single" w:sz="6" w:space="0" w:color="auto"/>
              <w:left w:val="single" w:sz="6" w:space="0" w:color="auto"/>
              <w:bottom w:val="single" w:sz="6" w:space="0" w:color="auto"/>
              <w:right w:val="single" w:sz="6" w:space="0" w:color="auto"/>
            </w:tcBorders>
            <w:vAlign w:val="bottom"/>
          </w:tcPr>
          <w:p w:rsidR="00D65052" w:rsidRPr="00D65052" w:rsidRDefault="00D65052" w:rsidP="00D65052">
            <w:pPr>
              <w:spacing w:after="0" w:line="240" w:lineRule="auto"/>
              <w:rPr>
                <w:rFonts w:ascii="Verdana" w:eastAsia="Times New Roman" w:hAnsi="Verdana" w:cs="Arial"/>
                <w:b/>
                <w:sz w:val="14"/>
                <w:szCs w:val="14"/>
                <w:u w:val="single"/>
                <w:lang w:eastAsia="el-GR"/>
              </w:rPr>
            </w:pPr>
            <w:proofErr w:type="spellStart"/>
            <w:r w:rsidRPr="00D65052">
              <w:rPr>
                <w:rFonts w:ascii="Verdana" w:eastAsia="Times New Roman" w:hAnsi="Verdana" w:cs="Arial"/>
                <w:b/>
                <w:sz w:val="14"/>
                <w:szCs w:val="14"/>
                <w:u w:val="single"/>
                <w:lang w:eastAsia="el-GR"/>
              </w:rPr>
              <w:t>Κουταλοπίρουνα</w:t>
            </w:r>
            <w:proofErr w:type="spellEnd"/>
            <w:r w:rsidRPr="00D65052">
              <w:rPr>
                <w:rFonts w:ascii="Verdana" w:eastAsia="Times New Roman" w:hAnsi="Verdana" w:cs="Arial"/>
                <w:b/>
                <w:sz w:val="14"/>
                <w:szCs w:val="14"/>
                <w:u w:val="single"/>
                <w:lang w:eastAsia="el-GR"/>
              </w:rPr>
              <w:t xml:space="preserve"> Μεγάλα</w:t>
            </w:r>
          </w:p>
          <w:p w:rsidR="00D65052" w:rsidRPr="00D65052" w:rsidRDefault="00D65052" w:rsidP="00D65052">
            <w:pPr>
              <w:spacing w:after="0" w:line="240" w:lineRule="auto"/>
              <w:rPr>
                <w:rFonts w:ascii="Verdana" w:eastAsia="Times New Roman" w:hAnsi="Verdana" w:cs="Arial"/>
                <w:sz w:val="14"/>
                <w:szCs w:val="14"/>
                <w:lang w:eastAsia="el-GR"/>
              </w:rPr>
            </w:pPr>
            <w:r w:rsidRPr="00D65052">
              <w:rPr>
                <w:rFonts w:ascii="Verdana" w:eastAsia="Times New Roman" w:hAnsi="Verdana" w:cs="Arial"/>
                <w:sz w:val="14"/>
                <w:szCs w:val="14"/>
                <w:lang w:eastAsia="el-GR"/>
              </w:rPr>
              <w:t xml:space="preserve">Ανοξείδωτα κατάλληλα για πλυντήριο. 88 μεγάλα κουτάλια και 12 μεγάλα πιρούνια </w:t>
            </w:r>
          </w:p>
        </w:tc>
        <w:tc>
          <w:tcPr>
            <w:tcW w:w="142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jc w:val="both"/>
              <w:rPr>
                <w:rFonts w:ascii="Arial" w:eastAsia="Times New Roman" w:hAnsi="Arial" w:cs="Times New Roman"/>
              </w:rPr>
            </w:pPr>
            <w:r w:rsidRPr="00D65052">
              <w:rPr>
                <w:rFonts w:ascii="Verdana" w:eastAsia="Times New Roman" w:hAnsi="Verdana" w:cs="Times New Roman"/>
                <w:b/>
                <w:sz w:val="14"/>
                <w:szCs w:val="14"/>
              </w:rPr>
              <w:t>ΝΑΙ</w:t>
            </w:r>
          </w:p>
        </w:tc>
        <w:tc>
          <w:tcPr>
            <w:tcW w:w="1311"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c>
          <w:tcPr>
            <w:tcW w:w="1197"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r>
      <w:tr w:rsidR="00D65052" w:rsidRPr="00D65052" w:rsidTr="00C80BD2">
        <w:trPr>
          <w:trHeight w:val="430"/>
        </w:trPr>
        <w:tc>
          <w:tcPr>
            <w:tcW w:w="60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jc w:val="center"/>
              <w:rPr>
                <w:rFonts w:ascii="Verdana" w:eastAsia="Times New Roman" w:hAnsi="Verdana" w:cs="Arial"/>
                <w:color w:val="000000"/>
                <w:sz w:val="14"/>
                <w:szCs w:val="14"/>
                <w:lang w:eastAsia="el-GR"/>
              </w:rPr>
            </w:pPr>
            <w:r w:rsidRPr="00D65052">
              <w:rPr>
                <w:rFonts w:ascii="Verdana" w:eastAsia="Times New Roman" w:hAnsi="Verdana" w:cs="Arial"/>
                <w:color w:val="000000"/>
                <w:sz w:val="14"/>
                <w:szCs w:val="14"/>
                <w:lang w:eastAsia="el-GR"/>
              </w:rPr>
              <w:t>34</w:t>
            </w:r>
          </w:p>
        </w:tc>
        <w:tc>
          <w:tcPr>
            <w:tcW w:w="5235" w:type="dxa"/>
            <w:tcBorders>
              <w:top w:val="single" w:sz="6" w:space="0" w:color="auto"/>
              <w:left w:val="single" w:sz="6" w:space="0" w:color="auto"/>
              <w:bottom w:val="single" w:sz="6" w:space="0" w:color="auto"/>
              <w:right w:val="single" w:sz="6" w:space="0" w:color="auto"/>
            </w:tcBorders>
            <w:vAlign w:val="bottom"/>
          </w:tcPr>
          <w:p w:rsidR="00D65052" w:rsidRPr="00D65052" w:rsidRDefault="00D65052" w:rsidP="00D65052">
            <w:pPr>
              <w:spacing w:after="0" w:line="240" w:lineRule="auto"/>
              <w:rPr>
                <w:rFonts w:ascii="Verdana" w:eastAsia="Times New Roman" w:hAnsi="Verdana" w:cs="Arial"/>
                <w:b/>
                <w:sz w:val="14"/>
                <w:szCs w:val="14"/>
                <w:u w:val="single"/>
                <w:lang w:eastAsia="el-GR"/>
              </w:rPr>
            </w:pPr>
            <w:r w:rsidRPr="00D65052">
              <w:rPr>
                <w:rFonts w:ascii="Verdana" w:eastAsia="Times New Roman" w:hAnsi="Verdana" w:cs="Arial"/>
                <w:b/>
                <w:sz w:val="14"/>
                <w:szCs w:val="14"/>
                <w:u w:val="single"/>
                <w:lang w:eastAsia="el-GR"/>
              </w:rPr>
              <w:t xml:space="preserve"> </w:t>
            </w:r>
            <w:proofErr w:type="spellStart"/>
            <w:r w:rsidRPr="00D65052">
              <w:rPr>
                <w:rFonts w:ascii="Verdana" w:eastAsia="Times New Roman" w:hAnsi="Verdana" w:cs="Arial"/>
                <w:b/>
                <w:sz w:val="14"/>
                <w:szCs w:val="14"/>
                <w:u w:val="single"/>
                <w:lang w:eastAsia="el-GR"/>
              </w:rPr>
              <w:t>Κουταλοπίρουνα</w:t>
            </w:r>
            <w:proofErr w:type="spellEnd"/>
            <w:r w:rsidRPr="00D65052">
              <w:rPr>
                <w:rFonts w:ascii="Verdana" w:eastAsia="Times New Roman" w:hAnsi="Verdana" w:cs="Arial"/>
                <w:b/>
                <w:sz w:val="14"/>
                <w:szCs w:val="14"/>
                <w:u w:val="single"/>
                <w:lang w:eastAsia="el-GR"/>
              </w:rPr>
              <w:t xml:space="preserve"> Μικρά</w:t>
            </w:r>
          </w:p>
          <w:p w:rsidR="00D65052" w:rsidRPr="00D65052" w:rsidRDefault="00D65052" w:rsidP="00D65052">
            <w:pPr>
              <w:spacing w:after="0" w:line="240" w:lineRule="auto"/>
              <w:rPr>
                <w:rFonts w:ascii="Verdana" w:eastAsia="Times New Roman" w:hAnsi="Verdana" w:cs="Arial"/>
                <w:b/>
                <w:sz w:val="14"/>
                <w:szCs w:val="14"/>
                <w:u w:val="single"/>
                <w:lang w:eastAsia="el-GR"/>
              </w:rPr>
            </w:pPr>
          </w:p>
          <w:p w:rsidR="00D65052" w:rsidRPr="00D65052" w:rsidRDefault="00D65052" w:rsidP="00D65052">
            <w:pPr>
              <w:spacing w:after="0" w:line="240" w:lineRule="auto"/>
              <w:rPr>
                <w:rFonts w:ascii="Verdana" w:eastAsia="Times New Roman" w:hAnsi="Verdana" w:cs="Arial"/>
                <w:sz w:val="14"/>
                <w:szCs w:val="14"/>
                <w:lang w:eastAsia="el-GR"/>
              </w:rPr>
            </w:pPr>
            <w:r w:rsidRPr="00D65052">
              <w:rPr>
                <w:rFonts w:ascii="Verdana" w:eastAsia="Times New Roman" w:hAnsi="Verdana" w:cs="Arial"/>
                <w:sz w:val="14"/>
                <w:szCs w:val="14"/>
                <w:lang w:eastAsia="el-GR"/>
              </w:rPr>
              <w:t>Ανοξείδωτα κατάλληλα για πλυντήριο. 88 κουταλάκια γλυκού και 12 πιρουνάκια.</w:t>
            </w:r>
          </w:p>
        </w:tc>
        <w:tc>
          <w:tcPr>
            <w:tcW w:w="142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jc w:val="both"/>
              <w:rPr>
                <w:rFonts w:ascii="Arial" w:eastAsia="Times New Roman" w:hAnsi="Arial" w:cs="Times New Roman"/>
              </w:rPr>
            </w:pPr>
            <w:r w:rsidRPr="00D65052">
              <w:rPr>
                <w:rFonts w:ascii="Verdana" w:eastAsia="Times New Roman" w:hAnsi="Verdana" w:cs="Times New Roman"/>
                <w:b/>
                <w:sz w:val="14"/>
                <w:szCs w:val="14"/>
              </w:rPr>
              <w:t>ΝΑΙ</w:t>
            </w:r>
          </w:p>
        </w:tc>
        <w:tc>
          <w:tcPr>
            <w:tcW w:w="1311"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c>
          <w:tcPr>
            <w:tcW w:w="1197"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r>
      <w:tr w:rsidR="00D65052" w:rsidRPr="00D65052" w:rsidTr="00C80BD2">
        <w:trPr>
          <w:trHeight w:val="430"/>
        </w:trPr>
        <w:tc>
          <w:tcPr>
            <w:tcW w:w="60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jc w:val="center"/>
              <w:rPr>
                <w:rFonts w:ascii="Verdana" w:eastAsia="Times New Roman" w:hAnsi="Verdana" w:cs="Arial"/>
                <w:color w:val="000000"/>
                <w:sz w:val="14"/>
                <w:szCs w:val="14"/>
                <w:lang w:eastAsia="el-GR"/>
              </w:rPr>
            </w:pPr>
            <w:r w:rsidRPr="00D65052">
              <w:rPr>
                <w:rFonts w:ascii="Verdana" w:eastAsia="Times New Roman" w:hAnsi="Verdana" w:cs="Arial"/>
                <w:color w:val="000000"/>
                <w:sz w:val="14"/>
                <w:szCs w:val="14"/>
                <w:lang w:eastAsia="el-GR"/>
              </w:rPr>
              <w:t>35</w:t>
            </w:r>
          </w:p>
        </w:tc>
        <w:tc>
          <w:tcPr>
            <w:tcW w:w="5235" w:type="dxa"/>
            <w:tcBorders>
              <w:top w:val="single" w:sz="6" w:space="0" w:color="auto"/>
              <w:left w:val="single" w:sz="6" w:space="0" w:color="auto"/>
              <w:bottom w:val="single" w:sz="6" w:space="0" w:color="auto"/>
              <w:right w:val="single" w:sz="6" w:space="0" w:color="auto"/>
            </w:tcBorders>
            <w:vAlign w:val="bottom"/>
          </w:tcPr>
          <w:p w:rsidR="00D65052" w:rsidRPr="00D65052" w:rsidRDefault="00D65052" w:rsidP="00D65052">
            <w:pPr>
              <w:spacing w:after="0" w:line="240" w:lineRule="auto"/>
              <w:rPr>
                <w:rFonts w:ascii="Verdana" w:eastAsia="Times New Roman" w:hAnsi="Verdana" w:cs="Arial"/>
                <w:b/>
                <w:sz w:val="14"/>
                <w:szCs w:val="14"/>
                <w:u w:val="single"/>
                <w:lang w:eastAsia="el-GR"/>
              </w:rPr>
            </w:pPr>
            <w:r w:rsidRPr="00D65052">
              <w:rPr>
                <w:rFonts w:ascii="Verdana" w:eastAsia="Times New Roman" w:hAnsi="Verdana" w:cs="Arial"/>
                <w:b/>
                <w:sz w:val="14"/>
                <w:szCs w:val="14"/>
                <w:u w:val="single"/>
                <w:lang w:eastAsia="el-GR"/>
              </w:rPr>
              <w:t>Μαχαίρια Ψωμιού – Κρέατος</w:t>
            </w:r>
          </w:p>
          <w:p w:rsidR="00D65052" w:rsidRPr="00D65052" w:rsidRDefault="00D65052" w:rsidP="00D65052">
            <w:pPr>
              <w:spacing w:after="0" w:line="240" w:lineRule="auto"/>
              <w:rPr>
                <w:rFonts w:ascii="Verdana" w:eastAsia="Times New Roman" w:hAnsi="Verdana" w:cs="Arial"/>
                <w:b/>
                <w:sz w:val="14"/>
                <w:szCs w:val="14"/>
                <w:u w:val="single"/>
                <w:lang w:eastAsia="el-GR"/>
              </w:rPr>
            </w:pPr>
          </w:p>
          <w:p w:rsidR="00D65052" w:rsidRPr="00D65052" w:rsidRDefault="00D65052" w:rsidP="00D65052">
            <w:pPr>
              <w:spacing w:after="0" w:line="240" w:lineRule="auto"/>
              <w:rPr>
                <w:rFonts w:ascii="Verdana" w:eastAsia="Times New Roman" w:hAnsi="Verdana" w:cs="Arial"/>
                <w:sz w:val="14"/>
                <w:szCs w:val="14"/>
                <w:lang w:eastAsia="el-GR"/>
              </w:rPr>
            </w:pPr>
            <w:r w:rsidRPr="00D65052">
              <w:rPr>
                <w:rFonts w:ascii="Verdana" w:eastAsia="Times New Roman" w:hAnsi="Verdana" w:cs="Tahoma"/>
                <w:sz w:val="14"/>
                <w:szCs w:val="14"/>
                <w:shd w:val="clear" w:color="auto" w:fill="FFFFFF"/>
              </w:rPr>
              <w:t>Σετ από: 2  μαχαίρια ψωμιού, 3 μαχαίρια κρέατος,3 μαχαίρια του σεφ , 2 αποφλοιωτές λαχανικών.</w:t>
            </w:r>
            <w:r w:rsidRPr="00D65052">
              <w:rPr>
                <w:rFonts w:ascii="Verdana" w:eastAsia="Times New Roman" w:hAnsi="Verdana" w:cs="Arial"/>
                <w:sz w:val="14"/>
                <w:szCs w:val="14"/>
                <w:lang w:eastAsia="el-GR"/>
              </w:rPr>
              <w:t xml:space="preserve"> Ανοξείδωτα κατάλληλα για πλυντήριο</w:t>
            </w:r>
          </w:p>
        </w:tc>
        <w:tc>
          <w:tcPr>
            <w:tcW w:w="142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jc w:val="both"/>
              <w:rPr>
                <w:rFonts w:ascii="Arial" w:eastAsia="Times New Roman" w:hAnsi="Arial" w:cs="Times New Roman"/>
              </w:rPr>
            </w:pPr>
            <w:r w:rsidRPr="00D65052">
              <w:rPr>
                <w:rFonts w:ascii="Verdana" w:eastAsia="Times New Roman" w:hAnsi="Verdana" w:cs="Times New Roman"/>
                <w:b/>
                <w:sz w:val="14"/>
                <w:szCs w:val="14"/>
              </w:rPr>
              <w:t>ΝΑΙ</w:t>
            </w:r>
          </w:p>
        </w:tc>
        <w:tc>
          <w:tcPr>
            <w:tcW w:w="1311"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c>
          <w:tcPr>
            <w:tcW w:w="1197"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r>
      <w:tr w:rsidR="00D65052" w:rsidRPr="00D65052" w:rsidTr="00C80BD2">
        <w:trPr>
          <w:trHeight w:val="430"/>
        </w:trPr>
        <w:tc>
          <w:tcPr>
            <w:tcW w:w="60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jc w:val="center"/>
              <w:rPr>
                <w:rFonts w:ascii="Verdana" w:eastAsia="Times New Roman" w:hAnsi="Verdana" w:cs="Arial"/>
                <w:color w:val="000000"/>
                <w:sz w:val="14"/>
                <w:szCs w:val="14"/>
                <w:lang w:eastAsia="el-GR"/>
              </w:rPr>
            </w:pPr>
            <w:r w:rsidRPr="00D65052">
              <w:rPr>
                <w:rFonts w:ascii="Verdana" w:eastAsia="Times New Roman" w:hAnsi="Verdana" w:cs="Arial"/>
                <w:color w:val="000000"/>
                <w:sz w:val="14"/>
                <w:szCs w:val="14"/>
                <w:lang w:eastAsia="el-GR"/>
              </w:rPr>
              <w:t>36</w:t>
            </w:r>
          </w:p>
        </w:tc>
        <w:tc>
          <w:tcPr>
            <w:tcW w:w="5235" w:type="dxa"/>
            <w:tcBorders>
              <w:top w:val="single" w:sz="6" w:space="0" w:color="auto"/>
              <w:left w:val="single" w:sz="6" w:space="0" w:color="auto"/>
              <w:bottom w:val="single" w:sz="6" w:space="0" w:color="auto"/>
              <w:right w:val="single" w:sz="6" w:space="0" w:color="auto"/>
            </w:tcBorders>
            <w:vAlign w:val="bottom"/>
          </w:tcPr>
          <w:p w:rsidR="00D65052" w:rsidRPr="00D65052" w:rsidRDefault="00D65052" w:rsidP="00D65052">
            <w:pPr>
              <w:spacing w:after="0" w:line="240" w:lineRule="auto"/>
              <w:rPr>
                <w:rFonts w:ascii="Verdana" w:eastAsia="Times New Roman" w:hAnsi="Verdana" w:cs="Arial"/>
                <w:b/>
                <w:sz w:val="14"/>
                <w:szCs w:val="14"/>
                <w:u w:val="single"/>
                <w:lang w:eastAsia="el-GR"/>
              </w:rPr>
            </w:pPr>
            <w:r w:rsidRPr="00D65052">
              <w:rPr>
                <w:rFonts w:ascii="Verdana" w:eastAsia="Times New Roman" w:hAnsi="Verdana" w:cs="Arial"/>
                <w:b/>
                <w:sz w:val="14"/>
                <w:szCs w:val="14"/>
                <w:u w:val="single"/>
                <w:lang w:eastAsia="el-GR"/>
              </w:rPr>
              <w:t>Μαχαίρια Μικρά</w:t>
            </w:r>
          </w:p>
          <w:p w:rsidR="00D65052" w:rsidRPr="00D65052" w:rsidRDefault="00D65052" w:rsidP="00D65052">
            <w:pPr>
              <w:spacing w:after="0" w:line="240" w:lineRule="auto"/>
              <w:rPr>
                <w:rFonts w:ascii="Verdana" w:eastAsia="Times New Roman" w:hAnsi="Verdana" w:cs="Arial"/>
                <w:sz w:val="14"/>
                <w:szCs w:val="14"/>
                <w:lang w:eastAsia="el-GR"/>
              </w:rPr>
            </w:pPr>
            <w:r w:rsidRPr="00D65052">
              <w:rPr>
                <w:rFonts w:ascii="Verdana" w:eastAsia="Times New Roman" w:hAnsi="Verdana" w:cs="Arial"/>
                <w:sz w:val="14"/>
                <w:szCs w:val="14"/>
                <w:lang w:eastAsia="el-GR"/>
              </w:rPr>
              <w:t xml:space="preserve">Ανοξείδωτα κατάλληλα για πλυντήριο, 10 εκ.. Όχι πριονωτά. </w:t>
            </w:r>
          </w:p>
        </w:tc>
        <w:tc>
          <w:tcPr>
            <w:tcW w:w="142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jc w:val="both"/>
              <w:rPr>
                <w:rFonts w:ascii="Arial" w:eastAsia="Times New Roman" w:hAnsi="Arial" w:cs="Times New Roman"/>
              </w:rPr>
            </w:pPr>
            <w:r w:rsidRPr="00D65052">
              <w:rPr>
                <w:rFonts w:ascii="Verdana" w:eastAsia="Times New Roman" w:hAnsi="Verdana" w:cs="Times New Roman"/>
                <w:b/>
                <w:sz w:val="14"/>
                <w:szCs w:val="14"/>
              </w:rPr>
              <w:t>ΝΑΙ</w:t>
            </w:r>
          </w:p>
        </w:tc>
        <w:tc>
          <w:tcPr>
            <w:tcW w:w="1311"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c>
          <w:tcPr>
            <w:tcW w:w="1197"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r>
      <w:tr w:rsidR="00D65052" w:rsidRPr="00D65052" w:rsidTr="00C80BD2">
        <w:trPr>
          <w:trHeight w:val="430"/>
        </w:trPr>
        <w:tc>
          <w:tcPr>
            <w:tcW w:w="60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jc w:val="center"/>
              <w:rPr>
                <w:rFonts w:ascii="Verdana" w:eastAsia="Times New Roman" w:hAnsi="Verdana" w:cs="Arial"/>
                <w:color w:val="000000"/>
                <w:sz w:val="14"/>
                <w:szCs w:val="14"/>
                <w:lang w:eastAsia="el-GR"/>
              </w:rPr>
            </w:pPr>
            <w:r w:rsidRPr="00D65052">
              <w:rPr>
                <w:rFonts w:ascii="Verdana" w:eastAsia="Times New Roman" w:hAnsi="Verdana" w:cs="Arial"/>
                <w:color w:val="000000"/>
                <w:sz w:val="14"/>
                <w:szCs w:val="14"/>
                <w:lang w:eastAsia="el-GR"/>
              </w:rPr>
              <w:t>37</w:t>
            </w:r>
          </w:p>
        </w:tc>
        <w:tc>
          <w:tcPr>
            <w:tcW w:w="5235" w:type="dxa"/>
            <w:tcBorders>
              <w:top w:val="single" w:sz="6" w:space="0" w:color="auto"/>
              <w:left w:val="single" w:sz="6" w:space="0" w:color="auto"/>
              <w:bottom w:val="single" w:sz="6" w:space="0" w:color="auto"/>
              <w:right w:val="single" w:sz="6" w:space="0" w:color="auto"/>
            </w:tcBorders>
            <w:vAlign w:val="bottom"/>
          </w:tcPr>
          <w:p w:rsidR="00D65052" w:rsidRPr="00D65052" w:rsidRDefault="00D65052" w:rsidP="00D65052">
            <w:pPr>
              <w:spacing w:after="0" w:line="240" w:lineRule="auto"/>
              <w:rPr>
                <w:rFonts w:ascii="Verdana" w:eastAsia="Times New Roman" w:hAnsi="Verdana" w:cs="Arial"/>
                <w:b/>
                <w:sz w:val="14"/>
                <w:szCs w:val="14"/>
                <w:u w:val="single"/>
                <w:lang w:eastAsia="el-GR"/>
              </w:rPr>
            </w:pPr>
            <w:r w:rsidRPr="00D65052">
              <w:rPr>
                <w:rFonts w:ascii="Verdana" w:eastAsia="Times New Roman" w:hAnsi="Verdana" w:cs="Arial"/>
                <w:b/>
                <w:sz w:val="14"/>
                <w:szCs w:val="14"/>
                <w:u w:val="single"/>
                <w:lang w:eastAsia="el-GR"/>
              </w:rPr>
              <w:t>Σαλατιέρα πορσελάνινη</w:t>
            </w:r>
          </w:p>
          <w:p w:rsidR="00D65052" w:rsidRPr="00D65052" w:rsidRDefault="00D65052" w:rsidP="00D65052">
            <w:pPr>
              <w:spacing w:after="0" w:line="240" w:lineRule="auto"/>
              <w:rPr>
                <w:rFonts w:ascii="Verdana" w:eastAsia="Times New Roman" w:hAnsi="Verdana" w:cs="Arial"/>
                <w:sz w:val="14"/>
                <w:szCs w:val="14"/>
                <w:lang w:eastAsia="el-GR"/>
              </w:rPr>
            </w:pPr>
            <w:r w:rsidRPr="00D65052">
              <w:rPr>
                <w:rFonts w:ascii="Verdana" w:eastAsia="Times New Roman" w:hAnsi="Verdana" w:cs="Arial"/>
                <w:sz w:val="14"/>
                <w:szCs w:val="14"/>
                <w:lang w:eastAsia="el-GR"/>
              </w:rPr>
              <w:t>Διαμέτρου 30 εκ.</w:t>
            </w:r>
          </w:p>
        </w:tc>
        <w:tc>
          <w:tcPr>
            <w:tcW w:w="142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jc w:val="both"/>
              <w:rPr>
                <w:rFonts w:ascii="Arial" w:eastAsia="Times New Roman" w:hAnsi="Arial" w:cs="Times New Roman"/>
              </w:rPr>
            </w:pPr>
            <w:r w:rsidRPr="00D65052">
              <w:rPr>
                <w:rFonts w:ascii="Verdana" w:eastAsia="Times New Roman" w:hAnsi="Verdana" w:cs="Times New Roman"/>
                <w:b/>
                <w:sz w:val="14"/>
                <w:szCs w:val="14"/>
              </w:rPr>
              <w:t>ΝΑΙ</w:t>
            </w:r>
          </w:p>
        </w:tc>
        <w:tc>
          <w:tcPr>
            <w:tcW w:w="1311"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c>
          <w:tcPr>
            <w:tcW w:w="1197"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r>
      <w:tr w:rsidR="00D65052" w:rsidRPr="00D65052" w:rsidTr="00C80BD2">
        <w:trPr>
          <w:trHeight w:val="430"/>
        </w:trPr>
        <w:tc>
          <w:tcPr>
            <w:tcW w:w="60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jc w:val="center"/>
              <w:rPr>
                <w:rFonts w:ascii="Verdana" w:eastAsia="Times New Roman" w:hAnsi="Verdana" w:cs="Arial"/>
                <w:color w:val="000000"/>
                <w:sz w:val="14"/>
                <w:szCs w:val="14"/>
                <w:lang w:eastAsia="el-GR"/>
              </w:rPr>
            </w:pPr>
            <w:r w:rsidRPr="00D65052">
              <w:rPr>
                <w:rFonts w:ascii="Verdana" w:eastAsia="Times New Roman" w:hAnsi="Verdana" w:cs="Arial"/>
                <w:color w:val="000000"/>
                <w:sz w:val="14"/>
                <w:szCs w:val="14"/>
                <w:lang w:eastAsia="el-GR"/>
              </w:rPr>
              <w:t>38</w:t>
            </w:r>
          </w:p>
        </w:tc>
        <w:tc>
          <w:tcPr>
            <w:tcW w:w="5235" w:type="dxa"/>
            <w:tcBorders>
              <w:top w:val="single" w:sz="6" w:space="0" w:color="auto"/>
              <w:left w:val="single" w:sz="6" w:space="0" w:color="auto"/>
              <w:bottom w:val="single" w:sz="6" w:space="0" w:color="auto"/>
              <w:right w:val="single" w:sz="6" w:space="0" w:color="auto"/>
            </w:tcBorders>
            <w:vAlign w:val="bottom"/>
          </w:tcPr>
          <w:p w:rsidR="00D65052" w:rsidRPr="00D65052" w:rsidRDefault="00D65052" w:rsidP="00D65052">
            <w:pPr>
              <w:spacing w:after="0" w:line="240" w:lineRule="auto"/>
              <w:rPr>
                <w:rFonts w:ascii="Verdana" w:eastAsia="Times New Roman" w:hAnsi="Verdana" w:cs="Arial"/>
                <w:b/>
                <w:sz w:val="14"/>
                <w:szCs w:val="14"/>
                <w:u w:val="single"/>
                <w:lang w:eastAsia="el-GR"/>
              </w:rPr>
            </w:pPr>
            <w:r w:rsidRPr="00D65052">
              <w:rPr>
                <w:rFonts w:ascii="Verdana" w:eastAsia="Times New Roman" w:hAnsi="Verdana" w:cs="Arial"/>
                <w:b/>
                <w:sz w:val="14"/>
                <w:szCs w:val="14"/>
                <w:u w:val="single"/>
                <w:lang w:eastAsia="el-GR"/>
              </w:rPr>
              <w:t>Επιφάνειες κοπής</w:t>
            </w:r>
          </w:p>
          <w:p w:rsidR="00D65052" w:rsidRPr="00D65052" w:rsidRDefault="00D65052" w:rsidP="00D65052">
            <w:pPr>
              <w:spacing w:after="0" w:line="240" w:lineRule="auto"/>
              <w:rPr>
                <w:rFonts w:ascii="Verdana" w:eastAsia="Times New Roman" w:hAnsi="Verdana" w:cs="Arial"/>
                <w:sz w:val="14"/>
                <w:szCs w:val="14"/>
                <w:lang w:eastAsia="el-GR"/>
              </w:rPr>
            </w:pPr>
            <w:r w:rsidRPr="00D65052">
              <w:rPr>
                <w:rFonts w:ascii="Verdana" w:eastAsia="Times New Roman" w:hAnsi="Verdana" w:cs="Arial"/>
                <w:sz w:val="14"/>
                <w:szCs w:val="14"/>
                <w:lang w:eastAsia="el-GR"/>
              </w:rPr>
              <w:t xml:space="preserve">Ανθεκτικό Πλαστικό κατάλληλο για πλυντήριο και ενδεικτική διάσταση 40χ30εκ. με λαβή μεταφοράς.  Στα παρακάτω χρώματα ως εξής: 2 κόκκινα,  2 κίτρινα,  2 πράσινα,  2 </w:t>
            </w:r>
            <w:proofErr w:type="spellStart"/>
            <w:r w:rsidRPr="00D65052">
              <w:rPr>
                <w:rFonts w:ascii="Verdana" w:eastAsia="Times New Roman" w:hAnsi="Verdana" w:cs="Arial"/>
                <w:sz w:val="14"/>
                <w:szCs w:val="14"/>
                <w:lang w:eastAsia="el-GR"/>
              </w:rPr>
              <w:t>μπλέ</w:t>
            </w:r>
            <w:proofErr w:type="spellEnd"/>
            <w:r w:rsidRPr="00D65052">
              <w:rPr>
                <w:rFonts w:ascii="Verdana" w:eastAsia="Times New Roman" w:hAnsi="Verdana" w:cs="Arial"/>
                <w:sz w:val="14"/>
                <w:szCs w:val="14"/>
                <w:lang w:eastAsia="el-GR"/>
              </w:rPr>
              <w:t>.</w:t>
            </w:r>
          </w:p>
          <w:p w:rsidR="00D65052" w:rsidRPr="00D65052" w:rsidRDefault="00D65052" w:rsidP="00D65052">
            <w:pPr>
              <w:spacing w:after="0" w:line="240" w:lineRule="auto"/>
              <w:rPr>
                <w:rFonts w:ascii="Verdana" w:eastAsia="Times New Roman" w:hAnsi="Verdana" w:cs="Arial"/>
                <w:sz w:val="14"/>
                <w:szCs w:val="14"/>
                <w:lang w:eastAsia="el-GR"/>
              </w:rPr>
            </w:pPr>
          </w:p>
        </w:tc>
        <w:tc>
          <w:tcPr>
            <w:tcW w:w="142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jc w:val="both"/>
              <w:rPr>
                <w:rFonts w:ascii="Arial" w:eastAsia="Times New Roman" w:hAnsi="Arial" w:cs="Times New Roman"/>
              </w:rPr>
            </w:pPr>
            <w:r w:rsidRPr="00D65052">
              <w:rPr>
                <w:rFonts w:ascii="Verdana" w:eastAsia="Times New Roman" w:hAnsi="Verdana" w:cs="Times New Roman"/>
                <w:b/>
                <w:sz w:val="14"/>
                <w:szCs w:val="14"/>
              </w:rPr>
              <w:t>ΝΑΙ</w:t>
            </w:r>
          </w:p>
        </w:tc>
        <w:tc>
          <w:tcPr>
            <w:tcW w:w="1311"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c>
          <w:tcPr>
            <w:tcW w:w="1197"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r>
      <w:tr w:rsidR="00D65052" w:rsidRPr="00D65052" w:rsidTr="00C80BD2">
        <w:trPr>
          <w:trHeight w:val="430"/>
        </w:trPr>
        <w:tc>
          <w:tcPr>
            <w:tcW w:w="60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jc w:val="center"/>
              <w:rPr>
                <w:rFonts w:ascii="Verdana" w:eastAsia="Times New Roman" w:hAnsi="Verdana" w:cs="Arial"/>
                <w:color w:val="000000"/>
                <w:sz w:val="14"/>
                <w:szCs w:val="14"/>
                <w:lang w:eastAsia="el-GR"/>
              </w:rPr>
            </w:pPr>
            <w:r w:rsidRPr="00D65052">
              <w:rPr>
                <w:rFonts w:ascii="Verdana" w:eastAsia="Times New Roman" w:hAnsi="Verdana" w:cs="Arial"/>
                <w:color w:val="000000"/>
                <w:sz w:val="14"/>
                <w:szCs w:val="14"/>
                <w:lang w:eastAsia="el-GR"/>
              </w:rPr>
              <w:t>39</w:t>
            </w:r>
          </w:p>
        </w:tc>
        <w:tc>
          <w:tcPr>
            <w:tcW w:w="5235" w:type="dxa"/>
            <w:tcBorders>
              <w:top w:val="single" w:sz="6" w:space="0" w:color="auto"/>
              <w:left w:val="single" w:sz="6" w:space="0" w:color="auto"/>
              <w:bottom w:val="single" w:sz="6" w:space="0" w:color="auto"/>
              <w:right w:val="single" w:sz="6" w:space="0" w:color="auto"/>
            </w:tcBorders>
            <w:vAlign w:val="bottom"/>
          </w:tcPr>
          <w:p w:rsidR="00D65052" w:rsidRPr="00D65052" w:rsidRDefault="00D65052" w:rsidP="00D65052">
            <w:pPr>
              <w:spacing w:after="0" w:line="240" w:lineRule="auto"/>
              <w:rPr>
                <w:rFonts w:ascii="Verdana" w:eastAsia="Times New Roman" w:hAnsi="Verdana" w:cs="Arial"/>
                <w:b/>
                <w:sz w:val="14"/>
                <w:szCs w:val="14"/>
                <w:u w:val="single"/>
                <w:lang w:eastAsia="el-GR"/>
              </w:rPr>
            </w:pPr>
            <w:r w:rsidRPr="00D65052">
              <w:rPr>
                <w:rFonts w:ascii="Verdana" w:eastAsia="Times New Roman" w:hAnsi="Verdana" w:cs="Arial"/>
                <w:b/>
                <w:sz w:val="14"/>
                <w:szCs w:val="14"/>
                <w:u w:val="single"/>
                <w:lang w:eastAsia="el-GR"/>
              </w:rPr>
              <w:t>Κανάτες</w:t>
            </w:r>
          </w:p>
          <w:p w:rsidR="00D65052" w:rsidRPr="00D65052" w:rsidRDefault="00D65052" w:rsidP="00D65052">
            <w:pPr>
              <w:spacing w:after="0" w:line="240" w:lineRule="auto"/>
              <w:rPr>
                <w:rFonts w:ascii="Verdana" w:eastAsia="Times New Roman" w:hAnsi="Verdana" w:cs="Arial"/>
                <w:sz w:val="14"/>
                <w:szCs w:val="14"/>
                <w:lang w:eastAsia="el-GR"/>
              </w:rPr>
            </w:pPr>
            <w:r w:rsidRPr="00D65052">
              <w:rPr>
                <w:rFonts w:ascii="Verdana" w:eastAsia="Times New Roman" w:hAnsi="Verdana" w:cs="Arial"/>
                <w:sz w:val="14"/>
                <w:szCs w:val="14"/>
                <w:lang w:eastAsia="el-GR"/>
              </w:rPr>
              <w:t>Γυάλινη 1λιτρου.</w:t>
            </w:r>
          </w:p>
        </w:tc>
        <w:tc>
          <w:tcPr>
            <w:tcW w:w="142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jc w:val="both"/>
              <w:rPr>
                <w:rFonts w:ascii="Arial" w:eastAsia="Times New Roman" w:hAnsi="Arial" w:cs="Times New Roman"/>
              </w:rPr>
            </w:pPr>
            <w:r w:rsidRPr="00D65052">
              <w:rPr>
                <w:rFonts w:ascii="Verdana" w:eastAsia="Times New Roman" w:hAnsi="Verdana" w:cs="Times New Roman"/>
                <w:b/>
                <w:sz w:val="14"/>
                <w:szCs w:val="14"/>
              </w:rPr>
              <w:t>ΝΑΙ</w:t>
            </w:r>
          </w:p>
        </w:tc>
        <w:tc>
          <w:tcPr>
            <w:tcW w:w="1311"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c>
          <w:tcPr>
            <w:tcW w:w="1197"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r>
      <w:tr w:rsidR="00D65052" w:rsidRPr="00D65052" w:rsidTr="00C80BD2">
        <w:trPr>
          <w:trHeight w:val="430"/>
        </w:trPr>
        <w:tc>
          <w:tcPr>
            <w:tcW w:w="60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jc w:val="center"/>
              <w:rPr>
                <w:rFonts w:ascii="Verdana" w:eastAsia="Times New Roman" w:hAnsi="Verdana" w:cs="Arial"/>
                <w:color w:val="000000"/>
                <w:sz w:val="14"/>
                <w:szCs w:val="14"/>
                <w:lang w:eastAsia="el-GR"/>
              </w:rPr>
            </w:pPr>
            <w:r w:rsidRPr="00D65052">
              <w:rPr>
                <w:rFonts w:ascii="Verdana" w:eastAsia="Times New Roman" w:hAnsi="Verdana" w:cs="Arial"/>
                <w:color w:val="000000"/>
                <w:sz w:val="14"/>
                <w:szCs w:val="14"/>
                <w:lang w:eastAsia="el-GR"/>
              </w:rPr>
              <w:t>40</w:t>
            </w:r>
          </w:p>
        </w:tc>
        <w:tc>
          <w:tcPr>
            <w:tcW w:w="5235" w:type="dxa"/>
            <w:tcBorders>
              <w:top w:val="single" w:sz="6" w:space="0" w:color="auto"/>
              <w:left w:val="single" w:sz="6" w:space="0" w:color="auto"/>
              <w:bottom w:val="single" w:sz="6" w:space="0" w:color="auto"/>
              <w:right w:val="single" w:sz="6" w:space="0" w:color="auto"/>
            </w:tcBorders>
            <w:vAlign w:val="bottom"/>
          </w:tcPr>
          <w:p w:rsidR="00D65052" w:rsidRPr="00D65052" w:rsidRDefault="00D65052" w:rsidP="00D65052">
            <w:pPr>
              <w:spacing w:after="0" w:line="240" w:lineRule="auto"/>
              <w:rPr>
                <w:rFonts w:ascii="Verdana" w:eastAsia="Times New Roman" w:hAnsi="Verdana" w:cs="Arial"/>
                <w:b/>
                <w:sz w:val="14"/>
                <w:szCs w:val="14"/>
                <w:u w:val="single"/>
                <w:lang w:eastAsia="el-GR"/>
              </w:rPr>
            </w:pPr>
            <w:r w:rsidRPr="00D65052">
              <w:rPr>
                <w:rFonts w:ascii="Verdana" w:eastAsia="Times New Roman" w:hAnsi="Verdana" w:cs="Arial"/>
                <w:b/>
                <w:sz w:val="14"/>
                <w:szCs w:val="14"/>
                <w:u w:val="single"/>
                <w:lang w:eastAsia="el-GR"/>
              </w:rPr>
              <w:t>Σιδερώστρα</w:t>
            </w:r>
          </w:p>
          <w:p w:rsidR="00D65052" w:rsidRPr="00D65052" w:rsidRDefault="00D65052" w:rsidP="00D65052">
            <w:pPr>
              <w:spacing w:after="0" w:line="240" w:lineRule="auto"/>
              <w:rPr>
                <w:rFonts w:ascii="Verdana" w:eastAsia="Times New Roman" w:hAnsi="Verdana" w:cs="Arial"/>
                <w:sz w:val="14"/>
                <w:szCs w:val="14"/>
                <w:lang w:eastAsia="el-GR"/>
              </w:rPr>
            </w:pPr>
            <w:proofErr w:type="spellStart"/>
            <w:r w:rsidRPr="00D65052">
              <w:rPr>
                <w:rFonts w:ascii="Verdana" w:eastAsia="Times New Roman" w:hAnsi="Verdana" w:cs="Arial"/>
                <w:sz w:val="14"/>
                <w:szCs w:val="14"/>
                <w:lang w:eastAsia="el-GR"/>
              </w:rPr>
              <w:t>Οικειακού</w:t>
            </w:r>
            <w:proofErr w:type="spellEnd"/>
            <w:r w:rsidRPr="00D65052">
              <w:rPr>
                <w:rFonts w:ascii="Verdana" w:eastAsia="Times New Roman" w:hAnsi="Verdana" w:cs="Arial"/>
                <w:sz w:val="14"/>
                <w:szCs w:val="14"/>
                <w:lang w:eastAsia="el-GR"/>
              </w:rPr>
              <w:t xml:space="preserve"> τύπου φαρδιά με προέκταση καλωδίου για το σίδερο από ανθεκτικό υλικό.</w:t>
            </w:r>
          </w:p>
        </w:tc>
        <w:tc>
          <w:tcPr>
            <w:tcW w:w="142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jc w:val="both"/>
              <w:rPr>
                <w:rFonts w:ascii="Arial" w:eastAsia="Times New Roman" w:hAnsi="Arial" w:cs="Times New Roman"/>
              </w:rPr>
            </w:pPr>
            <w:r w:rsidRPr="00D65052">
              <w:rPr>
                <w:rFonts w:ascii="Verdana" w:eastAsia="Times New Roman" w:hAnsi="Verdana" w:cs="Times New Roman"/>
                <w:b/>
                <w:sz w:val="14"/>
                <w:szCs w:val="14"/>
              </w:rPr>
              <w:t>ΝΑΙ</w:t>
            </w:r>
          </w:p>
        </w:tc>
        <w:tc>
          <w:tcPr>
            <w:tcW w:w="1311"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c>
          <w:tcPr>
            <w:tcW w:w="1197"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r>
      <w:tr w:rsidR="00D65052" w:rsidRPr="00D65052" w:rsidTr="00C80BD2">
        <w:trPr>
          <w:trHeight w:val="430"/>
        </w:trPr>
        <w:tc>
          <w:tcPr>
            <w:tcW w:w="60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jc w:val="center"/>
              <w:rPr>
                <w:rFonts w:ascii="Verdana" w:eastAsia="Times New Roman" w:hAnsi="Verdana" w:cs="Arial"/>
                <w:color w:val="000000"/>
                <w:sz w:val="14"/>
                <w:szCs w:val="14"/>
                <w:lang w:eastAsia="el-GR"/>
              </w:rPr>
            </w:pPr>
            <w:r w:rsidRPr="00D65052">
              <w:rPr>
                <w:rFonts w:ascii="Verdana" w:eastAsia="Times New Roman" w:hAnsi="Verdana" w:cs="Arial"/>
                <w:color w:val="000000"/>
                <w:sz w:val="14"/>
                <w:szCs w:val="14"/>
                <w:lang w:eastAsia="el-GR"/>
              </w:rPr>
              <w:t>41</w:t>
            </w:r>
          </w:p>
        </w:tc>
        <w:tc>
          <w:tcPr>
            <w:tcW w:w="5235" w:type="dxa"/>
            <w:tcBorders>
              <w:top w:val="single" w:sz="6" w:space="0" w:color="auto"/>
              <w:left w:val="single" w:sz="6" w:space="0" w:color="auto"/>
              <w:bottom w:val="single" w:sz="6" w:space="0" w:color="auto"/>
              <w:right w:val="single" w:sz="6" w:space="0" w:color="auto"/>
            </w:tcBorders>
            <w:vAlign w:val="bottom"/>
          </w:tcPr>
          <w:p w:rsidR="00D65052" w:rsidRPr="00D65052" w:rsidRDefault="00D65052" w:rsidP="00D65052">
            <w:pPr>
              <w:spacing w:after="0" w:line="240" w:lineRule="auto"/>
              <w:rPr>
                <w:rFonts w:ascii="Verdana" w:eastAsia="Times New Roman" w:hAnsi="Verdana" w:cs="Arial"/>
                <w:b/>
                <w:sz w:val="14"/>
                <w:szCs w:val="14"/>
                <w:u w:val="single"/>
                <w:lang w:eastAsia="el-GR"/>
              </w:rPr>
            </w:pPr>
            <w:r w:rsidRPr="00D65052">
              <w:rPr>
                <w:rFonts w:ascii="Verdana" w:eastAsia="Times New Roman" w:hAnsi="Verdana" w:cs="Arial"/>
                <w:b/>
                <w:sz w:val="14"/>
                <w:szCs w:val="14"/>
                <w:u w:val="single"/>
                <w:lang w:eastAsia="el-GR"/>
              </w:rPr>
              <w:t>Λεκάνες πλαστικές</w:t>
            </w:r>
          </w:p>
          <w:p w:rsidR="00D65052" w:rsidRPr="00D65052" w:rsidRDefault="00D65052" w:rsidP="00D65052">
            <w:pPr>
              <w:spacing w:after="0" w:line="240" w:lineRule="auto"/>
              <w:rPr>
                <w:rFonts w:ascii="Verdana" w:eastAsia="Times New Roman" w:hAnsi="Verdana" w:cs="Arial"/>
                <w:sz w:val="14"/>
                <w:szCs w:val="14"/>
                <w:lang w:eastAsia="el-GR"/>
              </w:rPr>
            </w:pPr>
            <w:r w:rsidRPr="00D65052">
              <w:rPr>
                <w:rFonts w:ascii="Verdana" w:eastAsia="Times New Roman" w:hAnsi="Verdana" w:cs="Arial"/>
                <w:sz w:val="14"/>
                <w:szCs w:val="14"/>
                <w:lang w:eastAsia="el-GR"/>
              </w:rPr>
              <w:t>Ανθεκτικό πλαστικό υλικό βαθιές. Διαστάσεις : 42*40*22 εκ. – 15</w:t>
            </w:r>
            <w:r w:rsidRPr="00D65052">
              <w:rPr>
                <w:rFonts w:ascii="Verdana" w:eastAsia="Times New Roman" w:hAnsi="Verdana" w:cs="Arial"/>
                <w:sz w:val="14"/>
                <w:szCs w:val="14"/>
                <w:lang w:val="en-US" w:eastAsia="el-GR"/>
              </w:rPr>
              <w:t>lit</w:t>
            </w:r>
            <w:r w:rsidRPr="00D65052">
              <w:rPr>
                <w:rFonts w:ascii="Verdana" w:eastAsia="Times New Roman" w:hAnsi="Verdana" w:cs="Arial"/>
                <w:sz w:val="14"/>
                <w:szCs w:val="14"/>
                <w:lang w:eastAsia="el-GR"/>
              </w:rPr>
              <w:t xml:space="preserve"> και 38*36*18 εκ. – 11</w:t>
            </w:r>
            <w:r w:rsidRPr="00D65052">
              <w:rPr>
                <w:rFonts w:ascii="Verdana" w:eastAsia="Times New Roman" w:hAnsi="Verdana" w:cs="Arial"/>
                <w:sz w:val="14"/>
                <w:szCs w:val="14"/>
                <w:lang w:val="en-US" w:eastAsia="el-GR"/>
              </w:rPr>
              <w:t>lit</w:t>
            </w:r>
            <w:r w:rsidRPr="00D65052">
              <w:rPr>
                <w:rFonts w:ascii="Verdana" w:eastAsia="Times New Roman" w:hAnsi="Verdana" w:cs="Arial"/>
                <w:sz w:val="14"/>
                <w:szCs w:val="14"/>
                <w:lang w:eastAsia="el-GR"/>
              </w:rPr>
              <w:t>.</w:t>
            </w:r>
          </w:p>
        </w:tc>
        <w:tc>
          <w:tcPr>
            <w:tcW w:w="142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jc w:val="both"/>
              <w:rPr>
                <w:rFonts w:ascii="Arial" w:eastAsia="Times New Roman" w:hAnsi="Arial" w:cs="Times New Roman"/>
              </w:rPr>
            </w:pPr>
            <w:r w:rsidRPr="00D65052">
              <w:rPr>
                <w:rFonts w:ascii="Verdana" w:eastAsia="Times New Roman" w:hAnsi="Verdana" w:cs="Times New Roman"/>
                <w:b/>
                <w:sz w:val="14"/>
                <w:szCs w:val="14"/>
              </w:rPr>
              <w:t>ΝΑΙ</w:t>
            </w:r>
          </w:p>
        </w:tc>
        <w:tc>
          <w:tcPr>
            <w:tcW w:w="1311"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c>
          <w:tcPr>
            <w:tcW w:w="1197"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r>
      <w:tr w:rsidR="00D65052" w:rsidRPr="00D65052" w:rsidTr="00C80BD2">
        <w:trPr>
          <w:trHeight w:val="430"/>
        </w:trPr>
        <w:tc>
          <w:tcPr>
            <w:tcW w:w="60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jc w:val="center"/>
              <w:rPr>
                <w:rFonts w:ascii="Verdana" w:eastAsia="Times New Roman" w:hAnsi="Verdana" w:cs="Arial"/>
                <w:color w:val="000000"/>
                <w:sz w:val="14"/>
                <w:szCs w:val="14"/>
                <w:lang w:eastAsia="el-GR"/>
              </w:rPr>
            </w:pPr>
            <w:r w:rsidRPr="00D65052">
              <w:rPr>
                <w:rFonts w:ascii="Verdana" w:eastAsia="Times New Roman" w:hAnsi="Verdana" w:cs="Arial"/>
                <w:color w:val="000000"/>
                <w:sz w:val="14"/>
                <w:szCs w:val="14"/>
                <w:lang w:eastAsia="el-GR"/>
              </w:rPr>
              <w:t>42</w:t>
            </w:r>
          </w:p>
        </w:tc>
        <w:tc>
          <w:tcPr>
            <w:tcW w:w="5235" w:type="dxa"/>
            <w:tcBorders>
              <w:top w:val="single" w:sz="6" w:space="0" w:color="auto"/>
              <w:left w:val="single" w:sz="6" w:space="0" w:color="auto"/>
              <w:bottom w:val="single" w:sz="6" w:space="0" w:color="auto"/>
              <w:right w:val="single" w:sz="6" w:space="0" w:color="auto"/>
            </w:tcBorders>
            <w:vAlign w:val="bottom"/>
          </w:tcPr>
          <w:p w:rsidR="00D65052" w:rsidRPr="00D65052" w:rsidRDefault="00D65052" w:rsidP="00D65052">
            <w:pPr>
              <w:spacing w:after="0" w:line="240" w:lineRule="auto"/>
              <w:rPr>
                <w:rFonts w:ascii="Verdana" w:eastAsia="Times New Roman" w:hAnsi="Verdana" w:cs="Arial"/>
                <w:b/>
                <w:sz w:val="14"/>
                <w:szCs w:val="14"/>
                <w:u w:val="single"/>
                <w:lang w:eastAsia="el-GR"/>
              </w:rPr>
            </w:pPr>
            <w:r w:rsidRPr="00D65052">
              <w:rPr>
                <w:rFonts w:ascii="Verdana" w:eastAsia="Times New Roman" w:hAnsi="Verdana" w:cs="Arial"/>
                <w:b/>
                <w:sz w:val="14"/>
                <w:szCs w:val="14"/>
                <w:u w:val="single"/>
                <w:lang w:eastAsia="el-GR"/>
              </w:rPr>
              <w:t>Σκάλα αλουμινίου</w:t>
            </w:r>
          </w:p>
          <w:p w:rsidR="00D65052" w:rsidRPr="00D65052" w:rsidRDefault="00D65052" w:rsidP="00D65052">
            <w:pPr>
              <w:spacing w:after="0" w:line="240" w:lineRule="auto"/>
              <w:rPr>
                <w:rFonts w:ascii="Verdana" w:eastAsia="Times New Roman" w:hAnsi="Verdana" w:cs="Arial"/>
                <w:sz w:val="14"/>
                <w:szCs w:val="14"/>
                <w:lang w:eastAsia="el-GR"/>
              </w:rPr>
            </w:pPr>
            <w:r w:rsidRPr="00D65052">
              <w:rPr>
                <w:rFonts w:ascii="Verdana" w:eastAsia="Times New Roman" w:hAnsi="Verdana" w:cs="Arial"/>
                <w:sz w:val="14"/>
                <w:szCs w:val="14"/>
                <w:lang w:eastAsia="el-GR"/>
              </w:rPr>
              <w:t>Σκάλα αλουμινίου οικιακής χρήσης απόλυτης σταθερότητας με αντιολισθητικά καπάκια στα πόδια και τουλάχιστον 5 +1 σκαλιά.</w:t>
            </w:r>
          </w:p>
          <w:p w:rsidR="00D65052" w:rsidRPr="00D65052" w:rsidRDefault="00D65052" w:rsidP="00D65052">
            <w:pPr>
              <w:spacing w:after="0" w:line="240" w:lineRule="auto"/>
              <w:rPr>
                <w:rFonts w:ascii="Verdana" w:eastAsia="Times New Roman" w:hAnsi="Verdana" w:cs="Arial"/>
                <w:sz w:val="14"/>
                <w:szCs w:val="14"/>
                <w:lang w:eastAsia="el-GR"/>
              </w:rPr>
            </w:pPr>
          </w:p>
        </w:tc>
        <w:tc>
          <w:tcPr>
            <w:tcW w:w="142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jc w:val="both"/>
              <w:rPr>
                <w:rFonts w:ascii="Arial" w:eastAsia="Times New Roman" w:hAnsi="Arial" w:cs="Times New Roman"/>
              </w:rPr>
            </w:pPr>
            <w:r w:rsidRPr="00D65052">
              <w:rPr>
                <w:rFonts w:ascii="Verdana" w:eastAsia="Times New Roman" w:hAnsi="Verdana" w:cs="Times New Roman"/>
                <w:b/>
                <w:sz w:val="14"/>
                <w:szCs w:val="14"/>
              </w:rPr>
              <w:t>ΝΑΙ</w:t>
            </w:r>
          </w:p>
        </w:tc>
        <w:tc>
          <w:tcPr>
            <w:tcW w:w="1311"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c>
          <w:tcPr>
            <w:tcW w:w="1197"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r>
      <w:tr w:rsidR="00D65052" w:rsidRPr="00D65052" w:rsidTr="00C80BD2">
        <w:trPr>
          <w:trHeight w:val="430"/>
        </w:trPr>
        <w:tc>
          <w:tcPr>
            <w:tcW w:w="60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jc w:val="center"/>
              <w:rPr>
                <w:rFonts w:ascii="Verdana" w:eastAsia="Times New Roman" w:hAnsi="Verdana" w:cs="Arial"/>
                <w:color w:val="000000"/>
                <w:sz w:val="14"/>
                <w:szCs w:val="14"/>
                <w:lang w:eastAsia="el-GR"/>
              </w:rPr>
            </w:pPr>
            <w:r w:rsidRPr="00D65052">
              <w:rPr>
                <w:rFonts w:ascii="Verdana" w:eastAsia="Times New Roman" w:hAnsi="Verdana" w:cs="Arial"/>
                <w:color w:val="000000"/>
                <w:sz w:val="14"/>
                <w:szCs w:val="14"/>
                <w:lang w:eastAsia="el-GR"/>
              </w:rPr>
              <w:t>43</w:t>
            </w:r>
          </w:p>
        </w:tc>
        <w:tc>
          <w:tcPr>
            <w:tcW w:w="5235" w:type="dxa"/>
            <w:tcBorders>
              <w:top w:val="single" w:sz="6" w:space="0" w:color="auto"/>
              <w:left w:val="single" w:sz="6" w:space="0" w:color="auto"/>
              <w:bottom w:val="single" w:sz="6" w:space="0" w:color="auto"/>
              <w:right w:val="single" w:sz="6" w:space="0" w:color="auto"/>
            </w:tcBorders>
            <w:vAlign w:val="bottom"/>
          </w:tcPr>
          <w:p w:rsidR="00D65052" w:rsidRPr="00D65052" w:rsidRDefault="00D65052" w:rsidP="00D65052">
            <w:pPr>
              <w:spacing w:after="0" w:line="240" w:lineRule="auto"/>
              <w:rPr>
                <w:rFonts w:ascii="Verdana" w:eastAsia="Times New Roman" w:hAnsi="Verdana" w:cs="Arial"/>
                <w:b/>
                <w:sz w:val="14"/>
                <w:szCs w:val="14"/>
                <w:u w:val="single"/>
                <w:lang w:eastAsia="el-GR"/>
              </w:rPr>
            </w:pPr>
            <w:r w:rsidRPr="00D65052">
              <w:rPr>
                <w:rFonts w:ascii="Verdana" w:eastAsia="Times New Roman" w:hAnsi="Verdana" w:cs="Arial"/>
                <w:b/>
                <w:sz w:val="14"/>
                <w:szCs w:val="14"/>
                <w:u w:val="single"/>
                <w:lang w:eastAsia="el-GR"/>
              </w:rPr>
              <w:t>Απλώστρα</w:t>
            </w:r>
          </w:p>
          <w:p w:rsidR="00D65052" w:rsidRPr="00D65052" w:rsidRDefault="00D65052" w:rsidP="00D65052">
            <w:pPr>
              <w:spacing w:after="0" w:line="240" w:lineRule="auto"/>
              <w:rPr>
                <w:rFonts w:ascii="Verdana" w:eastAsia="Times New Roman" w:hAnsi="Verdana" w:cs="Arial"/>
                <w:sz w:val="14"/>
                <w:szCs w:val="14"/>
                <w:lang w:eastAsia="el-GR"/>
              </w:rPr>
            </w:pPr>
            <w:r w:rsidRPr="00D65052">
              <w:rPr>
                <w:rFonts w:ascii="Verdana" w:eastAsia="Times New Roman" w:hAnsi="Verdana" w:cs="Arial"/>
                <w:sz w:val="14"/>
                <w:szCs w:val="14"/>
                <w:lang w:eastAsia="el-GR"/>
              </w:rPr>
              <w:t>Απλώστρα μπαλκονιού αλουμινίου πτυσσόμενη τρίφυλλη τουλάχιστον 20μέτρων</w:t>
            </w:r>
          </w:p>
          <w:p w:rsidR="00D65052" w:rsidRPr="00D65052" w:rsidRDefault="00D65052" w:rsidP="00D65052">
            <w:pPr>
              <w:spacing w:after="0" w:line="240" w:lineRule="auto"/>
              <w:rPr>
                <w:rFonts w:ascii="Verdana" w:eastAsia="Times New Roman" w:hAnsi="Verdana" w:cs="Arial"/>
                <w:sz w:val="14"/>
                <w:szCs w:val="14"/>
                <w:lang w:eastAsia="el-GR"/>
              </w:rPr>
            </w:pPr>
            <w:r w:rsidRPr="00D65052">
              <w:rPr>
                <w:rFonts w:ascii="Verdana" w:eastAsia="Times New Roman" w:hAnsi="Verdana" w:cs="Arial"/>
                <w:sz w:val="14"/>
                <w:szCs w:val="14"/>
                <w:lang w:eastAsia="el-GR"/>
              </w:rPr>
              <w:t>Εγγύηση 2 χρόνων</w:t>
            </w:r>
          </w:p>
        </w:tc>
        <w:tc>
          <w:tcPr>
            <w:tcW w:w="142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jc w:val="both"/>
              <w:rPr>
                <w:rFonts w:ascii="Arial" w:eastAsia="Times New Roman" w:hAnsi="Arial" w:cs="Times New Roman"/>
              </w:rPr>
            </w:pPr>
            <w:r w:rsidRPr="00D65052">
              <w:rPr>
                <w:rFonts w:ascii="Verdana" w:eastAsia="Times New Roman" w:hAnsi="Verdana" w:cs="Times New Roman"/>
                <w:b/>
                <w:sz w:val="14"/>
                <w:szCs w:val="14"/>
              </w:rPr>
              <w:t>ΝΑΙ</w:t>
            </w:r>
          </w:p>
        </w:tc>
        <w:tc>
          <w:tcPr>
            <w:tcW w:w="1311"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c>
          <w:tcPr>
            <w:tcW w:w="1197"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r>
      <w:tr w:rsidR="00D65052" w:rsidRPr="00D65052" w:rsidTr="00C80BD2">
        <w:trPr>
          <w:trHeight w:val="430"/>
        </w:trPr>
        <w:tc>
          <w:tcPr>
            <w:tcW w:w="60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jc w:val="center"/>
              <w:rPr>
                <w:rFonts w:ascii="Verdana" w:eastAsia="Times New Roman" w:hAnsi="Verdana" w:cs="Arial"/>
                <w:color w:val="000000"/>
                <w:sz w:val="14"/>
                <w:szCs w:val="14"/>
                <w:lang w:eastAsia="el-GR"/>
              </w:rPr>
            </w:pPr>
            <w:r w:rsidRPr="00D65052">
              <w:rPr>
                <w:rFonts w:ascii="Verdana" w:eastAsia="Times New Roman" w:hAnsi="Verdana" w:cs="Arial"/>
                <w:color w:val="000000"/>
                <w:sz w:val="14"/>
                <w:szCs w:val="14"/>
                <w:lang w:eastAsia="el-GR"/>
              </w:rPr>
              <w:t>44</w:t>
            </w:r>
          </w:p>
        </w:tc>
        <w:tc>
          <w:tcPr>
            <w:tcW w:w="5235" w:type="dxa"/>
            <w:tcBorders>
              <w:top w:val="single" w:sz="6" w:space="0" w:color="auto"/>
              <w:left w:val="single" w:sz="6" w:space="0" w:color="auto"/>
              <w:bottom w:val="single" w:sz="6" w:space="0" w:color="auto"/>
              <w:right w:val="single" w:sz="6" w:space="0" w:color="auto"/>
            </w:tcBorders>
            <w:vAlign w:val="bottom"/>
          </w:tcPr>
          <w:p w:rsidR="00D65052" w:rsidRPr="00D65052" w:rsidRDefault="00D65052" w:rsidP="00D65052">
            <w:pPr>
              <w:spacing w:after="0" w:line="240" w:lineRule="auto"/>
              <w:rPr>
                <w:rFonts w:ascii="Verdana" w:eastAsia="Times New Roman" w:hAnsi="Verdana" w:cs="Arial"/>
                <w:b/>
                <w:sz w:val="14"/>
                <w:szCs w:val="14"/>
                <w:u w:val="single"/>
                <w:lang w:eastAsia="el-GR"/>
              </w:rPr>
            </w:pPr>
            <w:r w:rsidRPr="00D65052">
              <w:rPr>
                <w:rFonts w:ascii="Verdana" w:eastAsia="Times New Roman" w:hAnsi="Verdana" w:cs="Arial"/>
                <w:b/>
                <w:sz w:val="14"/>
                <w:szCs w:val="14"/>
                <w:u w:val="single"/>
                <w:lang w:eastAsia="el-GR"/>
              </w:rPr>
              <w:t xml:space="preserve">Καλάθι </w:t>
            </w:r>
            <w:proofErr w:type="spellStart"/>
            <w:r w:rsidRPr="00D65052">
              <w:rPr>
                <w:rFonts w:ascii="Verdana" w:eastAsia="Times New Roman" w:hAnsi="Verdana" w:cs="Arial"/>
                <w:b/>
                <w:sz w:val="14"/>
                <w:szCs w:val="14"/>
                <w:u w:val="single"/>
                <w:lang w:eastAsia="el-GR"/>
              </w:rPr>
              <w:t>απλύτων</w:t>
            </w:r>
            <w:proofErr w:type="spellEnd"/>
          </w:p>
          <w:p w:rsidR="00D65052" w:rsidRPr="00D65052" w:rsidRDefault="00D65052" w:rsidP="00D65052">
            <w:pPr>
              <w:spacing w:after="0" w:line="240" w:lineRule="auto"/>
              <w:rPr>
                <w:rFonts w:ascii="Verdana" w:eastAsia="Times New Roman" w:hAnsi="Verdana" w:cs="Arial"/>
                <w:sz w:val="14"/>
                <w:szCs w:val="14"/>
                <w:lang w:eastAsia="el-GR"/>
              </w:rPr>
            </w:pPr>
            <w:r w:rsidRPr="00D65052">
              <w:rPr>
                <w:rFonts w:ascii="Verdana" w:eastAsia="Times New Roman" w:hAnsi="Verdana" w:cs="Arial"/>
                <w:sz w:val="14"/>
                <w:szCs w:val="14"/>
                <w:lang w:eastAsia="el-GR"/>
              </w:rPr>
              <w:t xml:space="preserve">Ανθεκτικό πλαστικό λευκού χρώματος 50 </w:t>
            </w:r>
            <w:r w:rsidRPr="00D65052">
              <w:rPr>
                <w:rFonts w:ascii="Verdana" w:eastAsia="Times New Roman" w:hAnsi="Verdana" w:cs="Arial"/>
                <w:sz w:val="14"/>
                <w:szCs w:val="14"/>
                <w:lang w:val="en-US" w:eastAsia="el-GR"/>
              </w:rPr>
              <w:t>lit</w:t>
            </w:r>
            <w:r w:rsidRPr="00D65052">
              <w:rPr>
                <w:rFonts w:ascii="Verdana" w:eastAsia="Times New Roman" w:hAnsi="Verdana" w:cs="Arial"/>
                <w:sz w:val="14"/>
                <w:szCs w:val="14"/>
                <w:lang w:eastAsia="el-GR"/>
              </w:rPr>
              <w:t xml:space="preserve"> τετράγωνο</w:t>
            </w:r>
          </w:p>
        </w:tc>
        <w:tc>
          <w:tcPr>
            <w:tcW w:w="142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jc w:val="both"/>
              <w:rPr>
                <w:rFonts w:ascii="Arial" w:eastAsia="Times New Roman" w:hAnsi="Arial" w:cs="Times New Roman"/>
              </w:rPr>
            </w:pPr>
            <w:r w:rsidRPr="00D65052">
              <w:rPr>
                <w:rFonts w:ascii="Verdana" w:eastAsia="Times New Roman" w:hAnsi="Verdana" w:cs="Times New Roman"/>
                <w:b/>
                <w:sz w:val="14"/>
                <w:szCs w:val="14"/>
              </w:rPr>
              <w:t>ΝΑΙ</w:t>
            </w:r>
          </w:p>
        </w:tc>
        <w:tc>
          <w:tcPr>
            <w:tcW w:w="1311"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c>
          <w:tcPr>
            <w:tcW w:w="1197"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r>
      <w:tr w:rsidR="00D65052" w:rsidRPr="00D65052" w:rsidTr="00C80BD2">
        <w:trPr>
          <w:trHeight w:val="430"/>
        </w:trPr>
        <w:tc>
          <w:tcPr>
            <w:tcW w:w="60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jc w:val="center"/>
              <w:rPr>
                <w:rFonts w:ascii="Verdana" w:eastAsia="Times New Roman" w:hAnsi="Verdana" w:cs="Arial"/>
                <w:color w:val="000000"/>
                <w:sz w:val="14"/>
                <w:szCs w:val="14"/>
                <w:lang w:eastAsia="el-GR"/>
              </w:rPr>
            </w:pPr>
            <w:r w:rsidRPr="00D65052">
              <w:rPr>
                <w:rFonts w:ascii="Verdana" w:eastAsia="Times New Roman" w:hAnsi="Verdana" w:cs="Arial"/>
                <w:color w:val="000000"/>
                <w:sz w:val="14"/>
                <w:szCs w:val="14"/>
                <w:lang w:eastAsia="el-GR"/>
              </w:rPr>
              <w:t>45</w:t>
            </w:r>
          </w:p>
        </w:tc>
        <w:tc>
          <w:tcPr>
            <w:tcW w:w="5235" w:type="dxa"/>
            <w:tcBorders>
              <w:top w:val="single" w:sz="6" w:space="0" w:color="auto"/>
              <w:left w:val="single" w:sz="6" w:space="0" w:color="auto"/>
              <w:bottom w:val="single" w:sz="6" w:space="0" w:color="auto"/>
              <w:right w:val="single" w:sz="6" w:space="0" w:color="auto"/>
            </w:tcBorders>
            <w:vAlign w:val="bottom"/>
          </w:tcPr>
          <w:p w:rsidR="00D65052" w:rsidRPr="00D65052" w:rsidRDefault="00D65052" w:rsidP="00D65052">
            <w:pPr>
              <w:spacing w:after="0" w:line="240" w:lineRule="auto"/>
              <w:rPr>
                <w:rFonts w:ascii="Verdana" w:eastAsia="Times New Roman" w:hAnsi="Verdana" w:cs="Arial"/>
                <w:b/>
                <w:sz w:val="14"/>
                <w:szCs w:val="14"/>
                <w:u w:val="single"/>
                <w:lang w:eastAsia="el-GR"/>
              </w:rPr>
            </w:pPr>
            <w:r w:rsidRPr="00D65052">
              <w:rPr>
                <w:rFonts w:ascii="Verdana" w:eastAsia="Times New Roman" w:hAnsi="Verdana" w:cs="Arial"/>
                <w:b/>
                <w:sz w:val="14"/>
                <w:szCs w:val="14"/>
                <w:u w:val="single"/>
                <w:lang w:eastAsia="el-GR"/>
              </w:rPr>
              <w:t xml:space="preserve">Κάδος </w:t>
            </w:r>
            <w:proofErr w:type="spellStart"/>
            <w:r w:rsidRPr="00D65052">
              <w:rPr>
                <w:rFonts w:ascii="Verdana" w:eastAsia="Times New Roman" w:hAnsi="Verdana" w:cs="Arial"/>
                <w:b/>
                <w:sz w:val="14"/>
                <w:szCs w:val="14"/>
                <w:u w:val="single"/>
                <w:lang w:eastAsia="el-GR"/>
              </w:rPr>
              <w:t>απορριμάτων</w:t>
            </w:r>
            <w:proofErr w:type="spellEnd"/>
            <w:r w:rsidRPr="00D65052">
              <w:rPr>
                <w:rFonts w:ascii="Verdana" w:eastAsia="Times New Roman" w:hAnsi="Verdana" w:cs="Arial"/>
                <w:b/>
                <w:sz w:val="14"/>
                <w:szCs w:val="14"/>
                <w:u w:val="single"/>
                <w:lang w:eastAsia="el-GR"/>
              </w:rPr>
              <w:t xml:space="preserve"> με πεντάλ</w:t>
            </w:r>
          </w:p>
          <w:p w:rsidR="00D65052" w:rsidRPr="00D65052" w:rsidRDefault="00D65052" w:rsidP="00D65052">
            <w:pPr>
              <w:spacing w:after="0" w:line="240" w:lineRule="auto"/>
              <w:rPr>
                <w:rFonts w:ascii="Verdana" w:eastAsia="Times New Roman" w:hAnsi="Verdana" w:cs="Arial"/>
                <w:sz w:val="14"/>
                <w:szCs w:val="14"/>
                <w:lang w:eastAsia="el-GR"/>
              </w:rPr>
            </w:pPr>
            <w:r w:rsidRPr="00D65052">
              <w:rPr>
                <w:rFonts w:ascii="Verdana" w:eastAsia="Times New Roman" w:hAnsi="Verdana" w:cs="Arial"/>
                <w:sz w:val="14"/>
                <w:szCs w:val="14"/>
                <w:lang w:eastAsia="el-GR"/>
              </w:rPr>
              <w:t xml:space="preserve">Ανθεκτικό πλαστικό λευκού χρώματος 5 </w:t>
            </w:r>
            <w:r w:rsidRPr="00D65052">
              <w:rPr>
                <w:rFonts w:ascii="Verdana" w:eastAsia="Times New Roman" w:hAnsi="Verdana" w:cs="Arial"/>
                <w:sz w:val="14"/>
                <w:szCs w:val="14"/>
                <w:lang w:val="en-US" w:eastAsia="el-GR"/>
              </w:rPr>
              <w:t>lit</w:t>
            </w:r>
          </w:p>
        </w:tc>
        <w:tc>
          <w:tcPr>
            <w:tcW w:w="142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jc w:val="both"/>
              <w:rPr>
                <w:rFonts w:ascii="Arial" w:eastAsia="Times New Roman" w:hAnsi="Arial" w:cs="Times New Roman"/>
              </w:rPr>
            </w:pPr>
            <w:r w:rsidRPr="00D65052">
              <w:rPr>
                <w:rFonts w:ascii="Verdana" w:eastAsia="Times New Roman" w:hAnsi="Verdana" w:cs="Times New Roman"/>
                <w:b/>
                <w:sz w:val="14"/>
                <w:szCs w:val="14"/>
              </w:rPr>
              <w:t>ΝΑΙ</w:t>
            </w:r>
          </w:p>
        </w:tc>
        <w:tc>
          <w:tcPr>
            <w:tcW w:w="1311"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c>
          <w:tcPr>
            <w:tcW w:w="1197"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r>
      <w:tr w:rsidR="00D65052" w:rsidRPr="00D65052" w:rsidTr="00C80BD2">
        <w:trPr>
          <w:trHeight w:val="430"/>
        </w:trPr>
        <w:tc>
          <w:tcPr>
            <w:tcW w:w="60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jc w:val="center"/>
              <w:rPr>
                <w:rFonts w:ascii="Verdana" w:eastAsia="Times New Roman" w:hAnsi="Verdana" w:cs="Arial"/>
                <w:color w:val="000000"/>
                <w:sz w:val="14"/>
                <w:szCs w:val="14"/>
                <w:lang w:eastAsia="el-GR"/>
              </w:rPr>
            </w:pPr>
            <w:r w:rsidRPr="00D65052">
              <w:rPr>
                <w:rFonts w:ascii="Verdana" w:eastAsia="Times New Roman" w:hAnsi="Verdana" w:cs="Arial"/>
                <w:color w:val="000000"/>
                <w:sz w:val="14"/>
                <w:szCs w:val="14"/>
                <w:lang w:eastAsia="el-GR"/>
              </w:rPr>
              <w:t>46</w:t>
            </w:r>
          </w:p>
        </w:tc>
        <w:tc>
          <w:tcPr>
            <w:tcW w:w="5235" w:type="dxa"/>
            <w:tcBorders>
              <w:top w:val="single" w:sz="6" w:space="0" w:color="auto"/>
              <w:left w:val="single" w:sz="6" w:space="0" w:color="auto"/>
              <w:bottom w:val="single" w:sz="6" w:space="0" w:color="auto"/>
              <w:right w:val="single" w:sz="6" w:space="0" w:color="auto"/>
            </w:tcBorders>
            <w:vAlign w:val="bottom"/>
          </w:tcPr>
          <w:p w:rsidR="00D65052" w:rsidRPr="00D65052" w:rsidRDefault="00D65052" w:rsidP="00D65052">
            <w:pPr>
              <w:spacing w:after="0" w:line="240" w:lineRule="auto"/>
              <w:rPr>
                <w:rFonts w:ascii="Verdana" w:eastAsia="Times New Roman" w:hAnsi="Verdana" w:cs="Arial"/>
                <w:b/>
                <w:sz w:val="14"/>
                <w:szCs w:val="14"/>
                <w:u w:val="single"/>
                <w:lang w:eastAsia="el-GR"/>
              </w:rPr>
            </w:pPr>
            <w:proofErr w:type="spellStart"/>
            <w:r w:rsidRPr="00D65052">
              <w:rPr>
                <w:rFonts w:ascii="Verdana" w:eastAsia="Times New Roman" w:hAnsi="Verdana" w:cs="Arial"/>
                <w:b/>
                <w:sz w:val="14"/>
                <w:szCs w:val="14"/>
                <w:u w:val="single"/>
                <w:lang w:eastAsia="el-GR"/>
              </w:rPr>
              <w:t>Πιγκάλ</w:t>
            </w:r>
            <w:proofErr w:type="spellEnd"/>
            <w:r w:rsidRPr="00D65052">
              <w:rPr>
                <w:rFonts w:ascii="Verdana" w:eastAsia="Times New Roman" w:hAnsi="Verdana" w:cs="Arial"/>
                <w:b/>
                <w:sz w:val="14"/>
                <w:szCs w:val="14"/>
                <w:u w:val="single"/>
                <w:lang w:eastAsia="el-GR"/>
              </w:rPr>
              <w:t xml:space="preserve"> τουαλέτας</w:t>
            </w:r>
          </w:p>
          <w:p w:rsidR="00D65052" w:rsidRPr="00D65052" w:rsidRDefault="00D65052" w:rsidP="00D65052">
            <w:pPr>
              <w:spacing w:after="0" w:line="240" w:lineRule="auto"/>
              <w:rPr>
                <w:rFonts w:ascii="Verdana" w:eastAsia="Times New Roman" w:hAnsi="Verdana" w:cs="Arial"/>
                <w:sz w:val="14"/>
                <w:szCs w:val="14"/>
                <w:lang w:eastAsia="el-GR"/>
              </w:rPr>
            </w:pPr>
            <w:r w:rsidRPr="00D65052">
              <w:rPr>
                <w:rFonts w:ascii="Verdana" w:eastAsia="Times New Roman" w:hAnsi="Verdana" w:cs="Arial"/>
                <w:sz w:val="14"/>
                <w:szCs w:val="14"/>
                <w:lang w:eastAsia="el-GR"/>
              </w:rPr>
              <w:t>Ανθεκτικό πλαστικό λευκού χρώματος κλειστού τύπου.</w:t>
            </w:r>
          </w:p>
        </w:tc>
        <w:tc>
          <w:tcPr>
            <w:tcW w:w="142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jc w:val="both"/>
              <w:rPr>
                <w:rFonts w:ascii="Arial" w:eastAsia="Times New Roman" w:hAnsi="Arial" w:cs="Times New Roman"/>
              </w:rPr>
            </w:pPr>
            <w:r w:rsidRPr="00D65052">
              <w:rPr>
                <w:rFonts w:ascii="Verdana" w:eastAsia="Times New Roman" w:hAnsi="Verdana" w:cs="Times New Roman"/>
                <w:b/>
                <w:sz w:val="14"/>
                <w:szCs w:val="14"/>
              </w:rPr>
              <w:t>ΝΑΙ</w:t>
            </w:r>
          </w:p>
        </w:tc>
        <w:tc>
          <w:tcPr>
            <w:tcW w:w="1311"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c>
          <w:tcPr>
            <w:tcW w:w="1197"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r>
      <w:tr w:rsidR="00D65052" w:rsidRPr="00D65052" w:rsidTr="00C80BD2">
        <w:trPr>
          <w:trHeight w:val="430"/>
        </w:trPr>
        <w:tc>
          <w:tcPr>
            <w:tcW w:w="606"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jc w:val="center"/>
              <w:rPr>
                <w:rFonts w:ascii="Verdana" w:eastAsia="Times New Roman" w:hAnsi="Verdana" w:cs="Arial"/>
                <w:color w:val="000000"/>
                <w:sz w:val="14"/>
                <w:szCs w:val="14"/>
                <w:lang w:eastAsia="el-GR"/>
              </w:rPr>
            </w:pPr>
            <w:r w:rsidRPr="00D65052">
              <w:rPr>
                <w:rFonts w:ascii="Verdana" w:eastAsia="Times New Roman" w:hAnsi="Verdana" w:cs="Arial"/>
                <w:color w:val="000000"/>
                <w:sz w:val="14"/>
                <w:szCs w:val="14"/>
                <w:lang w:eastAsia="el-GR"/>
              </w:rPr>
              <w:t>47</w:t>
            </w:r>
          </w:p>
        </w:tc>
        <w:tc>
          <w:tcPr>
            <w:tcW w:w="523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after="0" w:line="240" w:lineRule="auto"/>
              <w:rPr>
                <w:rFonts w:ascii="Verdana" w:eastAsia="Times New Roman" w:hAnsi="Verdana" w:cs="Arial"/>
                <w:b/>
                <w:sz w:val="14"/>
                <w:szCs w:val="14"/>
                <w:u w:val="single"/>
                <w:lang w:eastAsia="el-GR"/>
              </w:rPr>
            </w:pPr>
            <w:r w:rsidRPr="00D65052">
              <w:rPr>
                <w:rFonts w:ascii="Verdana" w:eastAsia="Times New Roman" w:hAnsi="Verdana" w:cs="Arial"/>
                <w:b/>
                <w:sz w:val="14"/>
                <w:szCs w:val="14"/>
                <w:u w:val="single"/>
                <w:lang w:eastAsia="el-GR"/>
              </w:rPr>
              <w:t>Καρότσι σφουγγαρίστρας</w:t>
            </w:r>
          </w:p>
          <w:p w:rsidR="00D65052" w:rsidRPr="00D65052" w:rsidRDefault="00D65052" w:rsidP="00D65052">
            <w:pPr>
              <w:spacing w:after="0" w:line="240" w:lineRule="auto"/>
              <w:rPr>
                <w:rFonts w:ascii="Verdana" w:eastAsia="Times New Roman" w:hAnsi="Verdana" w:cs="Arial"/>
                <w:color w:val="000000"/>
                <w:sz w:val="14"/>
                <w:szCs w:val="14"/>
                <w:lang w:eastAsia="el-GR"/>
              </w:rPr>
            </w:pPr>
            <w:r w:rsidRPr="00D65052">
              <w:rPr>
                <w:rFonts w:ascii="Verdana" w:eastAsia="Times New Roman" w:hAnsi="Verdana" w:cs="Arial"/>
                <w:color w:val="000000"/>
                <w:sz w:val="14"/>
                <w:szCs w:val="14"/>
                <w:lang w:eastAsia="el-GR"/>
              </w:rPr>
              <w:t xml:space="preserve">Ελαφρύ, ανθεκτικό και ευέλικτο. Περιλαμβάνει σταθερό πλαίσιο με 4 περιστρεφόμενους τροχούς. Ανθεκτική πλαστική πρέσα στυψίματος και 2 ανθεκτικούς πλαστικούς κουβάδες 25 </w:t>
            </w:r>
            <w:r w:rsidRPr="00D65052">
              <w:rPr>
                <w:rFonts w:ascii="Verdana" w:eastAsia="Times New Roman" w:hAnsi="Verdana" w:cs="Arial"/>
                <w:color w:val="000000"/>
                <w:sz w:val="14"/>
                <w:szCs w:val="14"/>
                <w:lang w:val="en-US" w:eastAsia="el-GR"/>
              </w:rPr>
              <w:t>lit</w:t>
            </w:r>
            <w:r w:rsidRPr="00D65052">
              <w:rPr>
                <w:rFonts w:ascii="Verdana" w:eastAsia="Times New Roman" w:hAnsi="Verdana" w:cs="Arial"/>
                <w:color w:val="000000"/>
                <w:sz w:val="14"/>
                <w:szCs w:val="14"/>
                <w:lang w:eastAsia="el-GR"/>
              </w:rPr>
              <w:t xml:space="preserve"> έκαστος καθαρού και ακάθαρτου διαλύματος.</w:t>
            </w:r>
          </w:p>
        </w:tc>
        <w:tc>
          <w:tcPr>
            <w:tcW w:w="1425"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jc w:val="both"/>
              <w:rPr>
                <w:rFonts w:ascii="Arial" w:eastAsia="Times New Roman" w:hAnsi="Arial" w:cs="Times New Roman"/>
              </w:rPr>
            </w:pPr>
            <w:r w:rsidRPr="00D65052">
              <w:rPr>
                <w:rFonts w:ascii="Verdana" w:eastAsia="Times New Roman" w:hAnsi="Verdana" w:cs="Times New Roman"/>
                <w:b/>
                <w:sz w:val="14"/>
                <w:szCs w:val="14"/>
              </w:rPr>
              <w:t>ΝΑΙ</w:t>
            </w:r>
          </w:p>
        </w:tc>
        <w:tc>
          <w:tcPr>
            <w:tcW w:w="1311"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c>
          <w:tcPr>
            <w:tcW w:w="1197" w:type="dxa"/>
            <w:tcBorders>
              <w:top w:val="single" w:sz="6" w:space="0" w:color="auto"/>
              <w:left w:val="single" w:sz="6" w:space="0" w:color="auto"/>
              <w:bottom w:val="single" w:sz="6" w:space="0" w:color="auto"/>
              <w:right w:val="single" w:sz="6" w:space="0" w:color="auto"/>
            </w:tcBorders>
          </w:tcPr>
          <w:p w:rsidR="00D65052" w:rsidRPr="00D65052" w:rsidRDefault="00D65052" w:rsidP="00D65052">
            <w:pPr>
              <w:spacing w:before="120" w:after="0" w:line="300" w:lineRule="exact"/>
              <w:ind w:right="-58"/>
              <w:jc w:val="center"/>
              <w:rPr>
                <w:rFonts w:ascii="Verdana" w:eastAsia="Times New Roman" w:hAnsi="Verdana" w:cs="Times New Roman"/>
                <w:sz w:val="14"/>
                <w:szCs w:val="14"/>
              </w:rPr>
            </w:pPr>
          </w:p>
        </w:tc>
      </w:tr>
    </w:tbl>
    <w:p w:rsidR="00E663AA" w:rsidRDefault="00E663AA" w:rsidP="007C6E33">
      <w:pPr>
        <w:jc w:val="center"/>
      </w:pPr>
    </w:p>
    <w:p w:rsidR="007C6E33" w:rsidRDefault="007C6E33" w:rsidP="007C6E33">
      <w:pPr>
        <w:jc w:val="center"/>
      </w:pPr>
      <w:r>
        <w:t>(Ψηφιακή υπογραφή)</w:t>
      </w:r>
      <w:bookmarkStart w:id="44" w:name="_GoBack"/>
      <w:bookmarkEnd w:id="44"/>
    </w:p>
    <w:sectPr w:rsidR="007C6E3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OpenSymbol">
    <w:altName w:val="MS Gothic"/>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Calibri"/>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FreeSans">
    <w:altName w:val="Calibri"/>
    <w:charset w:val="00"/>
    <w:family w:val="swiss"/>
    <w:pitch w:val="variable"/>
  </w:font>
  <w:font w:name="SimSun, 宋体">
    <w:charset w:val="00"/>
    <w:family w:val="auto"/>
    <w:pitch w:val="variable"/>
  </w:font>
  <w:font w:name="Helvetica Neue">
    <w:altName w:val="Malgun Gothic"/>
    <w:charset w:val="00"/>
    <w:family w:val="swiss"/>
    <w:pitch w:val="variable"/>
    <w:sig w:usb0="00000003" w:usb1="500079DB" w:usb2="0000001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5"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6" w15:restartNumberingAfterBreak="0">
    <w:nsid w:val="01956B5F"/>
    <w:multiLevelType w:val="hybridMultilevel"/>
    <w:tmpl w:val="CD0CEF18"/>
    <w:styleLink w:val="BulletBig"/>
    <w:lvl w:ilvl="0" w:tplc="17B03E1C">
      <w:start w:val="1"/>
      <w:numFmt w:val="bullet"/>
      <w:lvlText w:val="•"/>
      <w:lvlJc w:val="left"/>
      <w:pPr>
        <w:ind w:left="240" w:hanging="240"/>
      </w:pPr>
      <w:rPr>
        <w:rFonts w:hAnsi="Arial Unicode MS"/>
        <w:caps w:val="0"/>
        <w:smallCaps w:val="0"/>
        <w:strike w:val="0"/>
        <w:dstrike w:val="0"/>
        <w:color w:val="000000"/>
        <w:spacing w:val="0"/>
        <w:w w:val="100"/>
        <w:kern w:val="0"/>
        <w:position w:val="0"/>
        <w:sz w:val="26"/>
        <w:szCs w:val="26"/>
        <w:highlight w:val="none"/>
        <w:vertAlign w:val="baseline"/>
      </w:rPr>
    </w:lvl>
    <w:lvl w:ilvl="1" w:tplc="34565130">
      <w:start w:val="1"/>
      <w:numFmt w:val="bullet"/>
      <w:lvlText w:val="•"/>
      <w:lvlJc w:val="left"/>
      <w:pPr>
        <w:ind w:left="480" w:hanging="240"/>
      </w:pPr>
      <w:rPr>
        <w:rFonts w:hAnsi="Arial Unicode MS"/>
        <w:caps w:val="0"/>
        <w:smallCaps w:val="0"/>
        <w:strike w:val="0"/>
        <w:dstrike w:val="0"/>
        <w:color w:val="000000"/>
        <w:spacing w:val="0"/>
        <w:w w:val="100"/>
        <w:kern w:val="0"/>
        <w:position w:val="0"/>
        <w:sz w:val="26"/>
        <w:szCs w:val="26"/>
        <w:highlight w:val="none"/>
        <w:vertAlign w:val="baseline"/>
      </w:rPr>
    </w:lvl>
    <w:lvl w:ilvl="2" w:tplc="048A9D60">
      <w:start w:val="1"/>
      <w:numFmt w:val="bullet"/>
      <w:lvlText w:val="•"/>
      <w:lvlJc w:val="left"/>
      <w:pPr>
        <w:ind w:left="720" w:hanging="240"/>
      </w:pPr>
      <w:rPr>
        <w:rFonts w:hAnsi="Arial Unicode MS"/>
        <w:caps w:val="0"/>
        <w:smallCaps w:val="0"/>
        <w:strike w:val="0"/>
        <w:dstrike w:val="0"/>
        <w:color w:val="000000"/>
        <w:spacing w:val="0"/>
        <w:w w:val="100"/>
        <w:kern w:val="0"/>
        <w:position w:val="0"/>
        <w:sz w:val="26"/>
        <w:szCs w:val="26"/>
        <w:highlight w:val="none"/>
        <w:vertAlign w:val="baseline"/>
      </w:rPr>
    </w:lvl>
    <w:lvl w:ilvl="3" w:tplc="E856D23A">
      <w:start w:val="1"/>
      <w:numFmt w:val="bullet"/>
      <w:lvlText w:val="•"/>
      <w:lvlJc w:val="left"/>
      <w:pPr>
        <w:ind w:left="960" w:hanging="240"/>
      </w:pPr>
      <w:rPr>
        <w:rFonts w:hAnsi="Arial Unicode MS"/>
        <w:caps w:val="0"/>
        <w:smallCaps w:val="0"/>
        <w:strike w:val="0"/>
        <w:dstrike w:val="0"/>
        <w:color w:val="000000"/>
        <w:spacing w:val="0"/>
        <w:w w:val="100"/>
        <w:kern w:val="0"/>
        <w:position w:val="0"/>
        <w:sz w:val="26"/>
        <w:szCs w:val="26"/>
        <w:highlight w:val="none"/>
        <w:vertAlign w:val="baseline"/>
      </w:rPr>
    </w:lvl>
    <w:lvl w:ilvl="4" w:tplc="7BEED496">
      <w:start w:val="1"/>
      <w:numFmt w:val="bullet"/>
      <w:lvlText w:val="•"/>
      <w:lvlJc w:val="left"/>
      <w:pPr>
        <w:ind w:left="1200" w:hanging="240"/>
      </w:pPr>
      <w:rPr>
        <w:rFonts w:hAnsi="Arial Unicode MS"/>
        <w:caps w:val="0"/>
        <w:smallCaps w:val="0"/>
        <w:strike w:val="0"/>
        <w:dstrike w:val="0"/>
        <w:color w:val="000000"/>
        <w:spacing w:val="0"/>
        <w:w w:val="100"/>
        <w:kern w:val="0"/>
        <w:position w:val="0"/>
        <w:sz w:val="26"/>
        <w:szCs w:val="26"/>
        <w:highlight w:val="none"/>
        <w:vertAlign w:val="baseline"/>
      </w:rPr>
    </w:lvl>
    <w:lvl w:ilvl="5" w:tplc="0226BACE">
      <w:start w:val="1"/>
      <w:numFmt w:val="bullet"/>
      <w:lvlText w:val="•"/>
      <w:lvlJc w:val="left"/>
      <w:pPr>
        <w:ind w:left="1440" w:hanging="240"/>
      </w:pPr>
      <w:rPr>
        <w:rFonts w:hAnsi="Arial Unicode MS"/>
        <w:caps w:val="0"/>
        <w:smallCaps w:val="0"/>
        <w:strike w:val="0"/>
        <w:dstrike w:val="0"/>
        <w:color w:val="000000"/>
        <w:spacing w:val="0"/>
        <w:w w:val="100"/>
        <w:kern w:val="0"/>
        <w:position w:val="0"/>
        <w:sz w:val="26"/>
        <w:szCs w:val="26"/>
        <w:highlight w:val="none"/>
        <w:vertAlign w:val="baseline"/>
      </w:rPr>
    </w:lvl>
    <w:lvl w:ilvl="6" w:tplc="E7EC074E">
      <w:start w:val="1"/>
      <w:numFmt w:val="bullet"/>
      <w:lvlText w:val="•"/>
      <w:lvlJc w:val="left"/>
      <w:pPr>
        <w:ind w:left="1680" w:hanging="240"/>
      </w:pPr>
      <w:rPr>
        <w:rFonts w:hAnsi="Arial Unicode MS"/>
        <w:caps w:val="0"/>
        <w:smallCaps w:val="0"/>
        <w:strike w:val="0"/>
        <w:dstrike w:val="0"/>
        <w:color w:val="000000"/>
        <w:spacing w:val="0"/>
        <w:w w:val="100"/>
        <w:kern w:val="0"/>
        <w:position w:val="0"/>
        <w:sz w:val="26"/>
        <w:szCs w:val="26"/>
        <w:highlight w:val="none"/>
        <w:vertAlign w:val="baseline"/>
      </w:rPr>
    </w:lvl>
    <w:lvl w:ilvl="7" w:tplc="8546761E">
      <w:start w:val="1"/>
      <w:numFmt w:val="bullet"/>
      <w:lvlText w:val="•"/>
      <w:lvlJc w:val="left"/>
      <w:pPr>
        <w:ind w:left="1920" w:hanging="240"/>
      </w:pPr>
      <w:rPr>
        <w:rFonts w:hAnsi="Arial Unicode MS"/>
        <w:caps w:val="0"/>
        <w:smallCaps w:val="0"/>
        <w:strike w:val="0"/>
        <w:dstrike w:val="0"/>
        <w:color w:val="000000"/>
        <w:spacing w:val="0"/>
        <w:w w:val="100"/>
        <w:kern w:val="0"/>
        <w:position w:val="0"/>
        <w:sz w:val="26"/>
        <w:szCs w:val="26"/>
        <w:highlight w:val="none"/>
        <w:vertAlign w:val="baseline"/>
      </w:rPr>
    </w:lvl>
    <w:lvl w:ilvl="8" w:tplc="F350DFD4">
      <w:start w:val="1"/>
      <w:numFmt w:val="bullet"/>
      <w:lvlText w:val="•"/>
      <w:lvlJc w:val="left"/>
      <w:pPr>
        <w:ind w:left="2160" w:hanging="240"/>
      </w:pPr>
      <w:rPr>
        <w:rFonts w:hAnsi="Arial Unicode MS"/>
        <w:caps w:val="0"/>
        <w:smallCaps w:val="0"/>
        <w:strike w:val="0"/>
        <w:dstrike w:val="0"/>
        <w:color w:val="000000"/>
        <w:spacing w:val="0"/>
        <w:w w:val="100"/>
        <w:kern w:val="0"/>
        <w:position w:val="0"/>
        <w:sz w:val="26"/>
        <w:szCs w:val="26"/>
        <w:highlight w:val="none"/>
        <w:vertAlign w:val="baseline"/>
      </w:rPr>
    </w:lvl>
  </w:abstractNum>
  <w:abstractNum w:abstractNumId="7" w15:restartNumberingAfterBreak="0">
    <w:nsid w:val="060D3DCF"/>
    <w:multiLevelType w:val="hybridMultilevel"/>
    <w:tmpl w:val="F654A72A"/>
    <w:lvl w:ilvl="0" w:tplc="85F466C8">
      <w:numFmt w:val="bullet"/>
      <w:lvlText w:val="•"/>
      <w:lvlJc w:val="left"/>
      <w:pPr>
        <w:ind w:left="112" w:hanging="154"/>
      </w:pPr>
      <w:rPr>
        <w:rFonts w:ascii="Tahoma" w:eastAsia="Tahoma" w:hAnsi="Tahoma" w:cs="Tahoma" w:hint="default"/>
        <w:w w:val="99"/>
        <w:sz w:val="20"/>
        <w:szCs w:val="20"/>
        <w:lang w:val="el-GR" w:eastAsia="en-US" w:bidi="ar-SA"/>
      </w:rPr>
    </w:lvl>
    <w:lvl w:ilvl="1" w:tplc="7F8A3492">
      <w:numFmt w:val="bullet"/>
      <w:lvlText w:val="•"/>
      <w:lvlJc w:val="left"/>
      <w:pPr>
        <w:ind w:left="1094" w:hanging="154"/>
      </w:pPr>
      <w:rPr>
        <w:rFonts w:hint="default"/>
        <w:lang w:val="el-GR" w:eastAsia="en-US" w:bidi="ar-SA"/>
      </w:rPr>
    </w:lvl>
    <w:lvl w:ilvl="2" w:tplc="1102C676">
      <w:numFmt w:val="bullet"/>
      <w:lvlText w:val="•"/>
      <w:lvlJc w:val="left"/>
      <w:pPr>
        <w:ind w:left="2069" w:hanging="154"/>
      </w:pPr>
      <w:rPr>
        <w:rFonts w:hint="default"/>
        <w:lang w:val="el-GR" w:eastAsia="en-US" w:bidi="ar-SA"/>
      </w:rPr>
    </w:lvl>
    <w:lvl w:ilvl="3" w:tplc="3624899C">
      <w:numFmt w:val="bullet"/>
      <w:lvlText w:val="•"/>
      <w:lvlJc w:val="left"/>
      <w:pPr>
        <w:ind w:left="3043" w:hanging="154"/>
      </w:pPr>
      <w:rPr>
        <w:rFonts w:hint="default"/>
        <w:lang w:val="el-GR" w:eastAsia="en-US" w:bidi="ar-SA"/>
      </w:rPr>
    </w:lvl>
    <w:lvl w:ilvl="4" w:tplc="A9F0FA70">
      <w:numFmt w:val="bullet"/>
      <w:lvlText w:val="•"/>
      <w:lvlJc w:val="left"/>
      <w:pPr>
        <w:ind w:left="4018" w:hanging="154"/>
      </w:pPr>
      <w:rPr>
        <w:rFonts w:hint="default"/>
        <w:lang w:val="el-GR" w:eastAsia="en-US" w:bidi="ar-SA"/>
      </w:rPr>
    </w:lvl>
    <w:lvl w:ilvl="5" w:tplc="3F04C6DA">
      <w:numFmt w:val="bullet"/>
      <w:lvlText w:val="•"/>
      <w:lvlJc w:val="left"/>
      <w:pPr>
        <w:ind w:left="4993" w:hanging="154"/>
      </w:pPr>
      <w:rPr>
        <w:rFonts w:hint="default"/>
        <w:lang w:val="el-GR" w:eastAsia="en-US" w:bidi="ar-SA"/>
      </w:rPr>
    </w:lvl>
    <w:lvl w:ilvl="6" w:tplc="492A3EC8">
      <w:numFmt w:val="bullet"/>
      <w:lvlText w:val="•"/>
      <w:lvlJc w:val="left"/>
      <w:pPr>
        <w:ind w:left="5967" w:hanging="154"/>
      </w:pPr>
      <w:rPr>
        <w:rFonts w:hint="default"/>
        <w:lang w:val="el-GR" w:eastAsia="en-US" w:bidi="ar-SA"/>
      </w:rPr>
    </w:lvl>
    <w:lvl w:ilvl="7" w:tplc="0E563F6C">
      <w:numFmt w:val="bullet"/>
      <w:lvlText w:val="•"/>
      <w:lvlJc w:val="left"/>
      <w:pPr>
        <w:ind w:left="6942" w:hanging="154"/>
      </w:pPr>
      <w:rPr>
        <w:rFonts w:hint="default"/>
        <w:lang w:val="el-GR" w:eastAsia="en-US" w:bidi="ar-SA"/>
      </w:rPr>
    </w:lvl>
    <w:lvl w:ilvl="8" w:tplc="643E3F00">
      <w:numFmt w:val="bullet"/>
      <w:lvlText w:val="•"/>
      <w:lvlJc w:val="left"/>
      <w:pPr>
        <w:ind w:left="7917" w:hanging="154"/>
      </w:pPr>
      <w:rPr>
        <w:rFonts w:hint="default"/>
        <w:lang w:val="el-GR" w:eastAsia="en-US" w:bidi="ar-SA"/>
      </w:rPr>
    </w:lvl>
  </w:abstractNum>
  <w:abstractNum w:abstractNumId="8" w15:restartNumberingAfterBreak="0">
    <w:nsid w:val="07504A8F"/>
    <w:multiLevelType w:val="multilevel"/>
    <w:tmpl w:val="06A6514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8"/>
        <w:szCs w:val="18"/>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C123D0B"/>
    <w:multiLevelType w:val="multilevel"/>
    <w:tmpl w:val="0D1071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3215B4"/>
    <w:multiLevelType w:val="multilevel"/>
    <w:tmpl w:val="98440C12"/>
    <w:lvl w:ilvl="0">
      <w:start w:val="9"/>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864" w:hanging="864"/>
      </w:pPr>
    </w:lvl>
    <w:lvl w:ilvl="4">
      <w:start w:val="1"/>
      <w:numFmt w:val="decimal"/>
      <w:pStyle w:val="5"/>
      <w:lvlText w:val="%1.%2.%3.%4.%5"/>
      <w:lvlJc w:val="left"/>
      <w:pPr>
        <w:tabs>
          <w:tab w:val="num" w:pos="1440"/>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1" w15:restartNumberingAfterBreak="0">
    <w:nsid w:val="12625BD2"/>
    <w:multiLevelType w:val="hybridMultilevel"/>
    <w:tmpl w:val="61B27C3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154F1FA0"/>
    <w:multiLevelType w:val="hybridMultilevel"/>
    <w:tmpl w:val="36FA6704"/>
    <w:lvl w:ilvl="0" w:tplc="3FCA9FF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162D5EC9"/>
    <w:multiLevelType w:val="hybridMultilevel"/>
    <w:tmpl w:val="CFD23BFA"/>
    <w:lvl w:ilvl="0" w:tplc="68E8122E">
      <w:start w:val="1"/>
      <w:numFmt w:val="decimal"/>
      <w:lvlText w:val="%1."/>
      <w:lvlJc w:val="left"/>
      <w:pPr>
        <w:ind w:left="720" w:hanging="360"/>
      </w:pPr>
      <w:rPr>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19D3744B"/>
    <w:multiLevelType w:val="hybridMultilevel"/>
    <w:tmpl w:val="4292634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1ADB7C38"/>
    <w:multiLevelType w:val="hybridMultilevel"/>
    <w:tmpl w:val="F97490B0"/>
    <w:lvl w:ilvl="0" w:tplc="439889E0">
      <w:start w:val="5"/>
      <w:numFmt w:val="bullet"/>
      <w:lvlText w:val="-"/>
      <w:lvlJc w:val="left"/>
      <w:pPr>
        <w:ind w:left="975" w:hanging="360"/>
      </w:pPr>
      <w:rPr>
        <w:rFonts w:ascii="Arial" w:eastAsia="Times New Roman" w:hAnsi="Arial" w:cs="Arial" w:hint="default"/>
      </w:rPr>
    </w:lvl>
    <w:lvl w:ilvl="1" w:tplc="04080003" w:tentative="1">
      <w:start w:val="1"/>
      <w:numFmt w:val="bullet"/>
      <w:lvlText w:val="o"/>
      <w:lvlJc w:val="left"/>
      <w:pPr>
        <w:ind w:left="1695" w:hanging="360"/>
      </w:pPr>
      <w:rPr>
        <w:rFonts w:ascii="Courier New" w:hAnsi="Courier New" w:cs="Courier New" w:hint="default"/>
      </w:rPr>
    </w:lvl>
    <w:lvl w:ilvl="2" w:tplc="04080005" w:tentative="1">
      <w:start w:val="1"/>
      <w:numFmt w:val="bullet"/>
      <w:lvlText w:val=""/>
      <w:lvlJc w:val="left"/>
      <w:pPr>
        <w:ind w:left="2415" w:hanging="360"/>
      </w:pPr>
      <w:rPr>
        <w:rFonts w:ascii="Wingdings" w:hAnsi="Wingdings" w:hint="default"/>
      </w:rPr>
    </w:lvl>
    <w:lvl w:ilvl="3" w:tplc="04080001" w:tentative="1">
      <w:start w:val="1"/>
      <w:numFmt w:val="bullet"/>
      <w:lvlText w:val=""/>
      <w:lvlJc w:val="left"/>
      <w:pPr>
        <w:ind w:left="3135" w:hanging="360"/>
      </w:pPr>
      <w:rPr>
        <w:rFonts w:ascii="Symbol" w:hAnsi="Symbol" w:hint="default"/>
      </w:rPr>
    </w:lvl>
    <w:lvl w:ilvl="4" w:tplc="04080003" w:tentative="1">
      <w:start w:val="1"/>
      <w:numFmt w:val="bullet"/>
      <w:lvlText w:val="o"/>
      <w:lvlJc w:val="left"/>
      <w:pPr>
        <w:ind w:left="3855" w:hanging="360"/>
      </w:pPr>
      <w:rPr>
        <w:rFonts w:ascii="Courier New" w:hAnsi="Courier New" w:cs="Courier New" w:hint="default"/>
      </w:rPr>
    </w:lvl>
    <w:lvl w:ilvl="5" w:tplc="04080005" w:tentative="1">
      <w:start w:val="1"/>
      <w:numFmt w:val="bullet"/>
      <w:lvlText w:val=""/>
      <w:lvlJc w:val="left"/>
      <w:pPr>
        <w:ind w:left="4575" w:hanging="360"/>
      </w:pPr>
      <w:rPr>
        <w:rFonts w:ascii="Wingdings" w:hAnsi="Wingdings" w:hint="default"/>
      </w:rPr>
    </w:lvl>
    <w:lvl w:ilvl="6" w:tplc="04080001" w:tentative="1">
      <w:start w:val="1"/>
      <w:numFmt w:val="bullet"/>
      <w:lvlText w:val=""/>
      <w:lvlJc w:val="left"/>
      <w:pPr>
        <w:ind w:left="5295" w:hanging="360"/>
      </w:pPr>
      <w:rPr>
        <w:rFonts w:ascii="Symbol" w:hAnsi="Symbol" w:hint="default"/>
      </w:rPr>
    </w:lvl>
    <w:lvl w:ilvl="7" w:tplc="04080003" w:tentative="1">
      <w:start w:val="1"/>
      <w:numFmt w:val="bullet"/>
      <w:lvlText w:val="o"/>
      <w:lvlJc w:val="left"/>
      <w:pPr>
        <w:ind w:left="6015" w:hanging="360"/>
      </w:pPr>
      <w:rPr>
        <w:rFonts w:ascii="Courier New" w:hAnsi="Courier New" w:cs="Courier New" w:hint="default"/>
      </w:rPr>
    </w:lvl>
    <w:lvl w:ilvl="8" w:tplc="04080005" w:tentative="1">
      <w:start w:val="1"/>
      <w:numFmt w:val="bullet"/>
      <w:lvlText w:val=""/>
      <w:lvlJc w:val="left"/>
      <w:pPr>
        <w:ind w:left="6735" w:hanging="360"/>
      </w:pPr>
      <w:rPr>
        <w:rFonts w:ascii="Wingdings" w:hAnsi="Wingdings" w:hint="default"/>
      </w:rPr>
    </w:lvl>
  </w:abstractNum>
  <w:abstractNum w:abstractNumId="16" w15:restartNumberingAfterBreak="0">
    <w:nsid w:val="1F314A4F"/>
    <w:multiLevelType w:val="hybridMultilevel"/>
    <w:tmpl w:val="184A207A"/>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7" w15:restartNumberingAfterBreak="0">
    <w:nsid w:val="20116716"/>
    <w:multiLevelType w:val="hybridMultilevel"/>
    <w:tmpl w:val="36FA6704"/>
    <w:lvl w:ilvl="0" w:tplc="3FCA9FF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2B7307A7"/>
    <w:multiLevelType w:val="hybridMultilevel"/>
    <w:tmpl w:val="55C26C9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2B7F5AA1"/>
    <w:multiLevelType w:val="hybridMultilevel"/>
    <w:tmpl w:val="077466CE"/>
    <w:lvl w:ilvl="0" w:tplc="71C059F8">
      <w:start w:val="1"/>
      <w:numFmt w:val="decimal"/>
      <w:lvlText w:val="%1."/>
      <w:lvlJc w:val="left"/>
      <w:pPr>
        <w:ind w:left="502" w:hanging="360"/>
      </w:pPr>
      <w:rPr>
        <w:b/>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20" w15:restartNumberingAfterBreak="0">
    <w:nsid w:val="2CE34A25"/>
    <w:multiLevelType w:val="hybridMultilevel"/>
    <w:tmpl w:val="655ACD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2E134EF1"/>
    <w:multiLevelType w:val="hybridMultilevel"/>
    <w:tmpl w:val="540E373E"/>
    <w:lvl w:ilvl="0" w:tplc="0408000F">
      <w:start w:val="1"/>
      <w:numFmt w:val="decimal"/>
      <w:lvlText w:val="%1."/>
      <w:lvlJc w:val="left"/>
      <w:pPr>
        <w:ind w:left="1287" w:hanging="360"/>
      </w:p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22" w15:restartNumberingAfterBreak="0">
    <w:nsid w:val="31F83A2B"/>
    <w:multiLevelType w:val="multilevel"/>
    <w:tmpl w:val="741E3F3C"/>
    <w:lvl w:ilvl="0">
      <w:start w:val="1"/>
      <w:numFmt w:val="decimal"/>
      <w:lvlText w:val="%1."/>
      <w:lvlJc w:val="left"/>
      <w:pPr>
        <w:ind w:left="720" w:hanging="360"/>
      </w:pPr>
      <w:rPr>
        <w:rFonts w:ascii="Tahoma" w:hAnsi="Tahoma" w:cs="Tahoma"/>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5263656"/>
    <w:multiLevelType w:val="hybridMultilevel"/>
    <w:tmpl w:val="8C344272"/>
    <w:lvl w:ilvl="0" w:tplc="FFFFFFFF">
      <w:start w:val="1"/>
      <w:numFmt w:val="bullet"/>
      <w:lvlText w:val="­"/>
      <w:lvlJc w:val="left"/>
      <w:pPr>
        <w:ind w:left="720" w:hanging="360"/>
      </w:pPr>
      <w:rPr>
        <w:rFonts w:ascii="Angsana New" w:hAnsi="Angsana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6201DA9"/>
    <w:multiLevelType w:val="hybridMultilevel"/>
    <w:tmpl w:val="374263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38B24F5F"/>
    <w:multiLevelType w:val="hybridMultilevel"/>
    <w:tmpl w:val="7B76DE50"/>
    <w:lvl w:ilvl="0" w:tplc="68E8122E">
      <w:start w:val="1"/>
      <w:numFmt w:val="decimal"/>
      <w:lvlText w:val="%1."/>
      <w:lvlJc w:val="left"/>
      <w:pPr>
        <w:ind w:left="643" w:hanging="360"/>
      </w:pPr>
      <w:rPr>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39F112E8"/>
    <w:multiLevelType w:val="hybridMultilevel"/>
    <w:tmpl w:val="B75CC098"/>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27" w15:restartNumberingAfterBreak="0">
    <w:nsid w:val="3CBC3D48"/>
    <w:multiLevelType w:val="hybridMultilevel"/>
    <w:tmpl w:val="DF0C65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408919F9"/>
    <w:multiLevelType w:val="hybridMultilevel"/>
    <w:tmpl w:val="B108F25A"/>
    <w:lvl w:ilvl="0" w:tplc="09C2C60E">
      <w:numFmt w:val="bullet"/>
      <w:lvlText w:val=""/>
      <w:lvlJc w:val="left"/>
      <w:pPr>
        <w:ind w:left="643" w:hanging="360"/>
      </w:pPr>
      <w:rPr>
        <w:rFonts w:ascii="Tahoma" w:eastAsia="Calibri" w:hAnsi="Tahoma" w:cs="Tahoma" w:hint="default"/>
      </w:rPr>
    </w:lvl>
    <w:lvl w:ilvl="1" w:tplc="04080003" w:tentative="1">
      <w:start w:val="1"/>
      <w:numFmt w:val="bullet"/>
      <w:lvlText w:val="o"/>
      <w:lvlJc w:val="left"/>
      <w:pPr>
        <w:ind w:left="1363" w:hanging="360"/>
      </w:pPr>
      <w:rPr>
        <w:rFonts w:ascii="Courier New" w:hAnsi="Courier New" w:cs="Courier New" w:hint="default"/>
      </w:rPr>
    </w:lvl>
    <w:lvl w:ilvl="2" w:tplc="04080005" w:tentative="1">
      <w:start w:val="1"/>
      <w:numFmt w:val="bullet"/>
      <w:lvlText w:val=""/>
      <w:lvlJc w:val="left"/>
      <w:pPr>
        <w:ind w:left="2083" w:hanging="360"/>
      </w:pPr>
      <w:rPr>
        <w:rFonts w:ascii="Wingdings" w:hAnsi="Wingdings" w:hint="default"/>
      </w:rPr>
    </w:lvl>
    <w:lvl w:ilvl="3" w:tplc="04080001" w:tentative="1">
      <w:start w:val="1"/>
      <w:numFmt w:val="bullet"/>
      <w:lvlText w:val=""/>
      <w:lvlJc w:val="left"/>
      <w:pPr>
        <w:ind w:left="2803" w:hanging="360"/>
      </w:pPr>
      <w:rPr>
        <w:rFonts w:ascii="Symbol" w:hAnsi="Symbol" w:hint="default"/>
      </w:rPr>
    </w:lvl>
    <w:lvl w:ilvl="4" w:tplc="04080003" w:tentative="1">
      <w:start w:val="1"/>
      <w:numFmt w:val="bullet"/>
      <w:lvlText w:val="o"/>
      <w:lvlJc w:val="left"/>
      <w:pPr>
        <w:ind w:left="3523" w:hanging="360"/>
      </w:pPr>
      <w:rPr>
        <w:rFonts w:ascii="Courier New" w:hAnsi="Courier New" w:cs="Courier New" w:hint="default"/>
      </w:rPr>
    </w:lvl>
    <w:lvl w:ilvl="5" w:tplc="04080005" w:tentative="1">
      <w:start w:val="1"/>
      <w:numFmt w:val="bullet"/>
      <w:lvlText w:val=""/>
      <w:lvlJc w:val="left"/>
      <w:pPr>
        <w:ind w:left="4243" w:hanging="360"/>
      </w:pPr>
      <w:rPr>
        <w:rFonts w:ascii="Wingdings" w:hAnsi="Wingdings" w:hint="default"/>
      </w:rPr>
    </w:lvl>
    <w:lvl w:ilvl="6" w:tplc="04080001" w:tentative="1">
      <w:start w:val="1"/>
      <w:numFmt w:val="bullet"/>
      <w:lvlText w:val=""/>
      <w:lvlJc w:val="left"/>
      <w:pPr>
        <w:ind w:left="4963" w:hanging="360"/>
      </w:pPr>
      <w:rPr>
        <w:rFonts w:ascii="Symbol" w:hAnsi="Symbol" w:hint="default"/>
      </w:rPr>
    </w:lvl>
    <w:lvl w:ilvl="7" w:tplc="04080003" w:tentative="1">
      <w:start w:val="1"/>
      <w:numFmt w:val="bullet"/>
      <w:lvlText w:val="o"/>
      <w:lvlJc w:val="left"/>
      <w:pPr>
        <w:ind w:left="5683" w:hanging="360"/>
      </w:pPr>
      <w:rPr>
        <w:rFonts w:ascii="Courier New" w:hAnsi="Courier New" w:cs="Courier New" w:hint="default"/>
      </w:rPr>
    </w:lvl>
    <w:lvl w:ilvl="8" w:tplc="04080005" w:tentative="1">
      <w:start w:val="1"/>
      <w:numFmt w:val="bullet"/>
      <w:lvlText w:val=""/>
      <w:lvlJc w:val="left"/>
      <w:pPr>
        <w:ind w:left="6403" w:hanging="360"/>
      </w:pPr>
      <w:rPr>
        <w:rFonts w:ascii="Wingdings" w:hAnsi="Wingdings" w:hint="default"/>
      </w:rPr>
    </w:lvl>
  </w:abstractNum>
  <w:abstractNum w:abstractNumId="29" w15:restartNumberingAfterBreak="0">
    <w:nsid w:val="431252EA"/>
    <w:multiLevelType w:val="hybridMultilevel"/>
    <w:tmpl w:val="5142DE14"/>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0" w15:restartNumberingAfterBreak="0">
    <w:nsid w:val="47025C1F"/>
    <w:multiLevelType w:val="multilevel"/>
    <w:tmpl w:val="741E3F3C"/>
    <w:lvl w:ilvl="0">
      <w:start w:val="1"/>
      <w:numFmt w:val="decimal"/>
      <w:lvlText w:val="%1."/>
      <w:lvlJc w:val="left"/>
      <w:pPr>
        <w:ind w:left="720" w:hanging="360"/>
      </w:pPr>
      <w:rPr>
        <w:rFonts w:ascii="Tahoma" w:hAnsi="Tahoma" w:cs="Tahoma"/>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8DC5E73"/>
    <w:multiLevelType w:val="hybridMultilevel"/>
    <w:tmpl w:val="71B6CFF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2" w15:restartNumberingAfterBreak="0">
    <w:nsid w:val="5C765B1F"/>
    <w:multiLevelType w:val="multilevel"/>
    <w:tmpl w:val="3FB0C15A"/>
    <w:lvl w:ilvl="0">
      <w:start w:val="3"/>
      <w:numFmt w:val="decimal"/>
      <w:pStyle w:val="a"/>
      <w:lvlText w:val="%1."/>
      <w:lvlJc w:val="left"/>
      <w:pPr>
        <w:tabs>
          <w:tab w:val="num" w:pos="0"/>
        </w:tabs>
        <w:ind w:left="360" w:hanging="360"/>
      </w:pPr>
    </w:lvl>
    <w:lvl w:ilvl="1">
      <w:start w:val="1"/>
      <w:numFmt w:val="decimal"/>
      <w:lvlText w:val="7.%2."/>
      <w:lvlJc w:val="left"/>
      <w:pPr>
        <w:tabs>
          <w:tab w:val="num" w:pos="0"/>
        </w:tabs>
        <w:ind w:left="1080" w:hanging="72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33" w15:restartNumberingAfterBreak="0">
    <w:nsid w:val="5E0B193A"/>
    <w:multiLevelType w:val="hybridMultilevel"/>
    <w:tmpl w:val="0E3EE4A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4" w15:restartNumberingAfterBreak="0">
    <w:nsid w:val="5F4E6F18"/>
    <w:multiLevelType w:val="hybridMultilevel"/>
    <w:tmpl w:val="768A0E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10C5420"/>
    <w:multiLevelType w:val="hybridMultilevel"/>
    <w:tmpl w:val="034E0F98"/>
    <w:lvl w:ilvl="0" w:tplc="5A4EFF8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6" w15:restartNumberingAfterBreak="0">
    <w:nsid w:val="614F66CB"/>
    <w:multiLevelType w:val="hybridMultilevel"/>
    <w:tmpl w:val="83FCEE96"/>
    <w:lvl w:ilvl="0" w:tplc="0408000F">
      <w:start w:val="1"/>
      <w:numFmt w:val="decimal"/>
      <w:lvlText w:val="%1."/>
      <w:lvlJc w:val="left"/>
      <w:pPr>
        <w:ind w:left="1287" w:hanging="360"/>
      </w:p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37" w15:restartNumberingAfterBreak="0">
    <w:nsid w:val="63A8673A"/>
    <w:multiLevelType w:val="hybridMultilevel"/>
    <w:tmpl w:val="DE5CF50E"/>
    <w:lvl w:ilvl="0" w:tplc="D1D2269A">
      <w:numFmt w:val="bullet"/>
      <w:lvlText w:val=""/>
      <w:lvlJc w:val="left"/>
      <w:pPr>
        <w:ind w:left="821" w:hanging="142"/>
      </w:pPr>
      <w:rPr>
        <w:rFonts w:ascii="Symbol" w:eastAsia="Symbol" w:hAnsi="Symbol" w:cs="Symbol" w:hint="default"/>
        <w:w w:val="99"/>
        <w:sz w:val="20"/>
        <w:szCs w:val="20"/>
        <w:lang w:val="el-GR" w:eastAsia="en-US" w:bidi="ar-SA"/>
      </w:rPr>
    </w:lvl>
    <w:lvl w:ilvl="1" w:tplc="2E640342">
      <w:numFmt w:val="bullet"/>
      <w:lvlText w:val="•"/>
      <w:lvlJc w:val="left"/>
      <w:pPr>
        <w:ind w:left="1724" w:hanging="142"/>
      </w:pPr>
      <w:rPr>
        <w:rFonts w:hint="default"/>
        <w:lang w:val="el-GR" w:eastAsia="en-US" w:bidi="ar-SA"/>
      </w:rPr>
    </w:lvl>
    <w:lvl w:ilvl="2" w:tplc="33F8325E">
      <w:numFmt w:val="bullet"/>
      <w:lvlText w:val="•"/>
      <w:lvlJc w:val="left"/>
      <w:pPr>
        <w:ind w:left="2629" w:hanging="142"/>
      </w:pPr>
      <w:rPr>
        <w:rFonts w:hint="default"/>
        <w:lang w:val="el-GR" w:eastAsia="en-US" w:bidi="ar-SA"/>
      </w:rPr>
    </w:lvl>
    <w:lvl w:ilvl="3" w:tplc="97200DEC">
      <w:numFmt w:val="bullet"/>
      <w:lvlText w:val="•"/>
      <w:lvlJc w:val="left"/>
      <w:pPr>
        <w:ind w:left="3533" w:hanging="142"/>
      </w:pPr>
      <w:rPr>
        <w:rFonts w:hint="default"/>
        <w:lang w:val="el-GR" w:eastAsia="en-US" w:bidi="ar-SA"/>
      </w:rPr>
    </w:lvl>
    <w:lvl w:ilvl="4" w:tplc="82F2F66C">
      <w:numFmt w:val="bullet"/>
      <w:lvlText w:val="•"/>
      <w:lvlJc w:val="left"/>
      <w:pPr>
        <w:ind w:left="4438" w:hanging="142"/>
      </w:pPr>
      <w:rPr>
        <w:rFonts w:hint="default"/>
        <w:lang w:val="el-GR" w:eastAsia="en-US" w:bidi="ar-SA"/>
      </w:rPr>
    </w:lvl>
    <w:lvl w:ilvl="5" w:tplc="499E98FA">
      <w:numFmt w:val="bullet"/>
      <w:lvlText w:val="•"/>
      <w:lvlJc w:val="left"/>
      <w:pPr>
        <w:ind w:left="5343" w:hanging="142"/>
      </w:pPr>
      <w:rPr>
        <w:rFonts w:hint="default"/>
        <w:lang w:val="el-GR" w:eastAsia="en-US" w:bidi="ar-SA"/>
      </w:rPr>
    </w:lvl>
    <w:lvl w:ilvl="6" w:tplc="1DB8A148">
      <w:numFmt w:val="bullet"/>
      <w:lvlText w:val="•"/>
      <w:lvlJc w:val="left"/>
      <w:pPr>
        <w:ind w:left="6247" w:hanging="142"/>
      </w:pPr>
      <w:rPr>
        <w:rFonts w:hint="default"/>
        <w:lang w:val="el-GR" w:eastAsia="en-US" w:bidi="ar-SA"/>
      </w:rPr>
    </w:lvl>
    <w:lvl w:ilvl="7" w:tplc="C77219D0">
      <w:numFmt w:val="bullet"/>
      <w:lvlText w:val="•"/>
      <w:lvlJc w:val="left"/>
      <w:pPr>
        <w:ind w:left="7152" w:hanging="142"/>
      </w:pPr>
      <w:rPr>
        <w:rFonts w:hint="default"/>
        <w:lang w:val="el-GR" w:eastAsia="en-US" w:bidi="ar-SA"/>
      </w:rPr>
    </w:lvl>
    <w:lvl w:ilvl="8" w:tplc="9BB267A8">
      <w:numFmt w:val="bullet"/>
      <w:lvlText w:val="•"/>
      <w:lvlJc w:val="left"/>
      <w:pPr>
        <w:ind w:left="8057" w:hanging="142"/>
      </w:pPr>
      <w:rPr>
        <w:rFonts w:hint="default"/>
        <w:lang w:val="el-GR" w:eastAsia="en-US" w:bidi="ar-SA"/>
      </w:rPr>
    </w:lvl>
  </w:abstractNum>
  <w:abstractNum w:abstractNumId="38" w15:restartNumberingAfterBreak="0">
    <w:nsid w:val="6C926E44"/>
    <w:multiLevelType w:val="hybridMultilevel"/>
    <w:tmpl w:val="CB82B6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6CA96227"/>
    <w:multiLevelType w:val="hybridMultilevel"/>
    <w:tmpl w:val="9C42016C"/>
    <w:lvl w:ilvl="0" w:tplc="04080001">
      <w:start w:val="1"/>
      <w:numFmt w:val="bullet"/>
      <w:lvlText w:val=""/>
      <w:lvlJc w:val="left"/>
      <w:pPr>
        <w:ind w:left="1003" w:hanging="360"/>
      </w:pPr>
      <w:rPr>
        <w:rFonts w:ascii="Symbol" w:hAnsi="Symbol" w:hint="default"/>
      </w:rPr>
    </w:lvl>
    <w:lvl w:ilvl="1" w:tplc="04080003" w:tentative="1">
      <w:start w:val="1"/>
      <w:numFmt w:val="bullet"/>
      <w:lvlText w:val="o"/>
      <w:lvlJc w:val="left"/>
      <w:pPr>
        <w:ind w:left="1723" w:hanging="360"/>
      </w:pPr>
      <w:rPr>
        <w:rFonts w:ascii="Courier New" w:hAnsi="Courier New" w:cs="Courier New" w:hint="default"/>
      </w:rPr>
    </w:lvl>
    <w:lvl w:ilvl="2" w:tplc="04080005" w:tentative="1">
      <w:start w:val="1"/>
      <w:numFmt w:val="bullet"/>
      <w:lvlText w:val=""/>
      <w:lvlJc w:val="left"/>
      <w:pPr>
        <w:ind w:left="2443" w:hanging="360"/>
      </w:pPr>
      <w:rPr>
        <w:rFonts w:ascii="Wingdings" w:hAnsi="Wingdings" w:hint="default"/>
      </w:rPr>
    </w:lvl>
    <w:lvl w:ilvl="3" w:tplc="04080001" w:tentative="1">
      <w:start w:val="1"/>
      <w:numFmt w:val="bullet"/>
      <w:lvlText w:val=""/>
      <w:lvlJc w:val="left"/>
      <w:pPr>
        <w:ind w:left="3163" w:hanging="360"/>
      </w:pPr>
      <w:rPr>
        <w:rFonts w:ascii="Symbol" w:hAnsi="Symbol" w:hint="default"/>
      </w:rPr>
    </w:lvl>
    <w:lvl w:ilvl="4" w:tplc="04080003" w:tentative="1">
      <w:start w:val="1"/>
      <w:numFmt w:val="bullet"/>
      <w:lvlText w:val="o"/>
      <w:lvlJc w:val="left"/>
      <w:pPr>
        <w:ind w:left="3883" w:hanging="360"/>
      </w:pPr>
      <w:rPr>
        <w:rFonts w:ascii="Courier New" w:hAnsi="Courier New" w:cs="Courier New" w:hint="default"/>
      </w:rPr>
    </w:lvl>
    <w:lvl w:ilvl="5" w:tplc="04080005" w:tentative="1">
      <w:start w:val="1"/>
      <w:numFmt w:val="bullet"/>
      <w:lvlText w:val=""/>
      <w:lvlJc w:val="left"/>
      <w:pPr>
        <w:ind w:left="4603" w:hanging="360"/>
      </w:pPr>
      <w:rPr>
        <w:rFonts w:ascii="Wingdings" w:hAnsi="Wingdings" w:hint="default"/>
      </w:rPr>
    </w:lvl>
    <w:lvl w:ilvl="6" w:tplc="04080001" w:tentative="1">
      <w:start w:val="1"/>
      <w:numFmt w:val="bullet"/>
      <w:lvlText w:val=""/>
      <w:lvlJc w:val="left"/>
      <w:pPr>
        <w:ind w:left="5323" w:hanging="360"/>
      </w:pPr>
      <w:rPr>
        <w:rFonts w:ascii="Symbol" w:hAnsi="Symbol" w:hint="default"/>
      </w:rPr>
    </w:lvl>
    <w:lvl w:ilvl="7" w:tplc="04080003" w:tentative="1">
      <w:start w:val="1"/>
      <w:numFmt w:val="bullet"/>
      <w:lvlText w:val="o"/>
      <w:lvlJc w:val="left"/>
      <w:pPr>
        <w:ind w:left="6043" w:hanging="360"/>
      </w:pPr>
      <w:rPr>
        <w:rFonts w:ascii="Courier New" w:hAnsi="Courier New" w:cs="Courier New" w:hint="default"/>
      </w:rPr>
    </w:lvl>
    <w:lvl w:ilvl="8" w:tplc="04080005" w:tentative="1">
      <w:start w:val="1"/>
      <w:numFmt w:val="bullet"/>
      <w:lvlText w:val=""/>
      <w:lvlJc w:val="left"/>
      <w:pPr>
        <w:ind w:left="6763" w:hanging="360"/>
      </w:pPr>
      <w:rPr>
        <w:rFonts w:ascii="Wingdings" w:hAnsi="Wingdings" w:hint="default"/>
      </w:rPr>
    </w:lvl>
  </w:abstractNum>
  <w:abstractNum w:abstractNumId="40" w15:restartNumberingAfterBreak="0">
    <w:nsid w:val="6DD9655E"/>
    <w:multiLevelType w:val="hybridMultilevel"/>
    <w:tmpl w:val="32625C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6EA322DC"/>
    <w:multiLevelType w:val="hybridMultilevel"/>
    <w:tmpl w:val="3662DC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2992014"/>
    <w:multiLevelType w:val="hybridMultilevel"/>
    <w:tmpl w:val="313E955A"/>
    <w:lvl w:ilvl="0" w:tplc="0DA4C384">
      <w:numFmt w:val="bullet"/>
      <w:lvlText w:val="-"/>
      <w:lvlJc w:val="left"/>
      <w:pPr>
        <w:ind w:left="1335" w:hanging="360"/>
      </w:pPr>
      <w:rPr>
        <w:rFonts w:ascii="Verdana" w:eastAsia="Times New Roman" w:hAnsi="Verdana" w:cs="Times New Roman" w:hint="default"/>
      </w:rPr>
    </w:lvl>
    <w:lvl w:ilvl="1" w:tplc="04080003" w:tentative="1">
      <w:start w:val="1"/>
      <w:numFmt w:val="bullet"/>
      <w:lvlText w:val="o"/>
      <w:lvlJc w:val="left"/>
      <w:pPr>
        <w:ind w:left="2055" w:hanging="360"/>
      </w:pPr>
      <w:rPr>
        <w:rFonts w:ascii="Courier New" w:hAnsi="Courier New" w:cs="Courier New" w:hint="default"/>
      </w:rPr>
    </w:lvl>
    <w:lvl w:ilvl="2" w:tplc="04080005" w:tentative="1">
      <w:start w:val="1"/>
      <w:numFmt w:val="bullet"/>
      <w:lvlText w:val=""/>
      <w:lvlJc w:val="left"/>
      <w:pPr>
        <w:ind w:left="2775" w:hanging="360"/>
      </w:pPr>
      <w:rPr>
        <w:rFonts w:ascii="Wingdings" w:hAnsi="Wingdings" w:hint="default"/>
      </w:rPr>
    </w:lvl>
    <w:lvl w:ilvl="3" w:tplc="04080001" w:tentative="1">
      <w:start w:val="1"/>
      <w:numFmt w:val="bullet"/>
      <w:lvlText w:val=""/>
      <w:lvlJc w:val="left"/>
      <w:pPr>
        <w:ind w:left="3495" w:hanging="360"/>
      </w:pPr>
      <w:rPr>
        <w:rFonts w:ascii="Symbol" w:hAnsi="Symbol" w:hint="default"/>
      </w:rPr>
    </w:lvl>
    <w:lvl w:ilvl="4" w:tplc="04080003" w:tentative="1">
      <w:start w:val="1"/>
      <w:numFmt w:val="bullet"/>
      <w:lvlText w:val="o"/>
      <w:lvlJc w:val="left"/>
      <w:pPr>
        <w:ind w:left="4215" w:hanging="360"/>
      </w:pPr>
      <w:rPr>
        <w:rFonts w:ascii="Courier New" w:hAnsi="Courier New" w:cs="Courier New" w:hint="default"/>
      </w:rPr>
    </w:lvl>
    <w:lvl w:ilvl="5" w:tplc="04080005" w:tentative="1">
      <w:start w:val="1"/>
      <w:numFmt w:val="bullet"/>
      <w:lvlText w:val=""/>
      <w:lvlJc w:val="left"/>
      <w:pPr>
        <w:ind w:left="4935" w:hanging="360"/>
      </w:pPr>
      <w:rPr>
        <w:rFonts w:ascii="Wingdings" w:hAnsi="Wingdings" w:hint="default"/>
      </w:rPr>
    </w:lvl>
    <w:lvl w:ilvl="6" w:tplc="04080001" w:tentative="1">
      <w:start w:val="1"/>
      <w:numFmt w:val="bullet"/>
      <w:lvlText w:val=""/>
      <w:lvlJc w:val="left"/>
      <w:pPr>
        <w:ind w:left="5655" w:hanging="360"/>
      </w:pPr>
      <w:rPr>
        <w:rFonts w:ascii="Symbol" w:hAnsi="Symbol" w:hint="default"/>
      </w:rPr>
    </w:lvl>
    <w:lvl w:ilvl="7" w:tplc="04080003" w:tentative="1">
      <w:start w:val="1"/>
      <w:numFmt w:val="bullet"/>
      <w:lvlText w:val="o"/>
      <w:lvlJc w:val="left"/>
      <w:pPr>
        <w:ind w:left="6375" w:hanging="360"/>
      </w:pPr>
      <w:rPr>
        <w:rFonts w:ascii="Courier New" w:hAnsi="Courier New" w:cs="Courier New" w:hint="default"/>
      </w:rPr>
    </w:lvl>
    <w:lvl w:ilvl="8" w:tplc="04080005" w:tentative="1">
      <w:start w:val="1"/>
      <w:numFmt w:val="bullet"/>
      <w:lvlText w:val=""/>
      <w:lvlJc w:val="left"/>
      <w:pPr>
        <w:ind w:left="7095" w:hanging="360"/>
      </w:pPr>
      <w:rPr>
        <w:rFonts w:ascii="Wingdings" w:hAnsi="Wingdings" w:hint="default"/>
      </w:rPr>
    </w:lvl>
  </w:abstractNum>
  <w:abstractNum w:abstractNumId="43" w15:restartNumberingAfterBreak="0">
    <w:nsid w:val="760857ED"/>
    <w:multiLevelType w:val="hybridMultilevel"/>
    <w:tmpl w:val="D090DF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15:restartNumberingAfterBreak="0">
    <w:nsid w:val="762419FA"/>
    <w:multiLevelType w:val="hybridMultilevel"/>
    <w:tmpl w:val="CB1EEA4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5" w15:restartNumberingAfterBreak="0">
    <w:nsid w:val="7A364A9C"/>
    <w:multiLevelType w:val="hybridMultilevel"/>
    <w:tmpl w:val="1376ED7E"/>
    <w:lvl w:ilvl="0" w:tplc="04080001">
      <w:start w:val="1"/>
      <w:numFmt w:val="bullet"/>
      <w:lvlText w:val=""/>
      <w:lvlJc w:val="left"/>
      <w:pPr>
        <w:ind w:left="1003" w:hanging="360"/>
      </w:pPr>
      <w:rPr>
        <w:rFonts w:ascii="Symbol" w:hAnsi="Symbol" w:hint="default"/>
      </w:rPr>
    </w:lvl>
    <w:lvl w:ilvl="1" w:tplc="04080003" w:tentative="1">
      <w:start w:val="1"/>
      <w:numFmt w:val="bullet"/>
      <w:lvlText w:val="o"/>
      <w:lvlJc w:val="left"/>
      <w:pPr>
        <w:ind w:left="1723" w:hanging="360"/>
      </w:pPr>
      <w:rPr>
        <w:rFonts w:ascii="Courier New" w:hAnsi="Courier New" w:cs="Courier New" w:hint="default"/>
      </w:rPr>
    </w:lvl>
    <w:lvl w:ilvl="2" w:tplc="04080005" w:tentative="1">
      <w:start w:val="1"/>
      <w:numFmt w:val="bullet"/>
      <w:lvlText w:val=""/>
      <w:lvlJc w:val="left"/>
      <w:pPr>
        <w:ind w:left="2443" w:hanging="360"/>
      </w:pPr>
      <w:rPr>
        <w:rFonts w:ascii="Wingdings" w:hAnsi="Wingdings" w:hint="default"/>
      </w:rPr>
    </w:lvl>
    <w:lvl w:ilvl="3" w:tplc="04080001" w:tentative="1">
      <w:start w:val="1"/>
      <w:numFmt w:val="bullet"/>
      <w:lvlText w:val=""/>
      <w:lvlJc w:val="left"/>
      <w:pPr>
        <w:ind w:left="3163" w:hanging="360"/>
      </w:pPr>
      <w:rPr>
        <w:rFonts w:ascii="Symbol" w:hAnsi="Symbol" w:hint="default"/>
      </w:rPr>
    </w:lvl>
    <w:lvl w:ilvl="4" w:tplc="04080003" w:tentative="1">
      <w:start w:val="1"/>
      <w:numFmt w:val="bullet"/>
      <w:lvlText w:val="o"/>
      <w:lvlJc w:val="left"/>
      <w:pPr>
        <w:ind w:left="3883" w:hanging="360"/>
      </w:pPr>
      <w:rPr>
        <w:rFonts w:ascii="Courier New" w:hAnsi="Courier New" w:cs="Courier New" w:hint="default"/>
      </w:rPr>
    </w:lvl>
    <w:lvl w:ilvl="5" w:tplc="04080005" w:tentative="1">
      <w:start w:val="1"/>
      <w:numFmt w:val="bullet"/>
      <w:lvlText w:val=""/>
      <w:lvlJc w:val="left"/>
      <w:pPr>
        <w:ind w:left="4603" w:hanging="360"/>
      </w:pPr>
      <w:rPr>
        <w:rFonts w:ascii="Wingdings" w:hAnsi="Wingdings" w:hint="default"/>
      </w:rPr>
    </w:lvl>
    <w:lvl w:ilvl="6" w:tplc="04080001" w:tentative="1">
      <w:start w:val="1"/>
      <w:numFmt w:val="bullet"/>
      <w:lvlText w:val=""/>
      <w:lvlJc w:val="left"/>
      <w:pPr>
        <w:ind w:left="5323" w:hanging="360"/>
      </w:pPr>
      <w:rPr>
        <w:rFonts w:ascii="Symbol" w:hAnsi="Symbol" w:hint="default"/>
      </w:rPr>
    </w:lvl>
    <w:lvl w:ilvl="7" w:tplc="04080003" w:tentative="1">
      <w:start w:val="1"/>
      <w:numFmt w:val="bullet"/>
      <w:lvlText w:val="o"/>
      <w:lvlJc w:val="left"/>
      <w:pPr>
        <w:ind w:left="6043" w:hanging="360"/>
      </w:pPr>
      <w:rPr>
        <w:rFonts w:ascii="Courier New" w:hAnsi="Courier New" w:cs="Courier New" w:hint="default"/>
      </w:rPr>
    </w:lvl>
    <w:lvl w:ilvl="8" w:tplc="04080005" w:tentative="1">
      <w:start w:val="1"/>
      <w:numFmt w:val="bullet"/>
      <w:lvlText w:val=""/>
      <w:lvlJc w:val="left"/>
      <w:pPr>
        <w:ind w:left="6763" w:hanging="360"/>
      </w:pPr>
      <w:rPr>
        <w:rFonts w:ascii="Wingdings" w:hAnsi="Wingdings" w:hint="default"/>
      </w:rPr>
    </w:lvl>
  </w:abstractNum>
  <w:abstractNum w:abstractNumId="46" w15:restartNumberingAfterBreak="0">
    <w:nsid w:val="7ADB7617"/>
    <w:multiLevelType w:val="hybridMultilevel"/>
    <w:tmpl w:val="B68EEDEC"/>
    <w:lvl w:ilvl="0" w:tplc="FFFFFFFF">
      <w:start w:val="2"/>
      <w:numFmt w:val="bullet"/>
      <w:lvlText w:val="-"/>
      <w:lvlJc w:val="left"/>
      <w:pPr>
        <w:ind w:left="3053"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D824765"/>
    <w:multiLevelType w:val="hybridMultilevel"/>
    <w:tmpl w:val="0B20488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8" w15:restartNumberingAfterBreak="0">
    <w:nsid w:val="7DBA2642"/>
    <w:multiLevelType w:val="hybridMultilevel"/>
    <w:tmpl w:val="F86AAC32"/>
    <w:lvl w:ilvl="0" w:tplc="04080001">
      <w:start w:val="1"/>
      <w:numFmt w:val="bullet"/>
      <w:lvlText w:val=""/>
      <w:lvlJc w:val="left"/>
      <w:pPr>
        <w:ind w:left="1003" w:hanging="360"/>
      </w:pPr>
      <w:rPr>
        <w:rFonts w:ascii="Symbol" w:hAnsi="Symbol" w:hint="default"/>
      </w:rPr>
    </w:lvl>
    <w:lvl w:ilvl="1" w:tplc="04080003" w:tentative="1">
      <w:start w:val="1"/>
      <w:numFmt w:val="bullet"/>
      <w:lvlText w:val="o"/>
      <w:lvlJc w:val="left"/>
      <w:pPr>
        <w:ind w:left="1723" w:hanging="360"/>
      </w:pPr>
      <w:rPr>
        <w:rFonts w:ascii="Courier New" w:hAnsi="Courier New" w:cs="Courier New" w:hint="default"/>
      </w:rPr>
    </w:lvl>
    <w:lvl w:ilvl="2" w:tplc="04080005" w:tentative="1">
      <w:start w:val="1"/>
      <w:numFmt w:val="bullet"/>
      <w:lvlText w:val=""/>
      <w:lvlJc w:val="left"/>
      <w:pPr>
        <w:ind w:left="2443" w:hanging="360"/>
      </w:pPr>
      <w:rPr>
        <w:rFonts w:ascii="Wingdings" w:hAnsi="Wingdings" w:hint="default"/>
      </w:rPr>
    </w:lvl>
    <w:lvl w:ilvl="3" w:tplc="04080001" w:tentative="1">
      <w:start w:val="1"/>
      <w:numFmt w:val="bullet"/>
      <w:lvlText w:val=""/>
      <w:lvlJc w:val="left"/>
      <w:pPr>
        <w:ind w:left="3163" w:hanging="360"/>
      </w:pPr>
      <w:rPr>
        <w:rFonts w:ascii="Symbol" w:hAnsi="Symbol" w:hint="default"/>
      </w:rPr>
    </w:lvl>
    <w:lvl w:ilvl="4" w:tplc="04080003" w:tentative="1">
      <w:start w:val="1"/>
      <w:numFmt w:val="bullet"/>
      <w:lvlText w:val="o"/>
      <w:lvlJc w:val="left"/>
      <w:pPr>
        <w:ind w:left="3883" w:hanging="360"/>
      </w:pPr>
      <w:rPr>
        <w:rFonts w:ascii="Courier New" w:hAnsi="Courier New" w:cs="Courier New" w:hint="default"/>
      </w:rPr>
    </w:lvl>
    <w:lvl w:ilvl="5" w:tplc="04080005" w:tentative="1">
      <w:start w:val="1"/>
      <w:numFmt w:val="bullet"/>
      <w:lvlText w:val=""/>
      <w:lvlJc w:val="left"/>
      <w:pPr>
        <w:ind w:left="4603" w:hanging="360"/>
      </w:pPr>
      <w:rPr>
        <w:rFonts w:ascii="Wingdings" w:hAnsi="Wingdings" w:hint="default"/>
      </w:rPr>
    </w:lvl>
    <w:lvl w:ilvl="6" w:tplc="04080001" w:tentative="1">
      <w:start w:val="1"/>
      <w:numFmt w:val="bullet"/>
      <w:lvlText w:val=""/>
      <w:lvlJc w:val="left"/>
      <w:pPr>
        <w:ind w:left="5323" w:hanging="360"/>
      </w:pPr>
      <w:rPr>
        <w:rFonts w:ascii="Symbol" w:hAnsi="Symbol" w:hint="default"/>
      </w:rPr>
    </w:lvl>
    <w:lvl w:ilvl="7" w:tplc="04080003" w:tentative="1">
      <w:start w:val="1"/>
      <w:numFmt w:val="bullet"/>
      <w:lvlText w:val="o"/>
      <w:lvlJc w:val="left"/>
      <w:pPr>
        <w:ind w:left="6043" w:hanging="360"/>
      </w:pPr>
      <w:rPr>
        <w:rFonts w:ascii="Courier New" w:hAnsi="Courier New" w:cs="Courier New" w:hint="default"/>
      </w:rPr>
    </w:lvl>
    <w:lvl w:ilvl="8" w:tplc="04080005" w:tentative="1">
      <w:start w:val="1"/>
      <w:numFmt w:val="bullet"/>
      <w:lvlText w:val=""/>
      <w:lvlJc w:val="left"/>
      <w:pPr>
        <w:ind w:left="6763"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41"/>
  </w:num>
  <w:num w:numId="8">
    <w:abstractNumId w:val="23"/>
  </w:num>
  <w:num w:numId="9">
    <w:abstractNumId w:val="20"/>
  </w:num>
  <w:num w:numId="10">
    <w:abstractNumId w:val="24"/>
  </w:num>
  <w:num w:numId="11">
    <w:abstractNumId w:val="16"/>
  </w:num>
  <w:num w:numId="12">
    <w:abstractNumId w:val="22"/>
  </w:num>
  <w:num w:numId="13">
    <w:abstractNumId w:val="12"/>
  </w:num>
  <w:num w:numId="14">
    <w:abstractNumId w:val="17"/>
  </w:num>
  <w:num w:numId="15">
    <w:abstractNumId w:val="30"/>
  </w:num>
  <w:num w:numId="16">
    <w:abstractNumId w:val="43"/>
  </w:num>
  <w:num w:numId="17">
    <w:abstractNumId w:val="38"/>
  </w:num>
  <w:num w:numId="18">
    <w:abstractNumId w:val="35"/>
  </w:num>
  <w:num w:numId="19">
    <w:abstractNumId w:val="37"/>
  </w:num>
  <w:num w:numId="20">
    <w:abstractNumId w:val="7"/>
  </w:num>
  <w:num w:numId="21">
    <w:abstractNumId w:val="14"/>
  </w:num>
  <w:num w:numId="22">
    <w:abstractNumId w:val="31"/>
  </w:num>
  <w:num w:numId="23">
    <w:abstractNumId w:val="27"/>
  </w:num>
  <w:num w:numId="24">
    <w:abstractNumId w:val="8"/>
  </w:num>
  <w:num w:numId="25">
    <w:abstractNumId w:val="36"/>
  </w:num>
  <w:num w:numId="26">
    <w:abstractNumId w:val="40"/>
  </w:num>
  <w:num w:numId="27">
    <w:abstractNumId w:val="19"/>
  </w:num>
  <w:num w:numId="28">
    <w:abstractNumId w:val="18"/>
  </w:num>
  <w:num w:numId="29">
    <w:abstractNumId w:val="25"/>
  </w:num>
  <w:num w:numId="30">
    <w:abstractNumId w:val="13"/>
  </w:num>
  <w:num w:numId="31">
    <w:abstractNumId w:val="21"/>
  </w:num>
  <w:num w:numId="32">
    <w:abstractNumId w:val="26"/>
  </w:num>
  <w:num w:numId="33">
    <w:abstractNumId w:val="45"/>
  </w:num>
  <w:num w:numId="34">
    <w:abstractNumId w:val="28"/>
  </w:num>
  <w:num w:numId="35">
    <w:abstractNumId w:val="48"/>
  </w:num>
  <w:num w:numId="36">
    <w:abstractNumId w:val="39"/>
  </w:num>
  <w:num w:numId="37">
    <w:abstractNumId w:val="15"/>
  </w:num>
  <w:num w:numId="38">
    <w:abstractNumId w:val="42"/>
  </w:num>
  <w:num w:numId="39">
    <w:abstractNumId w:val="10"/>
  </w:num>
  <w:num w:numId="40">
    <w:abstractNumId w:val="34"/>
  </w:num>
  <w:num w:numId="41">
    <w:abstractNumId w:val="6"/>
  </w:num>
  <w:num w:numId="42">
    <w:abstractNumId w:val="11"/>
  </w:num>
  <w:num w:numId="43">
    <w:abstractNumId w:val="47"/>
  </w:num>
  <w:num w:numId="44">
    <w:abstractNumId w:val="33"/>
  </w:num>
  <w:num w:numId="45">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num>
  <w:num w:numId="47">
    <w:abstractNumId w:val="9"/>
  </w:num>
  <w:num w:numId="48">
    <w:abstractNumId w:val="29"/>
  </w:num>
  <w:num w:numId="49">
    <w:abstractNumId w:val="44"/>
  </w:num>
  <w:num w:numId="5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052"/>
    <w:rsid w:val="007C6E33"/>
    <w:rsid w:val="00D65052"/>
    <w:rsid w:val="00E663A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F5B7B"/>
  <w15:chartTrackingRefBased/>
  <w15:docId w15:val="{4F0F2F68-B39A-4C35-ADD8-E7042DEF9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style>
  <w:style w:type="paragraph" w:styleId="1">
    <w:name w:val="heading 1"/>
    <w:basedOn w:val="a0"/>
    <w:next w:val="a0"/>
    <w:link w:val="1Char"/>
    <w:qFormat/>
    <w:rsid w:val="00D65052"/>
    <w:pPr>
      <w:keepNext/>
      <w:pageBreakBefore/>
      <w:pBdr>
        <w:bottom w:val="single" w:sz="20" w:space="1" w:color="000080"/>
      </w:pBdr>
      <w:suppressAutoHyphens/>
      <w:spacing w:before="320" w:line="240" w:lineRule="auto"/>
      <w:jc w:val="both"/>
      <w:outlineLvl w:val="0"/>
    </w:pPr>
    <w:rPr>
      <w:rFonts w:ascii="Arial" w:eastAsia="Times New Roman" w:hAnsi="Arial" w:cs="Arial"/>
      <w:b/>
      <w:bCs/>
      <w:color w:val="333399"/>
      <w:sz w:val="28"/>
      <w:szCs w:val="32"/>
      <w:lang w:val="en-US" w:eastAsia="ar-SA"/>
    </w:rPr>
  </w:style>
  <w:style w:type="paragraph" w:styleId="2">
    <w:name w:val="heading 2"/>
    <w:basedOn w:val="1"/>
    <w:next w:val="a0"/>
    <w:link w:val="2Char"/>
    <w:qFormat/>
    <w:rsid w:val="00D65052"/>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0"/>
    <w:next w:val="a0"/>
    <w:link w:val="3Char"/>
    <w:uiPriority w:val="9"/>
    <w:qFormat/>
    <w:rsid w:val="00D65052"/>
    <w:pPr>
      <w:keepNext/>
      <w:suppressAutoHyphens/>
      <w:spacing w:before="240" w:after="60" w:line="240" w:lineRule="auto"/>
      <w:ind w:left="567" w:hanging="567"/>
      <w:jc w:val="both"/>
      <w:outlineLvl w:val="2"/>
    </w:pPr>
    <w:rPr>
      <w:rFonts w:ascii="Arial" w:eastAsia="Times New Roman" w:hAnsi="Arial" w:cs="Times New Roman"/>
      <w:b/>
      <w:bCs/>
      <w:szCs w:val="26"/>
      <w:lang w:val="en-GB" w:eastAsia="ar-SA"/>
    </w:rPr>
  </w:style>
  <w:style w:type="paragraph" w:styleId="4">
    <w:name w:val="heading 4"/>
    <w:basedOn w:val="a0"/>
    <w:next w:val="a0"/>
    <w:link w:val="4Char"/>
    <w:qFormat/>
    <w:rsid w:val="00D65052"/>
    <w:pPr>
      <w:keepNext/>
      <w:suppressAutoHyphens/>
      <w:spacing w:before="240" w:after="60" w:line="240" w:lineRule="auto"/>
      <w:jc w:val="both"/>
      <w:outlineLvl w:val="3"/>
    </w:pPr>
    <w:rPr>
      <w:rFonts w:ascii="Arial" w:eastAsia="Times New Roman" w:hAnsi="Arial" w:cs="Times New Roman"/>
      <w:b/>
      <w:bCs/>
      <w:szCs w:val="28"/>
      <w:lang w:val="en-GB" w:eastAsia="ar-SA"/>
    </w:rPr>
  </w:style>
  <w:style w:type="paragraph" w:styleId="5">
    <w:name w:val="heading 5"/>
    <w:basedOn w:val="a0"/>
    <w:next w:val="a0"/>
    <w:link w:val="5Char"/>
    <w:qFormat/>
    <w:rsid w:val="00D65052"/>
    <w:pPr>
      <w:numPr>
        <w:ilvl w:val="4"/>
        <w:numId w:val="39"/>
      </w:numPr>
      <w:tabs>
        <w:tab w:val="clear" w:pos="1440"/>
        <w:tab w:val="num" w:pos="3050"/>
      </w:tabs>
      <w:suppressAutoHyphens/>
      <w:spacing w:before="200" w:after="200" w:line="280" w:lineRule="exact"/>
      <w:ind w:left="3050" w:hanging="850"/>
      <w:jc w:val="both"/>
      <w:outlineLvl w:val="4"/>
    </w:pPr>
    <w:rPr>
      <w:rFonts w:ascii="Lucida Sans" w:eastAsia="Times New Roman" w:hAnsi="Lucida Sans" w:cs="Lucida Sans"/>
      <w:b/>
      <w:szCs w:val="20"/>
      <w:lang w:val="en-US" w:eastAsia="ar-SA"/>
    </w:rPr>
  </w:style>
  <w:style w:type="paragraph" w:styleId="6">
    <w:name w:val="heading 6"/>
    <w:basedOn w:val="a0"/>
    <w:next w:val="a0"/>
    <w:link w:val="6Char"/>
    <w:qFormat/>
    <w:rsid w:val="00D65052"/>
    <w:pPr>
      <w:numPr>
        <w:ilvl w:val="5"/>
        <w:numId w:val="39"/>
      </w:numPr>
      <w:spacing w:before="240" w:after="60" w:line="240" w:lineRule="auto"/>
      <w:jc w:val="both"/>
      <w:outlineLvl w:val="5"/>
    </w:pPr>
    <w:rPr>
      <w:rFonts w:ascii="Times New Roman" w:eastAsia="Times New Roman" w:hAnsi="Times New Roman" w:cs="Times New Roman"/>
      <w:i/>
      <w:szCs w:val="20"/>
      <w:lang w:val="x-none" w:eastAsia="x-none"/>
    </w:rPr>
  </w:style>
  <w:style w:type="paragraph" w:styleId="7">
    <w:name w:val="heading 7"/>
    <w:basedOn w:val="a0"/>
    <w:next w:val="a0"/>
    <w:link w:val="7Char"/>
    <w:unhideWhenUsed/>
    <w:qFormat/>
    <w:rsid w:val="00D65052"/>
    <w:pPr>
      <w:numPr>
        <w:ilvl w:val="6"/>
        <w:numId w:val="39"/>
      </w:numPr>
      <w:tabs>
        <w:tab w:val="clear" w:pos="1296"/>
      </w:tabs>
      <w:suppressAutoHyphens/>
      <w:spacing w:before="240" w:after="60" w:line="240" w:lineRule="auto"/>
      <w:ind w:left="0" w:firstLine="0"/>
      <w:jc w:val="both"/>
      <w:outlineLvl w:val="6"/>
    </w:pPr>
    <w:rPr>
      <w:rFonts w:ascii="Calibri" w:eastAsia="Times New Roman" w:hAnsi="Calibri" w:cs="Times New Roman"/>
      <w:sz w:val="24"/>
      <w:szCs w:val="24"/>
      <w:lang w:val="en-GB" w:eastAsia="ar-SA"/>
    </w:rPr>
  </w:style>
  <w:style w:type="paragraph" w:styleId="8">
    <w:name w:val="heading 8"/>
    <w:basedOn w:val="a0"/>
    <w:next w:val="a0"/>
    <w:link w:val="8Char"/>
    <w:qFormat/>
    <w:rsid w:val="00D65052"/>
    <w:pPr>
      <w:numPr>
        <w:ilvl w:val="7"/>
        <w:numId w:val="39"/>
      </w:numPr>
      <w:spacing w:before="240" w:after="60" w:line="240" w:lineRule="auto"/>
      <w:jc w:val="both"/>
      <w:outlineLvl w:val="7"/>
    </w:pPr>
    <w:rPr>
      <w:rFonts w:ascii="Arial" w:eastAsia="Times New Roman" w:hAnsi="Arial" w:cs="Times New Roman"/>
      <w:i/>
      <w:szCs w:val="20"/>
      <w:lang w:val="x-none" w:eastAsia="x-none"/>
    </w:rPr>
  </w:style>
  <w:style w:type="paragraph" w:styleId="9">
    <w:name w:val="heading 9"/>
    <w:basedOn w:val="a0"/>
    <w:next w:val="a0"/>
    <w:link w:val="9Char"/>
    <w:qFormat/>
    <w:rsid w:val="00D65052"/>
    <w:pPr>
      <w:numPr>
        <w:ilvl w:val="8"/>
        <w:numId w:val="39"/>
      </w:numPr>
      <w:spacing w:before="240" w:after="60" w:line="240" w:lineRule="auto"/>
      <w:jc w:val="both"/>
      <w:outlineLvl w:val="8"/>
    </w:pPr>
    <w:rPr>
      <w:rFonts w:ascii="Arial" w:eastAsia="Times New Roman" w:hAnsi="Arial" w:cs="Times New Roman"/>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rsid w:val="00D65052"/>
    <w:rPr>
      <w:rFonts w:ascii="Arial" w:eastAsia="Times New Roman" w:hAnsi="Arial" w:cs="Arial"/>
      <w:b/>
      <w:bCs/>
      <w:color w:val="333399"/>
      <w:sz w:val="28"/>
      <w:szCs w:val="32"/>
      <w:lang w:val="en-US" w:eastAsia="ar-SA"/>
    </w:rPr>
  </w:style>
  <w:style w:type="character" w:customStyle="1" w:styleId="2Char">
    <w:name w:val="Επικεφαλίδα 2 Char"/>
    <w:basedOn w:val="a1"/>
    <w:link w:val="2"/>
    <w:rsid w:val="00D65052"/>
    <w:rPr>
      <w:rFonts w:ascii="Arial" w:eastAsia="Times New Roman" w:hAnsi="Arial" w:cs="Arial"/>
      <w:b/>
      <w:color w:val="002060"/>
      <w:sz w:val="24"/>
      <w:lang w:val="en-GB" w:eastAsia="ar-SA"/>
    </w:rPr>
  </w:style>
  <w:style w:type="character" w:customStyle="1" w:styleId="3Char">
    <w:name w:val="Επικεφαλίδα 3 Char"/>
    <w:basedOn w:val="a1"/>
    <w:link w:val="3"/>
    <w:uiPriority w:val="9"/>
    <w:rsid w:val="00D65052"/>
    <w:rPr>
      <w:rFonts w:ascii="Arial" w:eastAsia="Times New Roman" w:hAnsi="Arial" w:cs="Times New Roman"/>
      <w:b/>
      <w:bCs/>
      <w:szCs w:val="26"/>
      <w:lang w:val="en-GB" w:eastAsia="ar-SA"/>
    </w:rPr>
  </w:style>
  <w:style w:type="character" w:customStyle="1" w:styleId="4Char">
    <w:name w:val="Επικεφαλίδα 4 Char"/>
    <w:basedOn w:val="a1"/>
    <w:link w:val="4"/>
    <w:rsid w:val="00D65052"/>
    <w:rPr>
      <w:rFonts w:ascii="Arial" w:eastAsia="Times New Roman" w:hAnsi="Arial" w:cs="Times New Roman"/>
      <w:b/>
      <w:bCs/>
      <w:szCs w:val="28"/>
      <w:lang w:val="en-GB" w:eastAsia="ar-SA"/>
    </w:rPr>
  </w:style>
  <w:style w:type="character" w:customStyle="1" w:styleId="5Char">
    <w:name w:val="Επικεφαλίδα 5 Char"/>
    <w:basedOn w:val="a1"/>
    <w:link w:val="5"/>
    <w:rsid w:val="00D65052"/>
    <w:rPr>
      <w:rFonts w:ascii="Lucida Sans" w:eastAsia="Times New Roman" w:hAnsi="Lucida Sans" w:cs="Lucida Sans"/>
      <w:b/>
      <w:szCs w:val="20"/>
      <w:lang w:val="en-US" w:eastAsia="ar-SA"/>
    </w:rPr>
  </w:style>
  <w:style w:type="character" w:customStyle="1" w:styleId="6Char">
    <w:name w:val="Επικεφαλίδα 6 Char"/>
    <w:basedOn w:val="a1"/>
    <w:link w:val="6"/>
    <w:rsid w:val="00D65052"/>
    <w:rPr>
      <w:rFonts w:ascii="Times New Roman" w:eastAsia="Times New Roman" w:hAnsi="Times New Roman" w:cs="Times New Roman"/>
      <w:i/>
      <w:szCs w:val="20"/>
      <w:lang w:val="x-none" w:eastAsia="x-none"/>
    </w:rPr>
  </w:style>
  <w:style w:type="character" w:customStyle="1" w:styleId="7Char">
    <w:name w:val="Επικεφαλίδα 7 Char"/>
    <w:basedOn w:val="a1"/>
    <w:link w:val="7"/>
    <w:rsid w:val="00D65052"/>
    <w:rPr>
      <w:rFonts w:ascii="Calibri" w:eastAsia="Times New Roman" w:hAnsi="Calibri" w:cs="Times New Roman"/>
      <w:sz w:val="24"/>
      <w:szCs w:val="24"/>
      <w:lang w:val="en-GB" w:eastAsia="ar-SA"/>
    </w:rPr>
  </w:style>
  <w:style w:type="character" w:customStyle="1" w:styleId="8Char">
    <w:name w:val="Επικεφαλίδα 8 Char"/>
    <w:basedOn w:val="a1"/>
    <w:link w:val="8"/>
    <w:rsid w:val="00D65052"/>
    <w:rPr>
      <w:rFonts w:ascii="Arial" w:eastAsia="Times New Roman" w:hAnsi="Arial" w:cs="Times New Roman"/>
      <w:i/>
      <w:szCs w:val="20"/>
      <w:lang w:val="x-none" w:eastAsia="x-none"/>
    </w:rPr>
  </w:style>
  <w:style w:type="character" w:customStyle="1" w:styleId="9Char">
    <w:name w:val="Επικεφαλίδα 9 Char"/>
    <w:basedOn w:val="a1"/>
    <w:link w:val="9"/>
    <w:rsid w:val="00D65052"/>
    <w:rPr>
      <w:rFonts w:ascii="Arial" w:eastAsia="Times New Roman" w:hAnsi="Arial" w:cs="Times New Roman"/>
      <w:b/>
      <w:i/>
      <w:sz w:val="18"/>
      <w:szCs w:val="20"/>
      <w:lang w:val="x-none" w:eastAsia="x-none"/>
    </w:rPr>
  </w:style>
  <w:style w:type="numbering" w:customStyle="1" w:styleId="10">
    <w:name w:val="Χωρίς λίστα1"/>
    <w:next w:val="a3"/>
    <w:uiPriority w:val="99"/>
    <w:semiHidden/>
    <w:unhideWhenUsed/>
    <w:rsid w:val="00D65052"/>
  </w:style>
  <w:style w:type="character" w:customStyle="1" w:styleId="WW8Num1z0">
    <w:name w:val="WW8Num1z0"/>
    <w:rsid w:val="00D65052"/>
  </w:style>
  <w:style w:type="character" w:customStyle="1" w:styleId="WW8Num1z1">
    <w:name w:val="WW8Num1z1"/>
    <w:rsid w:val="00D65052"/>
  </w:style>
  <w:style w:type="character" w:customStyle="1" w:styleId="WW8Num1z2">
    <w:name w:val="WW8Num1z2"/>
    <w:rsid w:val="00D65052"/>
  </w:style>
  <w:style w:type="character" w:customStyle="1" w:styleId="WW8Num1z3">
    <w:name w:val="WW8Num1z3"/>
    <w:rsid w:val="00D65052"/>
  </w:style>
  <w:style w:type="character" w:customStyle="1" w:styleId="WW8Num1z4">
    <w:name w:val="WW8Num1z4"/>
    <w:rsid w:val="00D65052"/>
    <w:rPr>
      <w:rFonts w:ascii="Arial" w:hAnsi="Arial" w:cs="Times New Roman"/>
      <w:b w:val="0"/>
      <w:i w:val="0"/>
      <w:sz w:val="20"/>
      <w:szCs w:val="20"/>
    </w:rPr>
  </w:style>
  <w:style w:type="character" w:customStyle="1" w:styleId="WW8Num1z5">
    <w:name w:val="WW8Num1z5"/>
    <w:rsid w:val="00D65052"/>
  </w:style>
  <w:style w:type="character" w:customStyle="1" w:styleId="WW8Num1z6">
    <w:name w:val="WW8Num1z6"/>
    <w:rsid w:val="00D65052"/>
  </w:style>
  <w:style w:type="character" w:customStyle="1" w:styleId="WW8Num1z7">
    <w:name w:val="WW8Num1z7"/>
    <w:rsid w:val="00D65052"/>
  </w:style>
  <w:style w:type="character" w:customStyle="1" w:styleId="WW8Num1z8">
    <w:name w:val="WW8Num1z8"/>
    <w:rsid w:val="00D65052"/>
  </w:style>
  <w:style w:type="character" w:customStyle="1" w:styleId="WW8Num2z0">
    <w:name w:val="WW8Num2z0"/>
    <w:rsid w:val="00D65052"/>
    <w:rPr>
      <w:rFonts w:ascii="Symbol" w:hAnsi="Symbol" w:cs="Symbol"/>
      <w:lang w:val="el-GR"/>
    </w:rPr>
  </w:style>
  <w:style w:type="character" w:customStyle="1" w:styleId="WW8Num3z0">
    <w:name w:val="WW8Num3z0"/>
    <w:rsid w:val="00D65052"/>
    <w:rPr>
      <w:lang w:val="el-GR"/>
    </w:rPr>
  </w:style>
  <w:style w:type="character" w:customStyle="1" w:styleId="WW8Num4z0">
    <w:name w:val="WW8Num4z0"/>
    <w:rsid w:val="00D65052"/>
    <w:rPr>
      <w:rFonts w:ascii="Webdings" w:hAnsi="Webdings" w:cs="Webdings"/>
      <w:color w:val="333399"/>
      <w:sz w:val="16"/>
    </w:rPr>
  </w:style>
  <w:style w:type="character" w:customStyle="1" w:styleId="WW8Num5z0">
    <w:name w:val="WW8Num5z0"/>
    <w:rsid w:val="00D65052"/>
    <w:rPr>
      <w:shd w:val="clear" w:color="auto" w:fill="FFFF00"/>
      <w:lang w:val="el-GR"/>
    </w:rPr>
  </w:style>
  <w:style w:type="character" w:customStyle="1" w:styleId="WW8Num6z0">
    <w:name w:val="WW8Num6z0"/>
    <w:rsid w:val="00D65052"/>
    <w:rPr>
      <w:b/>
      <w:bCs/>
      <w:szCs w:val="22"/>
      <w:lang w:val="el-GR"/>
    </w:rPr>
  </w:style>
  <w:style w:type="character" w:customStyle="1" w:styleId="WW8Num6z1">
    <w:name w:val="WW8Num6z1"/>
    <w:rsid w:val="00D65052"/>
  </w:style>
  <w:style w:type="character" w:customStyle="1" w:styleId="WW8Num6z2">
    <w:name w:val="WW8Num6z2"/>
    <w:rsid w:val="00D65052"/>
  </w:style>
  <w:style w:type="character" w:customStyle="1" w:styleId="WW8Num6z3">
    <w:name w:val="WW8Num6z3"/>
    <w:rsid w:val="00D65052"/>
  </w:style>
  <w:style w:type="character" w:customStyle="1" w:styleId="WW8Num6z4">
    <w:name w:val="WW8Num6z4"/>
    <w:rsid w:val="00D65052"/>
  </w:style>
  <w:style w:type="character" w:customStyle="1" w:styleId="WW8Num6z5">
    <w:name w:val="WW8Num6z5"/>
    <w:rsid w:val="00D65052"/>
  </w:style>
  <w:style w:type="character" w:customStyle="1" w:styleId="WW8Num6z6">
    <w:name w:val="WW8Num6z6"/>
    <w:rsid w:val="00D65052"/>
  </w:style>
  <w:style w:type="character" w:customStyle="1" w:styleId="WW8Num6z7">
    <w:name w:val="WW8Num6z7"/>
    <w:rsid w:val="00D65052"/>
  </w:style>
  <w:style w:type="character" w:customStyle="1" w:styleId="WW8Num6z8">
    <w:name w:val="WW8Num6z8"/>
    <w:rsid w:val="00D65052"/>
  </w:style>
  <w:style w:type="character" w:customStyle="1" w:styleId="WW8Num7z0">
    <w:name w:val="WW8Num7z0"/>
    <w:rsid w:val="00D65052"/>
    <w:rPr>
      <w:b/>
      <w:bCs/>
      <w:szCs w:val="22"/>
      <w:lang w:val="el-GR"/>
    </w:rPr>
  </w:style>
  <w:style w:type="character" w:customStyle="1" w:styleId="WW8Num7z1">
    <w:name w:val="WW8Num7z1"/>
    <w:rsid w:val="00D65052"/>
    <w:rPr>
      <w:rFonts w:eastAsia="Calibri"/>
      <w:lang w:val="el-GR"/>
    </w:rPr>
  </w:style>
  <w:style w:type="character" w:customStyle="1" w:styleId="WW8Num7z2">
    <w:name w:val="WW8Num7z2"/>
    <w:rsid w:val="00D65052"/>
  </w:style>
  <w:style w:type="character" w:customStyle="1" w:styleId="WW8Num7z3">
    <w:name w:val="WW8Num7z3"/>
    <w:rsid w:val="00D65052"/>
  </w:style>
  <w:style w:type="character" w:customStyle="1" w:styleId="WW8Num7z4">
    <w:name w:val="WW8Num7z4"/>
    <w:rsid w:val="00D65052"/>
  </w:style>
  <w:style w:type="character" w:customStyle="1" w:styleId="WW8Num7z5">
    <w:name w:val="WW8Num7z5"/>
    <w:rsid w:val="00D65052"/>
  </w:style>
  <w:style w:type="character" w:customStyle="1" w:styleId="WW8Num7z6">
    <w:name w:val="WW8Num7z6"/>
    <w:rsid w:val="00D65052"/>
  </w:style>
  <w:style w:type="character" w:customStyle="1" w:styleId="WW8Num7z7">
    <w:name w:val="WW8Num7z7"/>
    <w:rsid w:val="00D65052"/>
  </w:style>
  <w:style w:type="character" w:customStyle="1" w:styleId="WW8Num7z8">
    <w:name w:val="WW8Num7z8"/>
    <w:rsid w:val="00D65052"/>
  </w:style>
  <w:style w:type="character" w:customStyle="1" w:styleId="WW8Num8z0">
    <w:name w:val="WW8Num8z0"/>
    <w:rsid w:val="00D65052"/>
    <w:rPr>
      <w:rFonts w:ascii="Symbol" w:hAnsi="Symbol" w:cs="OpenSymbol"/>
      <w:color w:val="5B9BD5"/>
    </w:rPr>
  </w:style>
  <w:style w:type="character" w:customStyle="1" w:styleId="WW8Num9z0">
    <w:name w:val="WW8Num9z0"/>
    <w:rsid w:val="00D65052"/>
    <w:rPr>
      <w:rFonts w:ascii="Angsana New" w:hAnsi="Angsana New" w:cs="Angsana New"/>
      <w:color w:val="000000"/>
      <w:kern w:val="1"/>
      <w:szCs w:val="22"/>
      <w:shd w:val="clear" w:color="auto" w:fill="FFFFFF"/>
      <w:lang w:val="el-GR"/>
    </w:rPr>
  </w:style>
  <w:style w:type="character" w:customStyle="1" w:styleId="WW8Num10z0">
    <w:name w:val="WW8Num10z0"/>
    <w:rsid w:val="00D65052"/>
    <w:rPr>
      <w:rFonts w:ascii="Symbol" w:hAnsi="Symbol" w:cs="Symbol"/>
      <w:kern w:val="1"/>
      <w:shd w:val="clear" w:color="auto" w:fill="C0C0C0"/>
      <w:lang w:val="el-GR"/>
    </w:rPr>
  </w:style>
  <w:style w:type="character" w:customStyle="1" w:styleId="WW8Num11z0">
    <w:name w:val="WW8Num11z0"/>
    <w:rsid w:val="00D65052"/>
    <w:rPr>
      <w:rFonts w:ascii="Symbol" w:hAnsi="Symbol" w:cs="Symbol" w:hint="default"/>
      <w:lang w:val="el-GR"/>
    </w:rPr>
  </w:style>
  <w:style w:type="character" w:customStyle="1" w:styleId="WW8Num11z1">
    <w:name w:val="WW8Num11z1"/>
    <w:rsid w:val="00D65052"/>
    <w:rPr>
      <w:rFonts w:ascii="Courier New" w:hAnsi="Courier New" w:cs="Courier New" w:hint="default"/>
    </w:rPr>
  </w:style>
  <w:style w:type="character" w:customStyle="1" w:styleId="WW8Num11z2">
    <w:name w:val="WW8Num11z2"/>
    <w:rsid w:val="00D65052"/>
    <w:rPr>
      <w:rFonts w:ascii="Wingdings" w:hAnsi="Wingdings" w:cs="Wingdings" w:hint="default"/>
    </w:rPr>
  </w:style>
  <w:style w:type="character" w:customStyle="1" w:styleId="50">
    <w:name w:val="Προεπιλεγμένη γραμματοσειρά5"/>
    <w:rsid w:val="00D65052"/>
  </w:style>
  <w:style w:type="character" w:customStyle="1" w:styleId="WW8Num10z1">
    <w:name w:val="WW8Num10z1"/>
    <w:rsid w:val="00D65052"/>
  </w:style>
  <w:style w:type="character" w:customStyle="1" w:styleId="WW8Num10z2">
    <w:name w:val="WW8Num10z2"/>
    <w:rsid w:val="00D65052"/>
  </w:style>
  <w:style w:type="character" w:customStyle="1" w:styleId="WW8Num10z3">
    <w:name w:val="WW8Num10z3"/>
    <w:rsid w:val="00D65052"/>
  </w:style>
  <w:style w:type="character" w:customStyle="1" w:styleId="WW8Num10z4">
    <w:name w:val="WW8Num10z4"/>
    <w:rsid w:val="00D65052"/>
  </w:style>
  <w:style w:type="character" w:customStyle="1" w:styleId="WW8Num10z5">
    <w:name w:val="WW8Num10z5"/>
    <w:rsid w:val="00D65052"/>
  </w:style>
  <w:style w:type="character" w:customStyle="1" w:styleId="WW8Num10z6">
    <w:name w:val="WW8Num10z6"/>
    <w:rsid w:val="00D65052"/>
  </w:style>
  <w:style w:type="character" w:customStyle="1" w:styleId="WW8Num10z7">
    <w:name w:val="WW8Num10z7"/>
    <w:rsid w:val="00D65052"/>
  </w:style>
  <w:style w:type="character" w:customStyle="1" w:styleId="WW8Num10z8">
    <w:name w:val="WW8Num10z8"/>
    <w:rsid w:val="00D65052"/>
  </w:style>
  <w:style w:type="character" w:customStyle="1" w:styleId="WW-">
    <w:name w:val="WW-Προεπιλεγμένη γραμματοσειρά"/>
    <w:rsid w:val="00D65052"/>
  </w:style>
  <w:style w:type="character" w:customStyle="1" w:styleId="WW-DefaultParagraphFont">
    <w:name w:val="WW-Default Paragraph Font"/>
    <w:rsid w:val="00D65052"/>
  </w:style>
  <w:style w:type="character" w:customStyle="1" w:styleId="WW8Num8z1">
    <w:name w:val="WW8Num8z1"/>
    <w:rsid w:val="00D65052"/>
    <w:rPr>
      <w:rFonts w:eastAsia="Calibri"/>
      <w:lang w:val="el-GR"/>
    </w:rPr>
  </w:style>
  <w:style w:type="character" w:customStyle="1" w:styleId="WW8Num8z2">
    <w:name w:val="WW8Num8z2"/>
    <w:rsid w:val="00D65052"/>
  </w:style>
  <w:style w:type="character" w:customStyle="1" w:styleId="WW8Num8z3">
    <w:name w:val="WW8Num8z3"/>
    <w:rsid w:val="00D65052"/>
  </w:style>
  <w:style w:type="character" w:customStyle="1" w:styleId="WW8Num8z4">
    <w:name w:val="WW8Num8z4"/>
    <w:rsid w:val="00D65052"/>
  </w:style>
  <w:style w:type="character" w:customStyle="1" w:styleId="WW8Num8z5">
    <w:name w:val="WW8Num8z5"/>
    <w:rsid w:val="00D65052"/>
  </w:style>
  <w:style w:type="character" w:customStyle="1" w:styleId="WW8Num8z6">
    <w:name w:val="WW8Num8z6"/>
    <w:rsid w:val="00D65052"/>
  </w:style>
  <w:style w:type="character" w:customStyle="1" w:styleId="WW8Num8z7">
    <w:name w:val="WW8Num8z7"/>
    <w:rsid w:val="00D65052"/>
  </w:style>
  <w:style w:type="character" w:customStyle="1" w:styleId="WW8Num8z8">
    <w:name w:val="WW8Num8z8"/>
    <w:rsid w:val="00D65052"/>
  </w:style>
  <w:style w:type="character" w:customStyle="1" w:styleId="WW8Num11z3">
    <w:name w:val="WW8Num11z3"/>
    <w:rsid w:val="00D65052"/>
  </w:style>
  <w:style w:type="character" w:customStyle="1" w:styleId="WW8Num11z4">
    <w:name w:val="WW8Num11z4"/>
    <w:rsid w:val="00D65052"/>
  </w:style>
  <w:style w:type="character" w:customStyle="1" w:styleId="WW8Num11z5">
    <w:name w:val="WW8Num11z5"/>
    <w:rsid w:val="00D65052"/>
  </w:style>
  <w:style w:type="character" w:customStyle="1" w:styleId="WW8Num11z6">
    <w:name w:val="WW8Num11z6"/>
    <w:rsid w:val="00D65052"/>
  </w:style>
  <w:style w:type="character" w:customStyle="1" w:styleId="WW8Num11z7">
    <w:name w:val="WW8Num11z7"/>
    <w:rsid w:val="00D65052"/>
  </w:style>
  <w:style w:type="character" w:customStyle="1" w:styleId="WW8Num11z8">
    <w:name w:val="WW8Num11z8"/>
    <w:rsid w:val="00D65052"/>
  </w:style>
  <w:style w:type="character" w:customStyle="1" w:styleId="WW-DefaultParagraphFont1">
    <w:name w:val="WW-Default Paragraph Font1"/>
    <w:rsid w:val="00D65052"/>
  </w:style>
  <w:style w:type="character" w:customStyle="1" w:styleId="40">
    <w:name w:val="Προεπιλεγμένη γραμματοσειρά4"/>
    <w:rsid w:val="00D65052"/>
  </w:style>
  <w:style w:type="character" w:customStyle="1" w:styleId="WW8Num2z1">
    <w:name w:val="WW8Num2z1"/>
    <w:rsid w:val="00D65052"/>
  </w:style>
  <w:style w:type="character" w:customStyle="1" w:styleId="WW8Num2z2">
    <w:name w:val="WW8Num2z2"/>
    <w:rsid w:val="00D65052"/>
  </w:style>
  <w:style w:type="character" w:customStyle="1" w:styleId="WW8Num2z3">
    <w:name w:val="WW8Num2z3"/>
    <w:rsid w:val="00D65052"/>
  </w:style>
  <w:style w:type="character" w:customStyle="1" w:styleId="WW8Num2z4">
    <w:name w:val="WW8Num2z4"/>
    <w:rsid w:val="00D65052"/>
    <w:rPr>
      <w:rFonts w:ascii="Arial" w:hAnsi="Arial" w:cs="Times New Roman"/>
      <w:b w:val="0"/>
      <w:i w:val="0"/>
      <w:sz w:val="20"/>
      <w:szCs w:val="20"/>
    </w:rPr>
  </w:style>
  <w:style w:type="character" w:customStyle="1" w:styleId="WW8Num2z5">
    <w:name w:val="WW8Num2z5"/>
    <w:rsid w:val="00D65052"/>
  </w:style>
  <w:style w:type="character" w:customStyle="1" w:styleId="WW8Num2z6">
    <w:name w:val="WW8Num2z6"/>
    <w:rsid w:val="00D65052"/>
  </w:style>
  <w:style w:type="character" w:customStyle="1" w:styleId="WW8Num2z7">
    <w:name w:val="WW8Num2z7"/>
    <w:rsid w:val="00D65052"/>
  </w:style>
  <w:style w:type="character" w:customStyle="1" w:styleId="WW8Num2z8">
    <w:name w:val="WW8Num2z8"/>
    <w:rsid w:val="00D65052"/>
  </w:style>
  <w:style w:type="character" w:customStyle="1" w:styleId="WW8Num9z1">
    <w:name w:val="WW8Num9z1"/>
    <w:rsid w:val="00D65052"/>
    <w:rPr>
      <w:rFonts w:eastAsia="Calibri"/>
      <w:lang w:val="el-GR"/>
    </w:rPr>
  </w:style>
  <w:style w:type="character" w:customStyle="1" w:styleId="WW8Num9z2">
    <w:name w:val="WW8Num9z2"/>
    <w:rsid w:val="00D65052"/>
  </w:style>
  <w:style w:type="character" w:customStyle="1" w:styleId="WW8Num9z3">
    <w:name w:val="WW8Num9z3"/>
    <w:rsid w:val="00D65052"/>
  </w:style>
  <w:style w:type="character" w:customStyle="1" w:styleId="WW8Num9z4">
    <w:name w:val="WW8Num9z4"/>
    <w:rsid w:val="00D65052"/>
  </w:style>
  <w:style w:type="character" w:customStyle="1" w:styleId="WW8Num9z5">
    <w:name w:val="WW8Num9z5"/>
    <w:rsid w:val="00D65052"/>
  </w:style>
  <w:style w:type="character" w:customStyle="1" w:styleId="WW8Num9z6">
    <w:name w:val="WW8Num9z6"/>
    <w:rsid w:val="00D65052"/>
  </w:style>
  <w:style w:type="character" w:customStyle="1" w:styleId="WW8Num9z7">
    <w:name w:val="WW8Num9z7"/>
    <w:rsid w:val="00D65052"/>
  </w:style>
  <w:style w:type="character" w:customStyle="1" w:styleId="WW8Num9z8">
    <w:name w:val="WW8Num9z8"/>
    <w:rsid w:val="00D65052"/>
  </w:style>
  <w:style w:type="character" w:customStyle="1" w:styleId="WW-DefaultParagraphFont11">
    <w:name w:val="WW-Default Paragraph Font11"/>
    <w:rsid w:val="00D65052"/>
  </w:style>
  <w:style w:type="character" w:customStyle="1" w:styleId="WW8Num12z0">
    <w:name w:val="WW8Num12z0"/>
    <w:rsid w:val="00D65052"/>
    <w:rPr>
      <w:rFonts w:ascii="Symbol" w:hAnsi="Symbol" w:cs="Symbol"/>
    </w:rPr>
  </w:style>
  <w:style w:type="character" w:customStyle="1" w:styleId="WW8Num12z1">
    <w:name w:val="WW8Num12z1"/>
    <w:rsid w:val="00D65052"/>
    <w:rPr>
      <w:rFonts w:ascii="Courier New" w:hAnsi="Courier New" w:cs="Courier New"/>
    </w:rPr>
  </w:style>
  <w:style w:type="character" w:customStyle="1" w:styleId="WW8Num12z2">
    <w:name w:val="WW8Num12z2"/>
    <w:rsid w:val="00D65052"/>
    <w:rPr>
      <w:rFonts w:ascii="Wingdings" w:hAnsi="Wingdings" w:cs="Wingdings"/>
    </w:rPr>
  </w:style>
  <w:style w:type="character" w:customStyle="1" w:styleId="WW-DefaultParagraphFont111">
    <w:name w:val="WW-Default Paragraph Font111"/>
    <w:rsid w:val="00D65052"/>
  </w:style>
  <w:style w:type="character" w:customStyle="1" w:styleId="WW-DefaultParagraphFont1111">
    <w:name w:val="WW-Default Paragraph Font1111"/>
    <w:rsid w:val="00D65052"/>
  </w:style>
  <w:style w:type="character" w:customStyle="1" w:styleId="WW-DefaultParagraphFont11111">
    <w:name w:val="WW-Default Paragraph Font11111"/>
    <w:rsid w:val="00D65052"/>
  </w:style>
  <w:style w:type="character" w:customStyle="1" w:styleId="30">
    <w:name w:val="Προεπιλεγμένη γραμματοσειρά3"/>
    <w:rsid w:val="00D65052"/>
  </w:style>
  <w:style w:type="character" w:customStyle="1" w:styleId="WW-DefaultParagraphFont111111">
    <w:name w:val="WW-Default Paragraph Font111111"/>
    <w:rsid w:val="00D65052"/>
  </w:style>
  <w:style w:type="character" w:customStyle="1" w:styleId="DefaultParagraphFont2">
    <w:name w:val="Default Paragraph Font2"/>
    <w:rsid w:val="00D65052"/>
  </w:style>
  <w:style w:type="character" w:customStyle="1" w:styleId="WW8Num12z3">
    <w:name w:val="WW8Num12z3"/>
    <w:rsid w:val="00D65052"/>
  </w:style>
  <w:style w:type="character" w:customStyle="1" w:styleId="WW8Num12z4">
    <w:name w:val="WW8Num12z4"/>
    <w:rsid w:val="00D65052"/>
  </w:style>
  <w:style w:type="character" w:customStyle="1" w:styleId="WW8Num12z5">
    <w:name w:val="WW8Num12z5"/>
    <w:rsid w:val="00D65052"/>
  </w:style>
  <w:style w:type="character" w:customStyle="1" w:styleId="WW8Num12z6">
    <w:name w:val="WW8Num12z6"/>
    <w:rsid w:val="00D65052"/>
  </w:style>
  <w:style w:type="character" w:customStyle="1" w:styleId="WW8Num12z7">
    <w:name w:val="WW8Num12z7"/>
    <w:rsid w:val="00D65052"/>
  </w:style>
  <w:style w:type="character" w:customStyle="1" w:styleId="WW8Num12z8">
    <w:name w:val="WW8Num12z8"/>
    <w:rsid w:val="00D65052"/>
  </w:style>
  <w:style w:type="character" w:customStyle="1" w:styleId="WW8Num13z0">
    <w:name w:val="WW8Num13z0"/>
    <w:rsid w:val="00D65052"/>
    <w:rPr>
      <w:rFonts w:ascii="Symbol" w:hAnsi="Symbol" w:cs="OpenSymbol"/>
    </w:rPr>
  </w:style>
  <w:style w:type="character" w:customStyle="1" w:styleId="WW-DefaultParagraphFont1111111">
    <w:name w:val="WW-Default Paragraph Font1111111"/>
    <w:rsid w:val="00D65052"/>
  </w:style>
  <w:style w:type="character" w:customStyle="1" w:styleId="WW8Num13z1">
    <w:name w:val="WW8Num13z1"/>
    <w:rsid w:val="00D65052"/>
    <w:rPr>
      <w:rFonts w:eastAsia="Calibri"/>
      <w:lang w:val="el-GR"/>
    </w:rPr>
  </w:style>
  <w:style w:type="character" w:customStyle="1" w:styleId="WW8Num13z2">
    <w:name w:val="WW8Num13z2"/>
    <w:rsid w:val="00D65052"/>
  </w:style>
  <w:style w:type="character" w:customStyle="1" w:styleId="WW8Num13z3">
    <w:name w:val="WW8Num13z3"/>
    <w:rsid w:val="00D65052"/>
  </w:style>
  <w:style w:type="character" w:customStyle="1" w:styleId="WW8Num13z4">
    <w:name w:val="WW8Num13z4"/>
    <w:rsid w:val="00D65052"/>
  </w:style>
  <w:style w:type="character" w:customStyle="1" w:styleId="WW8Num13z5">
    <w:name w:val="WW8Num13z5"/>
    <w:rsid w:val="00D65052"/>
  </w:style>
  <w:style w:type="character" w:customStyle="1" w:styleId="WW8Num13z6">
    <w:name w:val="WW8Num13z6"/>
    <w:rsid w:val="00D65052"/>
  </w:style>
  <w:style w:type="character" w:customStyle="1" w:styleId="WW8Num13z7">
    <w:name w:val="WW8Num13z7"/>
    <w:rsid w:val="00D65052"/>
  </w:style>
  <w:style w:type="character" w:customStyle="1" w:styleId="WW8Num13z8">
    <w:name w:val="WW8Num13z8"/>
    <w:rsid w:val="00D65052"/>
  </w:style>
  <w:style w:type="character" w:customStyle="1" w:styleId="WW8Num14z0">
    <w:name w:val="WW8Num14z0"/>
    <w:rsid w:val="00D65052"/>
    <w:rPr>
      <w:rFonts w:ascii="Symbol" w:hAnsi="Symbol" w:cs="OpenSymbol"/>
    </w:rPr>
  </w:style>
  <w:style w:type="character" w:customStyle="1" w:styleId="WW8Num14z1">
    <w:name w:val="WW8Num14z1"/>
    <w:rsid w:val="00D65052"/>
  </w:style>
  <w:style w:type="character" w:customStyle="1" w:styleId="WW8Num14z2">
    <w:name w:val="WW8Num14z2"/>
    <w:rsid w:val="00D65052"/>
  </w:style>
  <w:style w:type="character" w:customStyle="1" w:styleId="WW8Num14z3">
    <w:name w:val="WW8Num14z3"/>
    <w:rsid w:val="00D65052"/>
  </w:style>
  <w:style w:type="character" w:customStyle="1" w:styleId="WW8Num14z4">
    <w:name w:val="WW8Num14z4"/>
    <w:rsid w:val="00D65052"/>
  </w:style>
  <w:style w:type="character" w:customStyle="1" w:styleId="WW8Num14z5">
    <w:name w:val="WW8Num14z5"/>
    <w:rsid w:val="00D65052"/>
  </w:style>
  <w:style w:type="character" w:customStyle="1" w:styleId="WW8Num14z6">
    <w:name w:val="WW8Num14z6"/>
    <w:rsid w:val="00D65052"/>
  </w:style>
  <w:style w:type="character" w:customStyle="1" w:styleId="WW8Num14z7">
    <w:name w:val="WW8Num14z7"/>
    <w:rsid w:val="00D65052"/>
  </w:style>
  <w:style w:type="character" w:customStyle="1" w:styleId="WW8Num14z8">
    <w:name w:val="WW8Num14z8"/>
    <w:rsid w:val="00D65052"/>
  </w:style>
  <w:style w:type="character" w:customStyle="1" w:styleId="WW8Num15z0">
    <w:name w:val="WW8Num15z0"/>
    <w:rsid w:val="00D65052"/>
  </w:style>
  <w:style w:type="character" w:customStyle="1" w:styleId="WW8Num15z1">
    <w:name w:val="WW8Num15z1"/>
    <w:rsid w:val="00D65052"/>
  </w:style>
  <w:style w:type="character" w:customStyle="1" w:styleId="WW8Num15z2">
    <w:name w:val="WW8Num15z2"/>
    <w:rsid w:val="00D65052"/>
  </w:style>
  <w:style w:type="character" w:customStyle="1" w:styleId="WW8Num15z3">
    <w:name w:val="WW8Num15z3"/>
    <w:rsid w:val="00D65052"/>
  </w:style>
  <w:style w:type="character" w:customStyle="1" w:styleId="WW8Num15z4">
    <w:name w:val="WW8Num15z4"/>
    <w:rsid w:val="00D65052"/>
  </w:style>
  <w:style w:type="character" w:customStyle="1" w:styleId="WW8Num15z5">
    <w:name w:val="WW8Num15z5"/>
    <w:rsid w:val="00D65052"/>
  </w:style>
  <w:style w:type="character" w:customStyle="1" w:styleId="WW8Num15z6">
    <w:name w:val="WW8Num15z6"/>
    <w:rsid w:val="00D65052"/>
  </w:style>
  <w:style w:type="character" w:customStyle="1" w:styleId="WW8Num15z7">
    <w:name w:val="WW8Num15z7"/>
    <w:rsid w:val="00D65052"/>
  </w:style>
  <w:style w:type="character" w:customStyle="1" w:styleId="WW8Num15z8">
    <w:name w:val="WW8Num15z8"/>
    <w:rsid w:val="00D65052"/>
  </w:style>
  <w:style w:type="character" w:customStyle="1" w:styleId="WW8Num16z0">
    <w:name w:val="WW8Num16z0"/>
    <w:rsid w:val="00D65052"/>
  </w:style>
  <w:style w:type="character" w:customStyle="1" w:styleId="WW8Num16z1">
    <w:name w:val="WW8Num16z1"/>
    <w:rsid w:val="00D65052"/>
  </w:style>
  <w:style w:type="character" w:customStyle="1" w:styleId="WW8Num16z2">
    <w:name w:val="WW8Num16z2"/>
    <w:rsid w:val="00D65052"/>
  </w:style>
  <w:style w:type="character" w:customStyle="1" w:styleId="WW8Num16z3">
    <w:name w:val="WW8Num16z3"/>
    <w:rsid w:val="00D65052"/>
  </w:style>
  <w:style w:type="character" w:customStyle="1" w:styleId="WW8Num16z4">
    <w:name w:val="WW8Num16z4"/>
    <w:rsid w:val="00D65052"/>
  </w:style>
  <w:style w:type="character" w:customStyle="1" w:styleId="WW8Num16z5">
    <w:name w:val="WW8Num16z5"/>
    <w:rsid w:val="00D65052"/>
  </w:style>
  <w:style w:type="character" w:customStyle="1" w:styleId="WW8Num16z6">
    <w:name w:val="WW8Num16z6"/>
    <w:rsid w:val="00D65052"/>
  </w:style>
  <w:style w:type="character" w:customStyle="1" w:styleId="WW8Num16z7">
    <w:name w:val="WW8Num16z7"/>
    <w:rsid w:val="00D65052"/>
  </w:style>
  <w:style w:type="character" w:customStyle="1" w:styleId="WW8Num16z8">
    <w:name w:val="WW8Num16z8"/>
    <w:rsid w:val="00D65052"/>
  </w:style>
  <w:style w:type="character" w:customStyle="1" w:styleId="WW-DefaultParagraphFont11111111">
    <w:name w:val="WW-Default Paragraph Font11111111"/>
    <w:rsid w:val="00D65052"/>
  </w:style>
  <w:style w:type="character" w:customStyle="1" w:styleId="WW-DefaultParagraphFont111111111">
    <w:name w:val="WW-Default Paragraph Font111111111"/>
    <w:rsid w:val="00D65052"/>
  </w:style>
  <w:style w:type="character" w:customStyle="1" w:styleId="WW-DefaultParagraphFont1111111111">
    <w:name w:val="WW-Default Paragraph Font1111111111"/>
    <w:rsid w:val="00D65052"/>
  </w:style>
  <w:style w:type="character" w:customStyle="1" w:styleId="WW-DefaultParagraphFont11111111111">
    <w:name w:val="WW-Default Paragraph Font11111111111"/>
    <w:rsid w:val="00D65052"/>
  </w:style>
  <w:style w:type="character" w:customStyle="1" w:styleId="WW-DefaultParagraphFont111111111111">
    <w:name w:val="WW-Default Paragraph Font111111111111"/>
    <w:rsid w:val="00D65052"/>
  </w:style>
  <w:style w:type="character" w:customStyle="1" w:styleId="WW8Num17z0">
    <w:name w:val="WW8Num17z0"/>
    <w:rsid w:val="00D65052"/>
  </w:style>
  <w:style w:type="character" w:customStyle="1" w:styleId="WW8Num17z1">
    <w:name w:val="WW8Num17z1"/>
    <w:rsid w:val="00D65052"/>
  </w:style>
  <w:style w:type="character" w:customStyle="1" w:styleId="WW8Num17z2">
    <w:name w:val="WW8Num17z2"/>
    <w:rsid w:val="00D65052"/>
  </w:style>
  <w:style w:type="character" w:customStyle="1" w:styleId="WW8Num17z3">
    <w:name w:val="WW8Num17z3"/>
    <w:rsid w:val="00D65052"/>
  </w:style>
  <w:style w:type="character" w:customStyle="1" w:styleId="WW8Num17z4">
    <w:name w:val="WW8Num17z4"/>
    <w:rsid w:val="00D65052"/>
  </w:style>
  <w:style w:type="character" w:customStyle="1" w:styleId="WW8Num17z5">
    <w:name w:val="WW8Num17z5"/>
    <w:rsid w:val="00D65052"/>
  </w:style>
  <w:style w:type="character" w:customStyle="1" w:styleId="WW8Num17z6">
    <w:name w:val="WW8Num17z6"/>
    <w:rsid w:val="00D65052"/>
  </w:style>
  <w:style w:type="character" w:customStyle="1" w:styleId="WW8Num17z7">
    <w:name w:val="WW8Num17z7"/>
    <w:rsid w:val="00D65052"/>
  </w:style>
  <w:style w:type="character" w:customStyle="1" w:styleId="WW8Num17z8">
    <w:name w:val="WW8Num17z8"/>
    <w:rsid w:val="00D65052"/>
  </w:style>
  <w:style w:type="character" w:customStyle="1" w:styleId="WW8Num18z0">
    <w:name w:val="WW8Num18z0"/>
    <w:rsid w:val="00D65052"/>
  </w:style>
  <w:style w:type="character" w:customStyle="1" w:styleId="WW8Num18z1">
    <w:name w:val="WW8Num18z1"/>
    <w:rsid w:val="00D65052"/>
  </w:style>
  <w:style w:type="character" w:customStyle="1" w:styleId="WW8Num18z2">
    <w:name w:val="WW8Num18z2"/>
    <w:rsid w:val="00D65052"/>
  </w:style>
  <w:style w:type="character" w:customStyle="1" w:styleId="WW8Num18z3">
    <w:name w:val="WW8Num18z3"/>
    <w:rsid w:val="00D65052"/>
  </w:style>
  <w:style w:type="character" w:customStyle="1" w:styleId="WW8Num18z4">
    <w:name w:val="WW8Num18z4"/>
    <w:rsid w:val="00D65052"/>
  </w:style>
  <w:style w:type="character" w:customStyle="1" w:styleId="WW8Num18z5">
    <w:name w:val="WW8Num18z5"/>
    <w:rsid w:val="00D65052"/>
  </w:style>
  <w:style w:type="character" w:customStyle="1" w:styleId="WW8Num18z6">
    <w:name w:val="WW8Num18z6"/>
    <w:rsid w:val="00D65052"/>
  </w:style>
  <w:style w:type="character" w:customStyle="1" w:styleId="WW8Num18z7">
    <w:name w:val="WW8Num18z7"/>
    <w:rsid w:val="00D65052"/>
  </w:style>
  <w:style w:type="character" w:customStyle="1" w:styleId="WW8Num18z8">
    <w:name w:val="WW8Num18z8"/>
    <w:rsid w:val="00D65052"/>
  </w:style>
  <w:style w:type="character" w:customStyle="1" w:styleId="WW8Num3z1">
    <w:name w:val="WW8Num3z1"/>
    <w:rsid w:val="00D65052"/>
  </w:style>
  <w:style w:type="character" w:customStyle="1" w:styleId="WW8Num3z2">
    <w:name w:val="WW8Num3z2"/>
    <w:rsid w:val="00D65052"/>
  </w:style>
  <w:style w:type="character" w:customStyle="1" w:styleId="WW8Num3z3">
    <w:name w:val="WW8Num3z3"/>
    <w:rsid w:val="00D65052"/>
  </w:style>
  <w:style w:type="character" w:customStyle="1" w:styleId="WW8Num3z4">
    <w:name w:val="WW8Num3z4"/>
    <w:rsid w:val="00D65052"/>
    <w:rPr>
      <w:rFonts w:ascii="Arial" w:hAnsi="Arial" w:cs="Times New Roman"/>
      <w:b w:val="0"/>
      <w:i w:val="0"/>
      <w:sz w:val="20"/>
      <w:szCs w:val="20"/>
    </w:rPr>
  </w:style>
  <w:style w:type="character" w:customStyle="1" w:styleId="WW8Num3z5">
    <w:name w:val="WW8Num3z5"/>
    <w:rsid w:val="00D65052"/>
  </w:style>
  <w:style w:type="character" w:customStyle="1" w:styleId="WW8Num3z6">
    <w:name w:val="WW8Num3z6"/>
    <w:rsid w:val="00D65052"/>
  </w:style>
  <w:style w:type="character" w:customStyle="1" w:styleId="WW8Num3z7">
    <w:name w:val="WW8Num3z7"/>
    <w:rsid w:val="00D65052"/>
  </w:style>
  <w:style w:type="character" w:customStyle="1" w:styleId="WW8Num3z8">
    <w:name w:val="WW8Num3z8"/>
    <w:rsid w:val="00D65052"/>
  </w:style>
  <w:style w:type="character" w:customStyle="1" w:styleId="WW-DefaultParagraphFont1111111111111">
    <w:name w:val="WW-Default Paragraph Font1111111111111"/>
    <w:rsid w:val="00D65052"/>
  </w:style>
  <w:style w:type="character" w:customStyle="1" w:styleId="WW-DefaultParagraphFont11111111111111">
    <w:name w:val="WW-Default Paragraph Font11111111111111"/>
    <w:rsid w:val="00D65052"/>
  </w:style>
  <w:style w:type="character" w:customStyle="1" w:styleId="WW-DefaultParagraphFont111111111111111">
    <w:name w:val="WW-Default Paragraph Font111111111111111"/>
    <w:rsid w:val="00D65052"/>
  </w:style>
  <w:style w:type="character" w:customStyle="1" w:styleId="WW-DefaultParagraphFont1111111111111111">
    <w:name w:val="WW-Default Paragraph Font1111111111111111"/>
    <w:rsid w:val="00D65052"/>
  </w:style>
  <w:style w:type="character" w:customStyle="1" w:styleId="20">
    <w:name w:val="Προεπιλεγμένη γραμματοσειρά2"/>
    <w:rsid w:val="00D65052"/>
  </w:style>
  <w:style w:type="character" w:customStyle="1" w:styleId="WW8Num19z0">
    <w:name w:val="WW8Num19z0"/>
    <w:rsid w:val="00D65052"/>
    <w:rPr>
      <w:rFonts w:ascii="Calibri" w:hAnsi="Calibri" w:cs="Calibri"/>
    </w:rPr>
  </w:style>
  <w:style w:type="character" w:customStyle="1" w:styleId="WW8Num19z1">
    <w:name w:val="WW8Num19z1"/>
    <w:rsid w:val="00D65052"/>
  </w:style>
  <w:style w:type="character" w:customStyle="1" w:styleId="WW8Num20z0">
    <w:name w:val="WW8Num20z0"/>
    <w:rsid w:val="00D65052"/>
    <w:rPr>
      <w:rFonts w:ascii="Calibri" w:eastAsia="Calibri" w:hAnsi="Calibri" w:cs="Times New Roman"/>
    </w:rPr>
  </w:style>
  <w:style w:type="character" w:customStyle="1" w:styleId="WW8Num20z1">
    <w:name w:val="WW8Num20z1"/>
    <w:rsid w:val="00D65052"/>
    <w:rPr>
      <w:rFonts w:ascii="Courier New" w:hAnsi="Courier New" w:cs="Courier New"/>
    </w:rPr>
  </w:style>
  <w:style w:type="character" w:customStyle="1" w:styleId="WW8Num20z2">
    <w:name w:val="WW8Num20z2"/>
    <w:rsid w:val="00D65052"/>
    <w:rPr>
      <w:rFonts w:ascii="Wingdings" w:hAnsi="Wingdings" w:cs="Wingdings"/>
    </w:rPr>
  </w:style>
  <w:style w:type="character" w:customStyle="1" w:styleId="WW8Num20z3">
    <w:name w:val="WW8Num20z3"/>
    <w:rsid w:val="00D65052"/>
    <w:rPr>
      <w:rFonts w:ascii="Symbol" w:hAnsi="Symbol" w:cs="Symbol"/>
    </w:rPr>
  </w:style>
  <w:style w:type="character" w:customStyle="1" w:styleId="WW-DefaultParagraphFont11111111111111111">
    <w:name w:val="WW-Default Paragraph Font11111111111111111"/>
    <w:rsid w:val="00D65052"/>
  </w:style>
  <w:style w:type="character" w:customStyle="1" w:styleId="WW8Num19z2">
    <w:name w:val="WW8Num19z2"/>
    <w:rsid w:val="00D65052"/>
  </w:style>
  <w:style w:type="character" w:customStyle="1" w:styleId="WW8Num19z3">
    <w:name w:val="WW8Num19z3"/>
    <w:rsid w:val="00D65052"/>
  </w:style>
  <w:style w:type="character" w:customStyle="1" w:styleId="WW8Num19z4">
    <w:name w:val="WW8Num19z4"/>
    <w:rsid w:val="00D65052"/>
  </w:style>
  <w:style w:type="character" w:customStyle="1" w:styleId="WW8Num19z5">
    <w:name w:val="WW8Num19z5"/>
    <w:rsid w:val="00D65052"/>
  </w:style>
  <w:style w:type="character" w:customStyle="1" w:styleId="WW8Num19z6">
    <w:name w:val="WW8Num19z6"/>
    <w:rsid w:val="00D65052"/>
  </w:style>
  <w:style w:type="character" w:customStyle="1" w:styleId="WW8Num19z7">
    <w:name w:val="WW8Num19z7"/>
    <w:rsid w:val="00D65052"/>
  </w:style>
  <w:style w:type="character" w:customStyle="1" w:styleId="WW8Num19z8">
    <w:name w:val="WW8Num19z8"/>
    <w:rsid w:val="00D65052"/>
  </w:style>
  <w:style w:type="character" w:customStyle="1" w:styleId="WW8Num20z4">
    <w:name w:val="WW8Num20z4"/>
    <w:rsid w:val="00D65052"/>
  </w:style>
  <w:style w:type="character" w:customStyle="1" w:styleId="WW8Num20z5">
    <w:name w:val="WW8Num20z5"/>
    <w:rsid w:val="00D65052"/>
  </w:style>
  <w:style w:type="character" w:customStyle="1" w:styleId="WW8Num20z6">
    <w:name w:val="WW8Num20z6"/>
    <w:rsid w:val="00D65052"/>
  </w:style>
  <w:style w:type="character" w:customStyle="1" w:styleId="WW8Num20z7">
    <w:name w:val="WW8Num20z7"/>
    <w:rsid w:val="00D65052"/>
  </w:style>
  <w:style w:type="character" w:customStyle="1" w:styleId="WW8Num20z8">
    <w:name w:val="WW8Num20z8"/>
    <w:rsid w:val="00D65052"/>
  </w:style>
  <w:style w:type="character" w:customStyle="1" w:styleId="WW-DefaultParagraphFont111111111111111111">
    <w:name w:val="WW-Default Paragraph Font111111111111111111"/>
    <w:rsid w:val="00D65052"/>
  </w:style>
  <w:style w:type="character" w:customStyle="1" w:styleId="WW-DefaultParagraphFont1111111111111111111">
    <w:name w:val="WW-Default Paragraph Font1111111111111111111"/>
    <w:rsid w:val="00D65052"/>
  </w:style>
  <w:style w:type="character" w:customStyle="1" w:styleId="WW8Num21z0">
    <w:name w:val="WW8Num21z0"/>
    <w:rsid w:val="00D65052"/>
    <w:rPr>
      <w:rFonts w:ascii="Calibri" w:eastAsia="Times New Roman" w:hAnsi="Calibri" w:cs="Calibri"/>
    </w:rPr>
  </w:style>
  <w:style w:type="character" w:customStyle="1" w:styleId="WW8Num21z1">
    <w:name w:val="WW8Num21z1"/>
    <w:rsid w:val="00D65052"/>
    <w:rPr>
      <w:rFonts w:ascii="Courier New" w:hAnsi="Courier New" w:cs="Courier New"/>
    </w:rPr>
  </w:style>
  <w:style w:type="character" w:customStyle="1" w:styleId="WW8Num21z2">
    <w:name w:val="WW8Num21z2"/>
    <w:rsid w:val="00D65052"/>
    <w:rPr>
      <w:rFonts w:ascii="Wingdings" w:hAnsi="Wingdings" w:cs="Wingdings"/>
    </w:rPr>
  </w:style>
  <w:style w:type="character" w:customStyle="1" w:styleId="WW8Num21z3">
    <w:name w:val="WW8Num21z3"/>
    <w:rsid w:val="00D65052"/>
    <w:rPr>
      <w:rFonts w:ascii="Symbol" w:hAnsi="Symbol" w:cs="Symbol"/>
    </w:rPr>
  </w:style>
  <w:style w:type="character" w:customStyle="1" w:styleId="WW8Num22z0">
    <w:name w:val="WW8Num22z0"/>
    <w:rsid w:val="00D65052"/>
    <w:rPr>
      <w:rFonts w:ascii="Symbol" w:hAnsi="Symbol" w:cs="Symbol"/>
    </w:rPr>
  </w:style>
  <w:style w:type="character" w:customStyle="1" w:styleId="WW8Num22z1">
    <w:name w:val="WW8Num22z1"/>
    <w:rsid w:val="00D65052"/>
    <w:rPr>
      <w:rFonts w:ascii="Courier New" w:hAnsi="Courier New" w:cs="Courier New"/>
    </w:rPr>
  </w:style>
  <w:style w:type="character" w:customStyle="1" w:styleId="WW8Num22z2">
    <w:name w:val="WW8Num22z2"/>
    <w:rsid w:val="00D65052"/>
    <w:rPr>
      <w:rFonts w:ascii="Wingdings" w:hAnsi="Wingdings" w:cs="Wingdings"/>
    </w:rPr>
  </w:style>
  <w:style w:type="character" w:customStyle="1" w:styleId="WW8Num23z0">
    <w:name w:val="WW8Num23z0"/>
    <w:rsid w:val="00D65052"/>
    <w:rPr>
      <w:rFonts w:ascii="Calibri" w:eastAsia="Times New Roman" w:hAnsi="Calibri" w:cs="Calibri"/>
    </w:rPr>
  </w:style>
  <w:style w:type="character" w:customStyle="1" w:styleId="WW8Num23z1">
    <w:name w:val="WW8Num23z1"/>
    <w:rsid w:val="00D65052"/>
    <w:rPr>
      <w:rFonts w:ascii="Courier New" w:hAnsi="Courier New" w:cs="Courier New"/>
    </w:rPr>
  </w:style>
  <w:style w:type="character" w:customStyle="1" w:styleId="WW8Num23z2">
    <w:name w:val="WW8Num23z2"/>
    <w:rsid w:val="00D65052"/>
    <w:rPr>
      <w:rFonts w:ascii="Wingdings" w:hAnsi="Wingdings" w:cs="Wingdings"/>
    </w:rPr>
  </w:style>
  <w:style w:type="character" w:customStyle="1" w:styleId="WW8Num23z3">
    <w:name w:val="WW8Num23z3"/>
    <w:rsid w:val="00D65052"/>
    <w:rPr>
      <w:rFonts w:ascii="Symbol" w:hAnsi="Symbol" w:cs="Symbol"/>
    </w:rPr>
  </w:style>
  <w:style w:type="character" w:customStyle="1" w:styleId="WW8Num24z0">
    <w:name w:val="WW8Num24z0"/>
    <w:rsid w:val="00D65052"/>
    <w:rPr>
      <w:rFonts w:ascii="Symbol" w:hAnsi="Symbol" w:cs="Symbol"/>
      <w:strike/>
      <w:color w:val="0070C0"/>
      <w:position w:val="0"/>
      <w:sz w:val="24"/>
      <w:vertAlign w:val="baseline"/>
      <w:lang w:val="el-GR"/>
    </w:rPr>
  </w:style>
  <w:style w:type="character" w:customStyle="1" w:styleId="WW8Num24z1">
    <w:name w:val="WW8Num24z1"/>
    <w:rsid w:val="00D65052"/>
    <w:rPr>
      <w:rFonts w:ascii="Courier New" w:hAnsi="Courier New" w:cs="Courier New"/>
    </w:rPr>
  </w:style>
  <w:style w:type="character" w:customStyle="1" w:styleId="WW8Num24z2">
    <w:name w:val="WW8Num24z2"/>
    <w:rsid w:val="00D65052"/>
    <w:rPr>
      <w:rFonts w:ascii="Wingdings" w:hAnsi="Wingdings" w:cs="Wingdings"/>
    </w:rPr>
  </w:style>
  <w:style w:type="character" w:customStyle="1" w:styleId="WW8Num25z0">
    <w:name w:val="WW8Num25z0"/>
    <w:rsid w:val="00D65052"/>
    <w:rPr>
      <w:rFonts w:ascii="Symbol" w:hAnsi="Symbol" w:cs="Symbol"/>
    </w:rPr>
  </w:style>
  <w:style w:type="character" w:customStyle="1" w:styleId="WW8Num25z1">
    <w:name w:val="WW8Num25z1"/>
    <w:rsid w:val="00D65052"/>
    <w:rPr>
      <w:rFonts w:ascii="Courier New" w:hAnsi="Courier New" w:cs="Courier New"/>
    </w:rPr>
  </w:style>
  <w:style w:type="character" w:customStyle="1" w:styleId="WW8Num25z2">
    <w:name w:val="WW8Num25z2"/>
    <w:rsid w:val="00D65052"/>
    <w:rPr>
      <w:rFonts w:ascii="Wingdings" w:hAnsi="Wingdings" w:cs="Wingdings"/>
    </w:rPr>
  </w:style>
  <w:style w:type="character" w:customStyle="1" w:styleId="WW8Num26z0">
    <w:name w:val="WW8Num26z0"/>
    <w:rsid w:val="00D65052"/>
    <w:rPr>
      <w:rFonts w:ascii="Symbol" w:hAnsi="Symbol" w:cs="Symbol"/>
    </w:rPr>
  </w:style>
  <w:style w:type="character" w:customStyle="1" w:styleId="WW8Num26z1">
    <w:name w:val="WW8Num26z1"/>
    <w:rsid w:val="00D65052"/>
    <w:rPr>
      <w:rFonts w:ascii="Courier New" w:hAnsi="Courier New" w:cs="Courier New"/>
    </w:rPr>
  </w:style>
  <w:style w:type="character" w:customStyle="1" w:styleId="WW8Num26z2">
    <w:name w:val="WW8Num26z2"/>
    <w:rsid w:val="00D65052"/>
    <w:rPr>
      <w:rFonts w:ascii="Wingdings" w:hAnsi="Wingdings" w:cs="Wingdings"/>
    </w:rPr>
  </w:style>
  <w:style w:type="character" w:customStyle="1" w:styleId="WW8Num27z0">
    <w:name w:val="WW8Num27z0"/>
    <w:rsid w:val="00D65052"/>
    <w:rPr>
      <w:rFonts w:ascii="Calibri" w:eastAsia="Times New Roman" w:hAnsi="Calibri" w:cs="Calibri"/>
    </w:rPr>
  </w:style>
  <w:style w:type="character" w:customStyle="1" w:styleId="WW8Num27z1">
    <w:name w:val="WW8Num27z1"/>
    <w:rsid w:val="00D65052"/>
    <w:rPr>
      <w:rFonts w:ascii="Courier New" w:hAnsi="Courier New" w:cs="Courier New"/>
    </w:rPr>
  </w:style>
  <w:style w:type="character" w:customStyle="1" w:styleId="WW8Num27z2">
    <w:name w:val="WW8Num27z2"/>
    <w:rsid w:val="00D65052"/>
    <w:rPr>
      <w:rFonts w:ascii="Wingdings" w:hAnsi="Wingdings" w:cs="Wingdings"/>
    </w:rPr>
  </w:style>
  <w:style w:type="character" w:customStyle="1" w:styleId="WW8Num27z3">
    <w:name w:val="WW8Num27z3"/>
    <w:rsid w:val="00D65052"/>
    <w:rPr>
      <w:rFonts w:ascii="Symbol" w:hAnsi="Symbol" w:cs="Symbol"/>
    </w:rPr>
  </w:style>
  <w:style w:type="character" w:customStyle="1" w:styleId="WW8Num28z0">
    <w:name w:val="WW8Num28z0"/>
    <w:rsid w:val="00D65052"/>
    <w:rPr>
      <w:rFonts w:ascii="Symbol" w:hAnsi="Symbol" w:cs="Symbol"/>
    </w:rPr>
  </w:style>
  <w:style w:type="character" w:customStyle="1" w:styleId="WW8Num28z1">
    <w:name w:val="WW8Num28z1"/>
    <w:rsid w:val="00D65052"/>
    <w:rPr>
      <w:rFonts w:ascii="Courier New" w:hAnsi="Courier New" w:cs="Courier New"/>
    </w:rPr>
  </w:style>
  <w:style w:type="character" w:customStyle="1" w:styleId="WW8Num28z2">
    <w:name w:val="WW8Num28z2"/>
    <w:rsid w:val="00D65052"/>
    <w:rPr>
      <w:rFonts w:ascii="Wingdings" w:hAnsi="Wingdings" w:cs="Wingdings"/>
    </w:rPr>
  </w:style>
  <w:style w:type="character" w:customStyle="1" w:styleId="WW8Num29z0">
    <w:name w:val="WW8Num29z0"/>
    <w:rsid w:val="00D65052"/>
    <w:rPr>
      <w:rFonts w:ascii="Calibri" w:eastAsia="Times New Roman" w:hAnsi="Calibri" w:cs="Calibri"/>
    </w:rPr>
  </w:style>
  <w:style w:type="character" w:customStyle="1" w:styleId="WW8Num29z1">
    <w:name w:val="WW8Num29z1"/>
    <w:rsid w:val="00D65052"/>
    <w:rPr>
      <w:rFonts w:ascii="Courier New" w:hAnsi="Courier New" w:cs="Courier New"/>
    </w:rPr>
  </w:style>
  <w:style w:type="character" w:customStyle="1" w:styleId="WW8Num29z2">
    <w:name w:val="WW8Num29z2"/>
    <w:rsid w:val="00D65052"/>
    <w:rPr>
      <w:rFonts w:ascii="Wingdings" w:hAnsi="Wingdings" w:cs="Wingdings"/>
    </w:rPr>
  </w:style>
  <w:style w:type="character" w:customStyle="1" w:styleId="WW8Num29z3">
    <w:name w:val="WW8Num29z3"/>
    <w:rsid w:val="00D65052"/>
    <w:rPr>
      <w:rFonts w:ascii="Symbol" w:hAnsi="Symbol" w:cs="Symbol"/>
    </w:rPr>
  </w:style>
  <w:style w:type="character" w:customStyle="1" w:styleId="WW8Num30z0">
    <w:name w:val="WW8Num30z0"/>
    <w:rsid w:val="00D65052"/>
    <w:rPr>
      <w:rFonts w:ascii="Symbol" w:hAnsi="Symbol" w:cs="Symbol"/>
      <w:shd w:val="clear" w:color="auto" w:fill="FFFF00"/>
    </w:rPr>
  </w:style>
  <w:style w:type="character" w:customStyle="1" w:styleId="WW8Num30z1">
    <w:name w:val="WW8Num30z1"/>
    <w:rsid w:val="00D65052"/>
    <w:rPr>
      <w:rFonts w:ascii="Courier New" w:hAnsi="Courier New" w:cs="Courier New"/>
    </w:rPr>
  </w:style>
  <w:style w:type="character" w:customStyle="1" w:styleId="WW8Num30z2">
    <w:name w:val="WW8Num30z2"/>
    <w:rsid w:val="00D65052"/>
    <w:rPr>
      <w:rFonts w:ascii="Wingdings" w:hAnsi="Wingdings" w:cs="Wingdings"/>
    </w:rPr>
  </w:style>
  <w:style w:type="character" w:customStyle="1" w:styleId="WW8Num31z0">
    <w:name w:val="WW8Num31z0"/>
    <w:rsid w:val="00D65052"/>
    <w:rPr>
      <w:rFonts w:cs="Times New Roman"/>
    </w:rPr>
  </w:style>
  <w:style w:type="character" w:customStyle="1" w:styleId="WW8Num32z0">
    <w:name w:val="WW8Num32z0"/>
    <w:rsid w:val="00D65052"/>
  </w:style>
  <w:style w:type="character" w:customStyle="1" w:styleId="WW8Num32z1">
    <w:name w:val="WW8Num32z1"/>
    <w:rsid w:val="00D65052"/>
  </w:style>
  <w:style w:type="character" w:customStyle="1" w:styleId="WW8Num32z2">
    <w:name w:val="WW8Num32z2"/>
    <w:rsid w:val="00D65052"/>
  </w:style>
  <w:style w:type="character" w:customStyle="1" w:styleId="WW8Num32z3">
    <w:name w:val="WW8Num32z3"/>
    <w:rsid w:val="00D65052"/>
  </w:style>
  <w:style w:type="character" w:customStyle="1" w:styleId="WW8Num32z4">
    <w:name w:val="WW8Num32z4"/>
    <w:rsid w:val="00D65052"/>
  </w:style>
  <w:style w:type="character" w:customStyle="1" w:styleId="WW8Num32z5">
    <w:name w:val="WW8Num32z5"/>
    <w:rsid w:val="00D65052"/>
  </w:style>
  <w:style w:type="character" w:customStyle="1" w:styleId="WW8Num32z6">
    <w:name w:val="WW8Num32z6"/>
    <w:rsid w:val="00D65052"/>
  </w:style>
  <w:style w:type="character" w:customStyle="1" w:styleId="WW8Num32z7">
    <w:name w:val="WW8Num32z7"/>
    <w:rsid w:val="00D65052"/>
  </w:style>
  <w:style w:type="character" w:customStyle="1" w:styleId="WW8Num32z8">
    <w:name w:val="WW8Num32z8"/>
    <w:rsid w:val="00D65052"/>
  </w:style>
  <w:style w:type="character" w:customStyle="1" w:styleId="WW8Num33z0">
    <w:name w:val="WW8Num33z0"/>
    <w:rsid w:val="00D65052"/>
    <w:rPr>
      <w:rFonts w:ascii="Symbol" w:eastAsia="Calibri" w:hAnsi="Symbol" w:cs="Symbol"/>
    </w:rPr>
  </w:style>
  <w:style w:type="character" w:customStyle="1" w:styleId="WW8Num33z1">
    <w:name w:val="WW8Num33z1"/>
    <w:rsid w:val="00D65052"/>
    <w:rPr>
      <w:rFonts w:ascii="Courier New" w:hAnsi="Courier New" w:cs="Courier New"/>
    </w:rPr>
  </w:style>
  <w:style w:type="character" w:customStyle="1" w:styleId="WW8Num33z2">
    <w:name w:val="WW8Num33z2"/>
    <w:rsid w:val="00D65052"/>
    <w:rPr>
      <w:rFonts w:ascii="Wingdings" w:hAnsi="Wingdings" w:cs="Wingdings"/>
    </w:rPr>
  </w:style>
  <w:style w:type="character" w:customStyle="1" w:styleId="WW8Num34z0">
    <w:name w:val="WW8Num34z0"/>
    <w:rsid w:val="00D65052"/>
    <w:rPr>
      <w:rFonts w:ascii="Symbol" w:hAnsi="Symbol" w:cs="Symbol"/>
    </w:rPr>
  </w:style>
  <w:style w:type="character" w:customStyle="1" w:styleId="WW8Num34z1">
    <w:name w:val="WW8Num34z1"/>
    <w:rsid w:val="00D65052"/>
    <w:rPr>
      <w:rFonts w:ascii="Courier New" w:hAnsi="Courier New" w:cs="Courier New"/>
    </w:rPr>
  </w:style>
  <w:style w:type="character" w:customStyle="1" w:styleId="WW8Num34z2">
    <w:name w:val="WW8Num34z2"/>
    <w:rsid w:val="00D65052"/>
    <w:rPr>
      <w:rFonts w:ascii="Wingdings" w:hAnsi="Wingdings" w:cs="Wingdings"/>
    </w:rPr>
  </w:style>
  <w:style w:type="character" w:customStyle="1" w:styleId="WW8Num35z0">
    <w:name w:val="WW8Num35z0"/>
    <w:rsid w:val="00D65052"/>
    <w:rPr>
      <w:rFonts w:ascii="Calibri" w:eastAsia="Times New Roman" w:hAnsi="Calibri" w:cs="Calibri"/>
    </w:rPr>
  </w:style>
  <w:style w:type="character" w:customStyle="1" w:styleId="WW8Num35z1">
    <w:name w:val="WW8Num35z1"/>
    <w:rsid w:val="00D65052"/>
    <w:rPr>
      <w:rFonts w:ascii="Courier New" w:hAnsi="Courier New" w:cs="Courier New"/>
    </w:rPr>
  </w:style>
  <w:style w:type="character" w:customStyle="1" w:styleId="WW8Num35z2">
    <w:name w:val="WW8Num35z2"/>
    <w:rsid w:val="00D65052"/>
    <w:rPr>
      <w:rFonts w:ascii="Wingdings" w:hAnsi="Wingdings" w:cs="Wingdings"/>
    </w:rPr>
  </w:style>
  <w:style w:type="character" w:customStyle="1" w:styleId="WW8Num35z3">
    <w:name w:val="WW8Num35z3"/>
    <w:rsid w:val="00D65052"/>
    <w:rPr>
      <w:rFonts w:ascii="Symbol" w:hAnsi="Symbol" w:cs="Symbol"/>
    </w:rPr>
  </w:style>
  <w:style w:type="character" w:customStyle="1" w:styleId="WW8Num36z0">
    <w:name w:val="WW8Num36z0"/>
    <w:rsid w:val="00D65052"/>
    <w:rPr>
      <w:lang w:val="el-GR"/>
    </w:rPr>
  </w:style>
  <w:style w:type="character" w:customStyle="1" w:styleId="WW8Num36z1">
    <w:name w:val="WW8Num36z1"/>
    <w:rsid w:val="00D65052"/>
  </w:style>
  <w:style w:type="character" w:customStyle="1" w:styleId="WW8Num36z2">
    <w:name w:val="WW8Num36z2"/>
    <w:rsid w:val="00D65052"/>
  </w:style>
  <w:style w:type="character" w:customStyle="1" w:styleId="WW8Num36z3">
    <w:name w:val="WW8Num36z3"/>
    <w:rsid w:val="00D65052"/>
  </w:style>
  <w:style w:type="character" w:customStyle="1" w:styleId="WW8Num36z4">
    <w:name w:val="WW8Num36z4"/>
    <w:rsid w:val="00D65052"/>
  </w:style>
  <w:style w:type="character" w:customStyle="1" w:styleId="WW8Num36z5">
    <w:name w:val="WW8Num36z5"/>
    <w:rsid w:val="00D65052"/>
  </w:style>
  <w:style w:type="character" w:customStyle="1" w:styleId="WW8Num36z6">
    <w:name w:val="WW8Num36z6"/>
    <w:rsid w:val="00D65052"/>
  </w:style>
  <w:style w:type="character" w:customStyle="1" w:styleId="WW8Num36z7">
    <w:name w:val="WW8Num36z7"/>
    <w:rsid w:val="00D65052"/>
  </w:style>
  <w:style w:type="character" w:customStyle="1" w:styleId="WW8Num36z8">
    <w:name w:val="WW8Num36z8"/>
    <w:rsid w:val="00D65052"/>
  </w:style>
  <w:style w:type="character" w:customStyle="1" w:styleId="WW8Num37z0">
    <w:name w:val="WW8Num37z0"/>
    <w:rsid w:val="00D65052"/>
    <w:rPr>
      <w:rFonts w:ascii="Calibri" w:eastAsia="Times New Roman" w:hAnsi="Calibri" w:cs="Calibri"/>
    </w:rPr>
  </w:style>
  <w:style w:type="character" w:customStyle="1" w:styleId="WW8Num37z1">
    <w:name w:val="WW8Num37z1"/>
    <w:rsid w:val="00D65052"/>
    <w:rPr>
      <w:rFonts w:ascii="Courier New" w:hAnsi="Courier New" w:cs="Courier New"/>
    </w:rPr>
  </w:style>
  <w:style w:type="character" w:customStyle="1" w:styleId="WW8Num37z2">
    <w:name w:val="WW8Num37z2"/>
    <w:rsid w:val="00D65052"/>
    <w:rPr>
      <w:rFonts w:ascii="Wingdings" w:hAnsi="Wingdings" w:cs="Wingdings"/>
    </w:rPr>
  </w:style>
  <w:style w:type="character" w:customStyle="1" w:styleId="WW8Num37z3">
    <w:name w:val="WW8Num37z3"/>
    <w:rsid w:val="00D65052"/>
    <w:rPr>
      <w:rFonts w:ascii="Symbol" w:hAnsi="Symbol" w:cs="Symbol"/>
    </w:rPr>
  </w:style>
  <w:style w:type="character" w:customStyle="1" w:styleId="WW8Num38z0">
    <w:name w:val="WW8Num38z0"/>
    <w:rsid w:val="00D65052"/>
  </w:style>
  <w:style w:type="character" w:customStyle="1" w:styleId="WW8Num38z1">
    <w:name w:val="WW8Num38z1"/>
    <w:rsid w:val="00D65052"/>
  </w:style>
  <w:style w:type="character" w:customStyle="1" w:styleId="WW8Num38z2">
    <w:name w:val="WW8Num38z2"/>
    <w:rsid w:val="00D65052"/>
  </w:style>
  <w:style w:type="character" w:customStyle="1" w:styleId="WW8Num38z3">
    <w:name w:val="WW8Num38z3"/>
    <w:rsid w:val="00D65052"/>
  </w:style>
  <w:style w:type="character" w:customStyle="1" w:styleId="WW8Num38z4">
    <w:name w:val="WW8Num38z4"/>
    <w:rsid w:val="00D65052"/>
  </w:style>
  <w:style w:type="character" w:customStyle="1" w:styleId="WW8Num38z5">
    <w:name w:val="WW8Num38z5"/>
    <w:rsid w:val="00D65052"/>
  </w:style>
  <w:style w:type="character" w:customStyle="1" w:styleId="WW8Num38z6">
    <w:name w:val="WW8Num38z6"/>
    <w:rsid w:val="00D65052"/>
  </w:style>
  <w:style w:type="character" w:customStyle="1" w:styleId="WW8Num38z7">
    <w:name w:val="WW8Num38z7"/>
    <w:rsid w:val="00D65052"/>
  </w:style>
  <w:style w:type="character" w:customStyle="1" w:styleId="WW8Num38z8">
    <w:name w:val="WW8Num38z8"/>
    <w:rsid w:val="00D65052"/>
  </w:style>
  <w:style w:type="character" w:customStyle="1" w:styleId="WW-DefaultParagraphFont11111111111111111111">
    <w:name w:val="WW-Default Paragraph Font11111111111111111111"/>
    <w:rsid w:val="00D65052"/>
  </w:style>
  <w:style w:type="character" w:customStyle="1" w:styleId="WW8Num4z1">
    <w:name w:val="WW8Num4z1"/>
    <w:rsid w:val="00D65052"/>
    <w:rPr>
      <w:rFonts w:cs="Times New Roman"/>
    </w:rPr>
  </w:style>
  <w:style w:type="character" w:customStyle="1" w:styleId="WW8Num5z1">
    <w:name w:val="WW8Num5z1"/>
    <w:rsid w:val="00D65052"/>
    <w:rPr>
      <w:rFonts w:cs="Times New Roman"/>
    </w:rPr>
  </w:style>
  <w:style w:type="character" w:customStyle="1" w:styleId="WW8Num29z4">
    <w:name w:val="WW8Num29z4"/>
    <w:rsid w:val="00D65052"/>
  </w:style>
  <w:style w:type="character" w:customStyle="1" w:styleId="WW8Num29z5">
    <w:name w:val="WW8Num29z5"/>
    <w:rsid w:val="00D65052"/>
  </w:style>
  <w:style w:type="character" w:customStyle="1" w:styleId="WW8Num29z6">
    <w:name w:val="WW8Num29z6"/>
    <w:rsid w:val="00D65052"/>
  </w:style>
  <w:style w:type="character" w:customStyle="1" w:styleId="WW8Num29z7">
    <w:name w:val="WW8Num29z7"/>
    <w:rsid w:val="00D65052"/>
  </w:style>
  <w:style w:type="character" w:customStyle="1" w:styleId="WW8Num29z8">
    <w:name w:val="WW8Num29z8"/>
    <w:rsid w:val="00D65052"/>
  </w:style>
  <w:style w:type="character" w:customStyle="1" w:styleId="WW8Num30z3">
    <w:name w:val="WW8Num30z3"/>
    <w:rsid w:val="00D65052"/>
    <w:rPr>
      <w:rFonts w:ascii="Symbol" w:hAnsi="Symbol" w:cs="Symbol"/>
    </w:rPr>
  </w:style>
  <w:style w:type="character" w:customStyle="1" w:styleId="WW8Num31z1">
    <w:name w:val="WW8Num31z1"/>
    <w:rsid w:val="00D65052"/>
  </w:style>
  <w:style w:type="character" w:customStyle="1" w:styleId="WW8Num31z2">
    <w:name w:val="WW8Num31z2"/>
    <w:rsid w:val="00D65052"/>
  </w:style>
  <w:style w:type="character" w:customStyle="1" w:styleId="WW8Num31z3">
    <w:name w:val="WW8Num31z3"/>
    <w:rsid w:val="00D65052"/>
  </w:style>
  <w:style w:type="character" w:customStyle="1" w:styleId="WW8Num31z4">
    <w:name w:val="WW8Num31z4"/>
    <w:rsid w:val="00D65052"/>
  </w:style>
  <w:style w:type="character" w:customStyle="1" w:styleId="WW8Num31z5">
    <w:name w:val="WW8Num31z5"/>
    <w:rsid w:val="00D65052"/>
  </w:style>
  <w:style w:type="character" w:customStyle="1" w:styleId="WW8Num31z6">
    <w:name w:val="WW8Num31z6"/>
    <w:rsid w:val="00D65052"/>
  </w:style>
  <w:style w:type="character" w:customStyle="1" w:styleId="WW8Num31z7">
    <w:name w:val="WW8Num31z7"/>
    <w:rsid w:val="00D65052"/>
  </w:style>
  <w:style w:type="character" w:customStyle="1" w:styleId="WW8Num31z8">
    <w:name w:val="WW8Num31z8"/>
    <w:rsid w:val="00D65052"/>
  </w:style>
  <w:style w:type="character" w:customStyle="1" w:styleId="WW8Num39z0">
    <w:name w:val="WW8Num39z0"/>
    <w:rsid w:val="00D65052"/>
    <w:rPr>
      <w:rFonts w:ascii="Calibri" w:eastAsia="Times New Roman" w:hAnsi="Calibri" w:cs="Calibri"/>
    </w:rPr>
  </w:style>
  <w:style w:type="character" w:customStyle="1" w:styleId="WW8Num39z1">
    <w:name w:val="WW8Num39z1"/>
    <w:rsid w:val="00D65052"/>
    <w:rPr>
      <w:rFonts w:ascii="Courier New" w:hAnsi="Courier New" w:cs="Courier New"/>
    </w:rPr>
  </w:style>
  <w:style w:type="character" w:customStyle="1" w:styleId="WW8Num39z2">
    <w:name w:val="WW8Num39z2"/>
    <w:rsid w:val="00D65052"/>
    <w:rPr>
      <w:rFonts w:ascii="Wingdings" w:hAnsi="Wingdings" w:cs="Wingdings"/>
    </w:rPr>
  </w:style>
  <w:style w:type="character" w:customStyle="1" w:styleId="WW8Num39z3">
    <w:name w:val="WW8Num39z3"/>
    <w:rsid w:val="00D65052"/>
    <w:rPr>
      <w:rFonts w:ascii="Symbol" w:hAnsi="Symbol" w:cs="Symbol"/>
    </w:rPr>
  </w:style>
  <w:style w:type="character" w:customStyle="1" w:styleId="WW8Num40z0">
    <w:name w:val="WW8Num40z0"/>
    <w:rsid w:val="00D65052"/>
    <w:rPr>
      <w:rFonts w:ascii="Symbol" w:hAnsi="Symbol" w:cs="Symbol"/>
    </w:rPr>
  </w:style>
  <w:style w:type="character" w:customStyle="1" w:styleId="WW8Num40z1">
    <w:name w:val="WW8Num40z1"/>
    <w:rsid w:val="00D65052"/>
    <w:rPr>
      <w:rFonts w:ascii="Courier New" w:hAnsi="Courier New" w:cs="Courier New"/>
    </w:rPr>
  </w:style>
  <w:style w:type="character" w:customStyle="1" w:styleId="WW8Num40z2">
    <w:name w:val="WW8Num40z2"/>
    <w:rsid w:val="00D65052"/>
    <w:rPr>
      <w:rFonts w:ascii="Wingdings" w:hAnsi="Wingdings" w:cs="Wingdings"/>
    </w:rPr>
  </w:style>
  <w:style w:type="character" w:customStyle="1" w:styleId="WW8Num41z0">
    <w:name w:val="WW8Num41z0"/>
    <w:rsid w:val="00D65052"/>
    <w:rPr>
      <w:rFonts w:ascii="Arial" w:hAnsi="Arial" w:cs="Times New Roman"/>
      <w:b/>
      <w:i w:val="0"/>
      <w:sz w:val="20"/>
      <w:szCs w:val="20"/>
    </w:rPr>
  </w:style>
  <w:style w:type="character" w:customStyle="1" w:styleId="WW8Num41z1">
    <w:name w:val="WW8Num41z1"/>
    <w:rsid w:val="00D65052"/>
    <w:rPr>
      <w:rFonts w:cs="Times New Roman"/>
    </w:rPr>
  </w:style>
  <w:style w:type="character" w:customStyle="1" w:styleId="WW8Num41z2">
    <w:name w:val="WW8Num41z2"/>
    <w:rsid w:val="00D65052"/>
    <w:rPr>
      <w:rFonts w:ascii="Arial" w:hAnsi="Arial" w:cs="Times New Roman"/>
      <w:b w:val="0"/>
      <w:i w:val="0"/>
    </w:rPr>
  </w:style>
  <w:style w:type="character" w:customStyle="1" w:styleId="WW8Num41z3">
    <w:name w:val="WW8Num41z3"/>
    <w:rsid w:val="00D65052"/>
    <w:rPr>
      <w:rFonts w:ascii="Arial" w:hAnsi="Arial" w:cs="Times New Roman"/>
      <w:b w:val="0"/>
      <w:i w:val="0"/>
      <w:sz w:val="20"/>
      <w:szCs w:val="20"/>
    </w:rPr>
  </w:style>
  <w:style w:type="character" w:customStyle="1" w:styleId="DefaultParagraphFont1">
    <w:name w:val="Default Paragraph Font1"/>
    <w:rsid w:val="00D65052"/>
  </w:style>
  <w:style w:type="character" w:customStyle="1" w:styleId="Heading1Char">
    <w:name w:val="Heading 1 Char"/>
    <w:rsid w:val="00D65052"/>
    <w:rPr>
      <w:rFonts w:ascii="Arial" w:hAnsi="Arial" w:cs="Arial"/>
      <w:b/>
      <w:bCs/>
      <w:color w:val="333399"/>
      <w:sz w:val="28"/>
      <w:szCs w:val="32"/>
      <w:lang w:val="en-US"/>
    </w:rPr>
  </w:style>
  <w:style w:type="character" w:customStyle="1" w:styleId="Heading2Char">
    <w:name w:val="Heading 2 Char"/>
    <w:rsid w:val="00D65052"/>
    <w:rPr>
      <w:rFonts w:ascii="Arial" w:hAnsi="Arial" w:cs="Arial"/>
      <w:b/>
      <w:color w:val="002060"/>
      <w:sz w:val="24"/>
      <w:szCs w:val="22"/>
      <w:lang w:val="en-GB"/>
    </w:rPr>
  </w:style>
  <w:style w:type="character" w:customStyle="1" w:styleId="Heading5Char">
    <w:name w:val="Heading 5 Char"/>
    <w:rsid w:val="00D65052"/>
    <w:rPr>
      <w:rFonts w:ascii="Calibri" w:eastAsia="Times New Roman" w:hAnsi="Calibri" w:cs="Times New Roman"/>
      <w:b/>
      <w:bCs/>
      <w:i/>
      <w:iCs/>
      <w:sz w:val="26"/>
      <w:szCs w:val="26"/>
      <w:lang w:val="en-GB"/>
    </w:rPr>
  </w:style>
  <w:style w:type="character" w:customStyle="1" w:styleId="DateChar">
    <w:name w:val="Date Char"/>
    <w:rsid w:val="00D65052"/>
    <w:rPr>
      <w:sz w:val="24"/>
      <w:szCs w:val="24"/>
      <w:lang w:val="en-GB"/>
    </w:rPr>
  </w:style>
  <w:style w:type="character" w:customStyle="1" w:styleId="FooterChar">
    <w:name w:val="Footer Char"/>
    <w:rsid w:val="00D65052"/>
    <w:rPr>
      <w:rFonts w:eastAsia="MS Mincho" w:cs="Times New Roman"/>
      <w:sz w:val="24"/>
      <w:szCs w:val="24"/>
      <w:lang w:val="en-US" w:eastAsia="ja-JP"/>
    </w:rPr>
  </w:style>
  <w:style w:type="character" w:customStyle="1" w:styleId="22">
    <w:name w:val="Παραπομπή σχολίου2"/>
    <w:rsid w:val="00D65052"/>
    <w:rPr>
      <w:sz w:val="16"/>
    </w:rPr>
  </w:style>
  <w:style w:type="character" w:styleId="-">
    <w:name w:val="Hyperlink"/>
    <w:uiPriority w:val="99"/>
    <w:rsid w:val="00D65052"/>
    <w:rPr>
      <w:color w:val="0000FF"/>
      <w:u w:val="single"/>
    </w:rPr>
  </w:style>
  <w:style w:type="character" w:customStyle="1" w:styleId="HeaderChar">
    <w:name w:val="Header Char"/>
    <w:rsid w:val="00D65052"/>
    <w:rPr>
      <w:rFonts w:cs="Times New Roman"/>
      <w:sz w:val="24"/>
      <w:szCs w:val="24"/>
      <w:lang w:val="en-GB"/>
    </w:rPr>
  </w:style>
  <w:style w:type="character" w:styleId="a4">
    <w:name w:val="page number"/>
    <w:rsid w:val="00D65052"/>
    <w:rPr>
      <w:rFonts w:cs="Times New Roman"/>
    </w:rPr>
  </w:style>
  <w:style w:type="character" w:customStyle="1" w:styleId="BalloonTextChar">
    <w:name w:val="Balloon Text Char"/>
    <w:rsid w:val="00D65052"/>
    <w:rPr>
      <w:rFonts w:ascii="Tahoma" w:hAnsi="Tahoma" w:cs="Tahoma"/>
      <w:sz w:val="16"/>
      <w:szCs w:val="16"/>
      <w:lang w:val="en-GB"/>
    </w:rPr>
  </w:style>
  <w:style w:type="character" w:customStyle="1" w:styleId="CommentTextChar">
    <w:name w:val="Comment Text Char"/>
    <w:rsid w:val="00D65052"/>
    <w:rPr>
      <w:rFonts w:cs="Times New Roman"/>
      <w:lang w:val="en-GB"/>
    </w:rPr>
  </w:style>
  <w:style w:type="character" w:customStyle="1" w:styleId="CommentSubjectChar">
    <w:name w:val="Comment Subject Char"/>
    <w:rsid w:val="00D65052"/>
    <w:rPr>
      <w:rFonts w:cs="Times New Roman"/>
      <w:b/>
      <w:bCs/>
      <w:lang w:val="en-GB"/>
    </w:rPr>
  </w:style>
  <w:style w:type="character" w:customStyle="1" w:styleId="BodyTextChar">
    <w:name w:val="Body Text Char"/>
    <w:rsid w:val="00D65052"/>
    <w:rPr>
      <w:rFonts w:cs="Times New Roman"/>
      <w:sz w:val="24"/>
      <w:szCs w:val="24"/>
      <w:lang w:val="en-GB"/>
    </w:rPr>
  </w:style>
  <w:style w:type="character" w:customStyle="1" w:styleId="11">
    <w:name w:val="Κείμενο κράτησης θέσης1"/>
    <w:rsid w:val="00D65052"/>
    <w:rPr>
      <w:rFonts w:cs="Times New Roman"/>
      <w:color w:val="808080"/>
    </w:rPr>
  </w:style>
  <w:style w:type="character" w:customStyle="1" w:styleId="a5">
    <w:name w:val="Χαρακτήρες υποσημείωσης"/>
    <w:qFormat/>
    <w:rsid w:val="00D65052"/>
    <w:rPr>
      <w:rFonts w:cs="Times New Roman"/>
      <w:vertAlign w:val="superscript"/>
    </w:rPr>
  </w:style>
  <w:style w:type="character" w:customStyle="1" w:styleId="FootnoteTextChar">
    <w:name w:val="Footnote Text Char"/>
    <w:rsid w:val="00D65052"/>
    <w:rPr>
      <w:rFonts w:ascii="Calibri" w:hAnsi="Calibri" w:cs="Times New Roman"/>
      <w:lang w:val="x-none"/>
    </w:rPr>
  </w:style>
  <w:style w:type="character" w:customStyle="1" w:styleId="Heading3Char">
    <w:name w:val="Heading 3 Char"/>
    <w:rsid w:val="00D65052"/>
    <w:rPr>
      <w:rFonts w:ascii="Arial" w:hAnsi="Arial" w:cs="Arial"/>
      <w:b/>
      <w:bCs/>
      <w:sz w:val="22"/>
      <w:szCs w:val="26"/>
      <w:lang w:val="en-GB"/>
    </w:rPr>
  </w:style>
  <w:style w:type="character" w:customStyle="1" w:styleId="Heading4Char">
    <w:name w:val="Heading 4 Char"/>
    <w:rsid w:val="00D65052"/>
    <w:rPr>
      <w:rFonts w:ascii="Arial" w:eastAsia="Times New Roman" w:hAnsi="Arial" w:cs="Times New Roman"/>
      <w:b/>
      <w:bCs/>
      <w:sz w:val="22"/>
      <w:szCs w:val="28"/>
      <w:lang w:val="en-GB"/>
    </w:rPr>
  </w:style>
  <w:style w:type="character" w:customStyle="1" w:styleId="DocTitleChar">
    <w:name w:val="Doc Title Char"/>
    <w:basedOn w:val="Heading1Char"/>
    <w:rsid w:val="00D65052"/>
    <w:rPr>
      <w:rFonts w:ascii="Arial" w:hAnsi="Arial" w:cs="Arial"/>
      <w:b/>
      <w:bCs/>
      <w:color w:val="333399"/>
      <w:sz w:val="28"/>
      <w:szCs w:val="32"/>
      <w:lang w:val="en-US"/>
    </w:rPr>
  </w:style>
  <w:style w:type="character" w:customStyle="1" w:styleId="Style1Char">
    <w:name w:val="Style1 Char"/>
    <w:rsid w:val="00D65052"/>
    <w:rPr>
      <w:rFonts w:ascii="Calibri" w:hAnsi="Calibri" w:cs="Calibri"/>
      <w:b/>
      <w:bCs/>
      <w:color w:val="333399"/>
      <w:sz w:val="40"/>
      <w:szCs w:val="40"/>
      <w:lang w:val="en-US"/>
    </w:rPr>
  </w:style>
  <w:style w:type="character" w:customStyle="1" w:styleId="ContentsChar">
    <w:name w:val="Contents Char"/>
    <w:rsid w:val="00D65052"/>
    <w:rPr>
      <w:rFonts w:ascii="Calibri" w:hAnsi="Calibri" w:cs="Calibri"/>
      <w:b/>
      <w:bCs/>
      <w:color w:val="333399"/>
      <w:sz w:val="28"/>
      <w:szCs w:val="32"/>
      <w:lang w:val="en-US"/>
    </w:rPr>
  </w:style>
  <w:style w:type="character" w:customStyle="1" w:styleId="EndnoteTextChar">
    <w:name w:val="Endnote Text Char"/>
    <w:rsid w:val="00D65052"/>
    <w:rPr>
      <w:rFonts w:ascii="Calibri" w:hAnsi="Calibri" w:cs="Calibri"/>
      <w:lang w:val="en-GB"/>
    </w:rPr>
  </w:style>
  <w:style w:type="character" w:customStyle="1" w:styleId="a6">
    <w:name w:val="Χαρακτήρες σημείωσης τέλους"/>
    <w:rsid w:val="00D65052"/>
    <w:rPr>
      <w:vertAlign w:val="superscript"/>
    </w:rPr>
  </w:style>
  <w:style w:type="character" w:customStyle="1" w:styleId="FootnoteReference2">
    <w:name w:val="Footnote Reference2"/>
    <w:rsid w:val="00D65052"/>
    <w:rPr>
      <w:vertAlign w:val="superscript"/>
    </w:rPr>
  </w:style>
  <w:style w:type="character" w:customStyle="1" w:styleId="EndnoteReference1">
    <w:name w:val="Endnote Reference1"/>
    <w:rsid w:val="00D65052"/>
    <w:rPr>
      <w:vertAlign w:val="superscript"/>
    </w:rPr>
  </w:style>
  <w:style w:type="character" w:customStyle="1" w:styleId="a7">
    <w:name w:val="Κουκκίδες"/>
    <w:rsid w:val="00D65052"/>
    <w:rPr>
      <w:rFonts w:ascii="OpenSymbol" w:eastAsia="OpenSymbol" w:hAnsi="OpenSymbol" w:cs="OpenSymbol"/>
    </w:rPr>
  </w:style>
  <w:style w:type="character" w:styleId="a8">
    <w:name w:val="Strong"/>
    <w:uiPriority w:val="22"/>
    <w:qFormat/>
    <w:rsid w:val="00D65052"/>
    <w:rPr>
      <w:b/>
      <w:bCs/>
    </w:rPr>
  </w:style>
  <w:style w:type="character" w:customStyle="1" w:styleId="12">
    <w:name w:val="Προεπιλεγμένη γραμματοσειρά1"/>
    <w:rsid w:val="00D65052"/>
  </w:style>
  <w:style w:type="character" w:customStyle="1" w:styleId="a9">
    <w:name w:val="Σύμβολο υποσημείωσης"/>
    <w:rsid w:val="00D65052"/>
    <w:rPr>
      <w:vertAlign w:val="superscript"/>
    </w:rPr>
  </w:style>
  <w:style w:type="character" w:styleId="aa">
    <w:name w:val="Emphasis"/>
    <w:uiPriority w:val="20"/>
    <w:qFormat/>
    <w:rsid w:val="00D65052"/>
    <w:rPr>
      <w:i/>
      <w:iCs/>
    </w:rPr>
  </w:style>
  <w:style w:type="character" w:customStyle="1" w:styleId="ab">
    <w:name w:val="Χαρακτήρες αρίθμησης"/>
    <w:rsid w:val="00D65052"/>
  </w:style>
  <w:style w:type="character" w:customStyle="1" w:styleId="normalwithoutspacingChar">
    <w:name w:val="normal_without_spacing Char"/>
    <w:rsid w:val="00D65052"/>
    <w:rPr>
      <w:rFonts w:ascii="Calibri" w:hAnsi="Calibri" w:cs="Calibri"/>
      <w:sz w:val="22"/>
      <w:szCs w:val="24"/>
    </w:rPr>
  </w:style>
  <w:style w:type="character" w:customStyle="1" w:styleId="FootnoteTextChar1">
    <w:name w:val="Footnote Text Char1"/>
    <w:rsid w:val="00D65052"/>
    <w:rPr>
      <w:rFonts w:ascii="Calibri" w:hAnsi="Calibri" w:cs="Calibri"/>
      <w:lang w:val="en-IE" w:eastAsia="zh-CN"/>
    </w:rPr>
  </w:style>
  <w:style w:type="character" w:customStyle="1" w:styleId="foothangingChar">
    <w:name w:val="foot_hanging Char"/>
    <w:rsid w:val="00D65052"/>
    <w:rPr>
      <w:rFonts w:ascii="Calibri" w:hAnsi="Calibri" w:cs="Calibri"/>
      <w:sz w:val="18"/>
      <w:szCs w:val="18"/>
      <w:lang w:val="en-IE" w:eastAsia="zh-CN"/>
    </w:rPr>
  </w:style>
  <w:style w:type="character" w:customStyle="1" w:styleId="HTMLPreformattedChar">
    <w:name w:val="HTML Preformatted Char"/>
    <w:rsid w:val="00D65052"/>
    <w:rPr>
      <w:rFonts w:ascii="Courier New" w:hAnsi="Courier New" w:cs="Courier New"/>
    </w:rPr>
  </w:style>
  <w:style w:type="character" w:customStyle="1" w:styleId="apple-converted-space">
    <w:name w:val="apple-converted-space"/>
    <w:basedOn w:val="WW-DefaultParagraphFont11111111111111111111"/>
    <w:rsid w:val="00D65052"/>
  </w:style>
  <w:style w:type="character" w:customStyle="1" w:styleId="BodyTextIndent3Char">
    <w:name w:val="Body Text Indent 3 Char"/>
    <w:rsid w:val="00D65052"/>
    <w:rPr>
      <w:rFonts w:ascii="Calibri" w:hAnsi="Calibri" w:cs="Calibri"/>
      <w:sz w:val="16"/>
      <w:szCs w:val="16"/>
      <w:lang w:val="en-GB"/>
    </w:rPr>
  </w:style>
  <w:style w:type="character" w:customStyle="1" w:styleId="WW-FootnoteReference">
    <w:name w:val="WW-Footnote Reference"/>
    <w:rsid w:val="00D65052"/>
    <w:rPr>
      <w:vertAlign w:val="superscript"/>
    </w:rPr>
  </w:style>
  <w:style w:type="character" w:customStyle="1" w:styleId="WW-EndnoteReference">
    <w:name w:val="WW-Endnote Reference"/>
    <w:rsid w:val="00D65052"/>
    <w:rPr>
      <w:vertAlign w:val="superscript"/>
    </w:rPr>
  </w:style>
  <w:style w:type="character" w:customStyle="1" w:styleId="FootnoteReference1">
    <w:name w:val="Footnote Reference1"/>
    <w:rsid w:val="00D65052"/>
    <w:rPr>
      <w:vertAlign w:val="superscript"/>
    </w:rPr>
  </w:style>
  <w:style w:type="character" w:customStyle="1" w:styleId="FootnoteTextChar2">
    <w:name w:val="Footnote Text Char2"/>
    <w:rsid w:val="00D65052"/>
    <w:rPr>
      <w:rFonts w:ascii="Calibri" w:hAnsi="Calibri" w:cs="Calibri"/>
      <w:sz w:val="18"/>
      <w:lang w:val="en-IE" w:eastAsia="zh-CN"/>
    </w:rPr>
  </w:style>
  <w:style w:type="character" w:customStyle="1" w:styleId="foothangingChar1">
    <w:name w:val="foot_hanging Char1"/>
    <w:rsid w:val="00D65052"/>
    <w:rPr>
      <w:rFonts w:ascii="Calibri" w:hAnsi="Calibri" w:cs="Calibri"/>
      <w:sz w:val="18"/>
      <w:szCs w:val="18"/>
      <w:lang w:val="en-IE" w:eastAsia="zh-CN"/>
    </w:rPr>
  </w:style>
  <w:style w:type="character" w:customStyle="1" w:styleId="footersChar">
    <w:name w:val="footers Char"/>
    <w:basedOn w:val="foothangingChar1"/>
    <w:rsid w:val="00D65052"/>
    <w:rPr>
      <w:rFonts w:ascii="Calibri" w:hAnsi="Calibri" w:cs="Calibri"/>
      <w:sz w:val="18"/>
      <w:szCs w:val="18"/>
      <w:lang w:val="en-IE" w:eastAsia="zh-CN"/>
    </w:rPr>
  </w:style>
  <w:style w:type="character" w:customStyle="1" w:styleId="CommentTextChar1">
    <w:name w:val="Comment Text Char1"/>
    <w:rsid w:val="00D65052"/>
    <w:rPr>
      <w:rFonts w:ascii="Calibri" w:hAnsi="Calibri" w:cs="Calibri"/>
      <w:lang w:val="en-GB" w:eastAsia="zh-CN"/>
    </w:rPr>
  </w:style>
  <w:style w:type="character" w:customStyle="1" w:styleId="HTMLPreformattedChar1">
    <w:name w:val="HTML Preformatted Char1"/>
    <w:rsid w:val="00D65052"/>
    <w:rPr>
      <w:rFonts w:ascii="Courier New" w:hAnsi="Courier New" w:cs="Courier New"/>
      <w:lang w:eastAsia="zh-CN"/>
    </w:rPr>
  </w:style>
  <w:style w:type="character" w:customStyle="1" w:styleId="BodyText3Char">
    <w:name w:val="Body Text 3 Char"/>
    <w:rsid w:val="00D65052"/>
    <w:rPr>
      <w:rFonts w:ascii="Calibri" w:hAnsi="Calibri" w:cs="Calibri"/>
      <w:sz w:val="16"/>
      <w:szCs w:val="16"/>
      <w:lang w:val="en-GB" w:eastAsia="zh-CN"/>
    </w:rPr>
  </w:style>
  <w:style w:type="character" w:customStyle="1" w:styleId="WW-FootnoteReference1">
    <w:name w:val="WW-Footnote Reference1"/>
    <w:rsid w:val="00D65052"/>
    <w:rPr>
      <w:vertAlign w:val="superscript"/>
    </w:rPr>
  </w:style>
  <w:style w:type="character" w:customStyle="1" w:styleId="WW-EndnoteReference1">
    <w:name w:val="WW-Endnote Reference1"/>
    <w:rsid w:val="00D65052"/>
    <w:rPr>
      <w:vertAlign w:val="superscript"/>
    </w:rPr>
  </w:style>
  <w:style w:type="character" w:customStyle="1" w:styleId="WW-FootnoteReference2">
    <w:name w:val="WW-Footnote Reference2"/>
    <w:rsid w:val="00D65052"/>
    <w:rPr>
      <w:vertAlign w:val="superscript"/>
    </w:rPr>
  </w:style>
  <w:style w:type="character" w:customStyle="1" w:styleId="WW-EndnoteReference2">
    <w:name w:val="WW-Endnote Reference2"/>
    <w:rsid w:val="00D65052"/>
    <w:rPr>
      <w:vertAlign w:val="superscript"/>
    </w:rPr>
  </w:style>
  <w:style w:type="character" w:customStyle="1" w:styleId="FootnoteTextChar3">
    <w:name w:val="Footnote Text Char3"/>
    <w:rsid w:val="00D65052"/>
    <w:rPr>
      <w:rFonts w:ascii="Calibri" w:hAnsi="Calibri" w:cs="Calibri"/>
      <w:sz w:val="18"/>
      <w:lang w:val="en-IE" w:eastAsia="zh-CN"/>
    </w:rPr>
  </w:style>
  <w:style w:type="character" w:customStyle="1" w:styleId="foothangingChar2">
    <w:name w:val="foot_hanging Char2"/>
    <w:rsid w:val="00D65052"/>
    <w:rPr>
      <w:rFonts w:ascii="Calibri" w:hAnsi="Calibri" w:cs="Calibri"/>
      <w:sz w:val="18"/>
      <w:szCs w:val="18"/>
      <w:lang w:val="en-IE" w:eastAsia="zh-CN"/>
    </w:rPr>
  </w:style>
  <w:style w:type="character" w:customStyle="1" w:styleId="footersChar1">
    <w:name w:val="footers Char1"/>
    <w:basedOn w:val="foothangingChar2"/>
    <w:rsid w:val="00D65052"/>
    <w:rPr>
      <w:rFonts w:ascii="Calibri" w:hAnsi="Calibri" w:cs="Calibri"/>
      <w:sz w:val="18"/>
      <w:szCs w:val="18"/>
      <w:lang w:val="en-IE" w:eastAsia="zh-CN"/>
    </w:rPr>
  </w:style>
  <w:style w:type="character" w:customStyle="1" w:styleId="foootChar">
    <w:name w:val="fooot Char"/>
    <w:basedOn w:val="footersChar1"/>
    <w:rsid w:val="00D65052"/>
    <w:rPr>
      <w:rFonts w:ascii="Calibri" w:hAnsi="Calibri" w:cs="Calibri"/>
      <w:sz w:val="18"/>
      <w:szCs w:val="18"/>
      <w:lang w:val="en-IE" w:eastAsia="zh-CN"/>
    </w:rPr>
  </w:style>
  <w:style w:type="character" w:customStyle="1" w:styleId="13">
    <w:name w:val="Παραπομπή υποσημείωσης1"/>
    <w:rsid w:val="00D65052"/>
    <w:rPr>
      <w:vertAlign w:val="superscript"/>
    </w:rPr>
  </w:style>
  <w:style w:type="character" w:customStyle="1" w:styleId="14">
    <w:name w:val="Παραπομπή σημείωσης τέλους1"/>
    <w:rsid w:val="00D65052"/>
    <w:rPr>
      <w:vertAlign w:val="superscript"/>
    </w:rPr>
  </w:style>
  <w:style w:type="character" w:customStyle="1" w:styleId="Char">
    <w:name w:val="Κείμενο πλαισίου Char"/>
    <w:rsid w:val="00D65052"/>
    <w:rPr>
      <w:rFonts w:ascii="Tahoma" w:hAnsi="Tahoma" w:cs="Tahoma"/>
      <w:sz w:val="16"/>
      <w:szCs w:val="16"/>
      <w:lang w:val="en-GB"/>
    </w:rPr>
  </w:style>
  <w:style w:type="character" w:customStyle="1" w:styleId="15">
    <w:name w:val="Παραπομπή σχολίου1"/>
    <w:rsid w:val="00D65052"/>
    <w:rPr>
      <w:sz w:val="16"/>
      <w:szCs w:val="16"/>
    </w:rPr>
  </w:style>
  <w:style w:type="character" w:customStyle="1" w:styleId="Char0">
    <w:name w:val="Κείμενο σχολίου Char"/>
    <w:uiPriority w:val="99"/>
    <w:rsid w:val="00D65052"/>
    <w:rPr>
      <w:rFonts w:ascii="Calibri" w:hAnsi="Calibri" w:cs="Calibri"/>
      <w:lang w:val="en-GB"/>
    </w:rPr>
  </w:style>
  <w:style w:type="character" w:customStyle="1" w:styleId="Char1">
    <w:name w:val="Θέμα σχολίου Char"/>
    <w:uiPriority w:val="99"/>
    <w:rsid w:val="00D65052"/>
    <w:rPr>
      <w:rFonts w:ascii="Calibri" w:hAnsi="Calibri" w:cs="Calibri"/>
      <w:b/>
      <w:bCs/>
      <w:lang w:val="en-GB"/>
    </w:rPr>
  </w:style>
  <w:style w:type="character" w:customStyle="1" w:styleId="-HTMLChar">
    <w:name w:val="Προ-διαμορφωμένο HTML Char"/>
    <w:link w:val="-HTML"/>
    <w:uiPriority w:val="99"/>
    <w:rsid w:val="00D65052"/>
    <w:rPr>
      <w:rFonts w:ascii="Courier New" w:eastAsia="Times New Roman" w:hAnsi="Courier New" w:cs="Courier New"/>
    </w:rPr>
  </w:style>
  <w:style w:type="character" w:customStyle="1" w:styleId="WW-FootnoteReference3">
    <w:name w:val="WW-Footnote Reference3"/>
    <w:rsid w:val="00D65052"/>
    <w:rPr>
      <w:vertAlign w:val="superscript"/>
    </w:rPr>
  </w:style>
  <w:style w:type="character" w:customStyle="1" w:styleId="WW-EndnoteReference3">
    <w:name w:val="WW-Endnote Reference3"/>
    <w:rsid w:val="00D65052"/>
    <w:rPr>
      <w:vertAlign w:val="superscript"/>
    </w:rPr>
  </w:style>
  <w:style w:type="character" w:customStyle="1" w:styleId="WW-FootnoteReference4">
    <w:name w:val="WW-Footnote Reference4"/>
    <w:rsid w:val="00D65052"/>
    <w:rPr>
      <w:vertAlign w:val="superscript"/>
    </w:rPr>
  </w:style>
  <w:style w:type="character" w:customStyle="1" w:styleId="WW-EndnoteReference4">
    <w:name w:val="WW-Endnote Reference4"/>
    <w:rsid w:val="00D65052"/>
    <w:rPr>
      <w:vertAlign w:val="superscript"/>
    </w:rPr>
  </w:style>
  <w:style w:type="character" w:customStyle="1" w:styleId="WW-FootnoteReference5">
    <w:name w:val="WW-Footnote Reference5"/>
    <w:rsid w:val="00D65052"/>
    <w:rPr>
      <w:vertAlign w:val="superscript"/>
    </w:rPr>
  </w:style>
  <w:style w:type="character" w:customStyle="1" w:styleId="WW-EndnoteReference5">
    <w:name w:val="WW-Endnote Reference5"/>
    <w:rsid w:val="00D65052"/>
    <w:rPr>
      <w:vertAlign w:val="superscript"/>
    </w:rPr>
  </w:style>
  <w:style w:type="character" w:customStyle="1" w:styleId="WW-FootnoteReference6">
    <w:name w:val="WW-Footnote Reference6"/>
    <w:rsid w:val="00D65052"/>
    <w:rPr>
      <w:vertAlign w:val="superscript"/>
    </w:rPr>
  </w:style>
  <w:style w:type="character" w:styleId="-0">
    <w:name w:val="FollowedHyperlink"/>
    <w:uiPriority w:val="99"/>
    <w:rsid w:val="00D65052"/>
    <w:rPr>
      <w:color w:val="800000"/>
      <w:u w:val="single"/>
    </w:rPr>
  </w:style>
  <w:style w:type="character" w:customStyle="1" w:styleId="WW-EndnoteReference6">
    <w:name w:val="WW-Endnote Reference6"/>
    <w:rsid w:val="00D65052"/>
    <w:rPr>
      <w:vertAlign w:val="superscript"/>
    </w:rPr>
  </w:style>
  <w:style w:type="character" w:customStyle="1" w:styleId="WW-FootnoteReference7">
    <w:name w:val="WW-Footnote Reference7"/>
    <w:rsid w:val="00D65052"/>
    <w:rPr>
      <w:vertAlign w:val="superscript"/>
    </w:rPr>
  </w:style>
  <w:style w:type="character" w:customStyle="1" w:styleId="WW-EndnoteReference7">
    <w:name w:val="WW-Endnote Reference7"/>
    <w:rsid w:val="00D65052"/>
    <w:rPr>
      <w:vertAlign w:val="superscript"/>
    </w:rPr>
  </w:style>
  <w:style w:type="character" w:customStyle="1" w:styleId="WW-FootnoteReference8">
    <w:name w:val="WW-Footnote Reference8"/>
    <w:rsid w:val="00D65052"/>
    <w:rPr>
      <w:vertAlign w:val="superscript"/>
    </w:rPr>
  </w:style>
  <w:style w:type="character" w:customStyle="1" w:styleId="WW-EndnoteReference8">
    <w:name w:val="WW-Endnote Reference8"/>
    <w:rsid w:val="00D65052"/>
    <w:rPr>
      <w:vertAlign w:val="superscript"/>
    </w:rPr>
  </w:style>
  <w:style w:type="character" w:customStyle="1" w:styleId="WW-FootnoteReference9">
    <w:name w:val="WW-Footnote Reference9"/>
    <w:rsid w:val="00D65052"/>
    <w:rPr>
      <w:vertAlign w:val="superscript"/>
    </w:rPr>
  </w:style>
  <w:style w:type="character" w:customStyle="1" w:styleId="WW-EndnoteReference9">
    <w:name w:val="WW-Endnote Reference9"/>
    <w:rsid w:val="00D65052"/>
    <w:rPr>
      <w:vertAlign w:val="superscript"/>
    </w:rPr>
  </w:style>
  <w:style w:type="character" w:customStyle="1" w:styleId="WW-FootnoteReference10">
    <w:name w:val="WW-Footnote Reference10"/>
    <w:rsid w:val="00D65052"/>
    <w:rPr>
      <w:vertAlign w:val="superscript"/>
    </w:rPr>
  </w:style>
  <w:style w:type="character" w:customStyle="1" w:styleId="WW-EndnoteReference10">
    <w:name w:val="WW-Endnote Reference10"/>
    <w:rsid w:val="00D65052"/>
    <w:rPr>
      <w:vertAlign w:val="superscript"/>
    </w:rPr>
  </w:style>
  <w:style w:type="character" w:customStyle="1" w:styleId="WW-FootnoteReference11">
    <w:name w:val="WW-Footnote Reference11"/>
    <w:rsid w:val="00D65052"/>
    <w:rPr>
      <w:vertAlign w:val="superscript"/>
    </w:rPr>
  </w:style>
  <w:style w:type="character" w:customStyle="1" w:styleId="WW-EndnoteReference11">
    <w:name w:val="WW-Endnote Reference11"/>
    <w:rsid w:val="00D65052"/>
    <w:rPr>
      <w:vertAlign w:val="superscript"/>
    </w:rPr>
  </w:style>
  <w:style w:type="character" w:customStyle="1" w:styleId="WW-FootnoteReference12">
    <w:name w:val="WW-Footnote Reference12"/>
    <w:rsid w:val="00D65052"/>
    <w:rPr>
      <w:vertAlign w:val="superscript"/>
    </w:rPr>
  </w:style>
  <w:style w:type="character" w:customStyle="1" w:styleId="WW-EndnoteReference12">
    <w:name w:val="WW-Endnote Reference12"/>
    <w:rsid w:val="00D65052"/>
    <w:rPr>
      <w:vertAlign w:val="superscript"/>
    </w:rPr>
  </w:style>
  <w:style w:type="character" w:customStyle="1" w:styleId="WW-FootnoteReference13">
    <w:name w:val="WW-Footnote Reference13"/>
    <w:rsid w:val="00D65052"/>
    <w:rPr>
      <w:vertAlign w:val="superscript"/>
    </w:rPr>
  </w:style>
  <w:style w:type="character" w:customStyle="1" w:styleId="WW-EndnoteReference13">
    <w:name w:val="WW-Endnote Reference13"/>
    <w:rsid w:val="00D65052"/>
    <w:rPr>
      <w:vertAlign w:val="superscript"/>
    </w:rPr>
  </w:style>
  <w:style w:type="character" w:customStyle="1" w:styleId="41">
    <w:name w:val="Παραπομπή υποσημείωσης4"/>
    <w:rsid w:val="00D65052"/>
    <w:rPr>
      <w:vertAlign w:val="superscript"/>
    </w:rPr>
  </w:style>
  <w:style w:type="character" w:customStyle="1" w:styleId="ac">
    <w:name w:val="Σύμβολα σημείωσης τέλους"/>
    <w:rsid w:val="00D65052"/>
    <w:rPr>
      <w:vertAlign w:val="superscript"/>
    </w:rPr>
  </w:style>
  <w:style w:type="character" w:customStyle="1" w:styleId="23">
    <w:name w:val="Παραπομπή υποσημείωσης2"/>
    <w:rsid w:val="00D65052"/>
    <w:rPr>
      <w:vertAlign w:val="superscript"/>
    </w:rPr>
  </w:style>
  <w:style w:type="character" w:customStyle="1" w:styleId="24">
    <w:name w:val="Παραπομπή σημείωσης τέλους2"/>
    <w:rsid w:val="00D65052"/>
    <w:rPr>
      <w:vertAlign w:val="superscript"/>
    </w:rPr>
  </w:style>
  <w:style w:type="character" w:customStyle="1" w:styleId="WW-FootnoteReference14">
    <w:name w:val="WW-Footnote Reference14"/>
    <w:rsid w:val="00D65052"/>
    <w:rPr>
      <w:vertAlign w:val="superscript"/>
    </w:rPr>
  </w:style>
  <w:style w:type="character" w:customStyle="1" w:styleId="WW-EndnoteReference14">
    <w:name w:val="WW-Endnote Reference14"/>
    <w:rsid w:val="00D65052"/>
    <w:rPr>
      <w:vertAlign w:val="superscript"/>
    </w:rPr>
  </w:style>
  <w:style w:type="character" w:customStyle="1" w:styleId="WW-FootnoteReference15">
    <w:name w:val="WW-Footnote Reference15"/>
    <w:rsid w:val="00D65052"/>
    <w:rPr>
      <w:vertAlign w:val="superscript"/>
    </w:rPr>
  </w:style>
  <w:style w:type="character" w:customStyle="1" w:styleId="WW-EndnoteReference15">
    <w:name w:val="WW-Endnote Reference15"/>
    <w:rsid w:val="00D65052"/>
    <w:rPr>
      <w:vertAlign w:val="superscript"/>
    </w:rPr>
  </w:style>
  <w:style w:type="character" w:customStyle="1" w:styleId="WW-FootnoteReference16">
    <w:name w:val="WW-Footnote Reference16"/>
    <w:rsid w:val="00D65052"/>
    <w:rPr>
      <w:vertAlign w:val="superscript"/>
    </w:rPr>
  </w:style>
  <w:style w:type="character" w:customStyle="1" w:styleId="WW-EndnoteReference16">
    <w:name w:val="WW-Endnote Reference16"/>
    <w:rsid w:val="00D65052"/>
    <w:rPr>
      <w:vertAlign w:val="superscript"/>
    </w:rPr>
  </w:style>
  <w:style w:type="character" w:customStyle="1" w:styleId="WW-FootnoteReference17">
    <w:name w:val="WW-Footnote Reference17"/>
    <w:rsid w:val="00D65052"/>
    <w:rPr>
      <w:vertAlign w:val="superscript"/>
    </w:rPr>
  </w:style>
  <w:style w:type="character" w:customStyle="1" w:styleId="WW-EndnoteReference17">
    <w:name w:val="WW-Endnote Reference17"/>
    <w:rsid w:val="00D65052"/>
    <w:rPr>
      <w:vertAlign w:val="superscript"/>
    </w:rPr>
  </w:style>
  <w:style w:type="character" w:customStyle="1" w:styleId="31">
    <w:name w:val="Παραπομπή υποσημείωσης3"/>
    <w:rsid w:val="00D65052"/>
    <w:rPr>
      <w:vertAlign w:val="superscript"/>
    </w:rPr>
  </w:style>
  <w:style w:type="character" w:customStyle="1" w:styleId="32">
    <w:name w:val="Παραπομπή σημείωσης τέλους3"/>
    <w:rsid w:val="00D65052"/>
    <w:rPr>
      <w:vertAlign w:val="superscript"/>
    </w:rPr>
  </w:style>
  <w:style w:type="character" w:customStyle="1" w:styleId="WW-FootnoteReference18">
    <w:name w:val="WW-Footnote Reference18"/>
    <w:rsid w:val="00D65052"/>
    <w:rPr>
      <w:vertAlign w:val="superscript"/>
    </w:rPr>
  </w:style>
  <w:style w:type="character" w:customStyle="1" w:styleId="WW-EndnoteReference18">
    <w:name w:val="WW-Endnote Reference18"/>
    <w:rsid w:val="00D65052"/>
    <w:rPr>
      <w:vertAlign w:val="superscript"/>
    </w:rPr>
  </w:style>
  <w:style w:type="character" w:customStyle="1" w:styleId="WW-FootnoteReference19">
    <w:name w:val="WW-Footnote Reference19"/>
    <w:rsid w:val="00D65052"/>
    <w:rPr>
      <w:vertAlign w:val="superscript"/>
    </w:rPr>
  </w:style>
  <w:style w:type="character" w:customStyle="1" w:styleId="WW-EndnoteReference19">
    <w:name w:val="WW-Endnote Reference19"/>
    <w:rsid w:val="00D65052"/>
    <w:rPr>
      <w:vertAlign w:val="superscript"/>
    </w:rPr>
  </w:style>
  <w:style w:type="character" w:customStyle="1" w:styleId="WW-FootnoteReference20">
    <w:name w:val="WW-Footnote Reference20"/>
    <w:rsid w:val="00D65052"/>
    <w:rPr>
      <w:vertAlign w:val="superscript"/>
    </w:rPr>
  </w:style>
  <w:style w:type="character" w:customStyle="1" w:styleId="WW-EndnoteReference20">
    <w:name w:val="WW-Endnote Reference20"/>
    <w:rsid w:val="00D65052"/>
    <w:rPr>
      <w:vertAlign w:val="superscript"/>
    </w:rPr>
  </w:style>
  <w:style w:type="character" w:customStyle="1" w:styleId="ad">
    <w:name w:val="Σύνδεση ευρετηρίου"/>
    <w:rsid w:val="00D65052"/>
  </w:style>
  <w:style w:type="character" w:customStyle="1" w:styleId="WW-0">
    <w:name w:val="WW-Παραπομπή υποσημείωσης"/>
    <w:rsid w:val="00D65052"/>
    <w:rPr>
      <w:vertAlign w:val="superscript"/>
    </w:rPr>
  </w:style>
  <w:style w:type="character" w:customStyle="1" w:styleId="42">
    <w:name w:val="Παραπομπή σημείωσης τέλους4"/>
    <w:rsid w:val="00D65052"/>
    <w:rPr>
      <w:vertAlign w:val="superscript"/>
    </w:rPr>
  </w:style>
  <w:style w:type="character" w:customStyle="1" w:styleId="Char2">
    <w:name w:val="Κείμενο υποσημείωσης Char"/>
    <w:rsid w:val="00D65052"/>
    <w:rPr>
      <w:rFonts w:ascii="Calibri" w:hAnsi="Calibri" w:cs="Calibri"/>
      <w:sz w:val="18"/>
      <w:lang w:val="en-IE" w:eastAsia="zh-CN"/>
    </w:rPr>
  </w:style>
  <w:style w:type="character" w:styleId="ae">
    <w:name w:val="footnote reference"/>
    <w:uiPriority w:val="99"/>
    <w:rsid w:val="00D65052"/>
    <w:rPr>
      <w:vertAlign w:val="superscript"/>
    </w:rPr>
  </w:style>
  <w:style w:type="character" w:styleId="af">
    <w:name w:val="endnote reference"/>
    <w:rsid w:val="00D65052"/>
    <w:rPr>
      <w:vertAlign w:val="superscript"/>
    </w:rPr>
  </w:style>
  <w:style w:type="character" w:customStyle="1" w:styleId="WW-FootnoteReference123">
    <w:name w:val="WW-Footnote Reference123"/>
    <w:rsid w:val="00D65052"/>
    <w:rPr>
      <w:vertAlign w:val="superscript"/>
    </w:rPr>
  </w:style>
  <w:style w:type="paragraph" w:customStyle="1" w:styleId="af0">
    <w:name w:val="Επικεφαλίδα"/>
    <w:basedOn w:val="a0"/>
    <w:next w:val="af1"/>
    <w:rsid w:val="00D65052"/>
    <w:pPr>
      <w:keepNext/>
      <w:suppressAutoHyphens/>
      <w:spacing w:before="240" w:after="120" w:line="240" w:lineRule="auto"/>
      <w:jc w:val="both"/>
    </w:pPr>
    <w:rPr>
      <w:rFonts w:ascii="Liberation Sans" w:eastAsia="Microsoft YaHei" w:hAnsi="Liberation Sans" w:cs="Mangal"/>
      <w:sz w:val="28"/>
      <w:szCs w:val="28"/>
      <w:lang w:val="en-GB" w:eastAsia="ar-SA"/>
    </w:rPr>
  </w:style>
  <w:style w:type="paragraph" w:styleId="af1">
    <w:name w:val="Body Text"/>
    <w:basedOn w:val="a0"/>
    <w:link w:val="Char3"/>
    <w:qFormat/>
    <w:rsid w:val="00D65052"/>
    <w:pPr>
      <w:suppressAutoHyphens/>
      <w:spacing w:after="240" w:line="240" w:lineRule="auto"/>
      <w:jc w:val="both"/>
    </w:pPr>
    <w:rPr>
      <w:rFonts w:ascii="Calibri" w:eastAsia="Times New Roman" w:hAnsi="Calibri" w:cs="Calibri"/>
      <w:szCs w:val="24"/>
      <w:lang w:val="en-GB" w:eastAsia="ar-SA"/>
    </w:rPr>
  </w:style>
  <w:style w:type="character" w:customStyle="1" w:styleId="Char3">
    <w:name w:val="Σώμα κειμένου Char"/>
    <w:basedOn w:val="a1"/>
    <w:link w:val="af1"/>
    <w:rsid w:val="00D65052"/>
    <w:rPr>
      <w:rFonts w:ascii="Calibri" w:eastAsia="Times New Roman" w:hAnsi="Calibri" w:cs="Calibri"/>
      <w:szCs w:val="24"/>
      <w:lang w:val="en-GB" w:eastAsia="ar-SA"/>
    </w:rPr>
  </w:style>
  <w:style w:type="paragraph" w:styleId="af2">
    <w:name w:val="List"/>
    <w:basedOn w:val="af1"/>
    <w:rsid w:val="00D65052"/>
    <w:rPr>
      <w:rFonts w:cs="Mangal"/>
    </w:rPr>
  </w:style>
  <w:style w:type="paragraph" w:customStyle="1" w:styleId="43">
    <w:name w:val="Λεζάντα4"/>
    <w:basedOn w:val="a0"/>
    <w:rsid w:val="00D6505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af3">
    <w:name w:val="Ευρετήριο"/>
    <w:basedOn w:val="a0"/>
    <w:rsid w:val="00D65052"/>
    <w:pPr>
      <w:suppressLineNumbers/>
      <w:suppressAutoHyphens/>
      <w:spacing w:after="120" w:line="240" w:lineRule="auto"/>
      <w:jc w:val="both"/>
    </w:pPr>
    <w:rPr>
      <w:rFonts w:ascii="Calibri" w:eastAsia="Times New Roman" w:hAnsi="Calibri" w:cs="Mangal"/>
      <w:szCs w:val="24"/>
      <w:lang w:val="en-GB" w:eastAsia="ar-SA"/>
    </w:rPr>
  </w:style>
  <w:style w:type="paragraph" w:customStyle="1" w:styleId="WW-1">
    <w:name w:val="WW-Λεζάντα"/>
    <w:basedOn w:val="a0"/>
    <w:rsid w:val="00D6505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
    <w:name w:val="WW-Caption"/>
    <w:basedOn w:val="a0"/>
    <w:rsid w:val="00D6505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
    <w:name w:val="WW-Caption1"/>
    <w:basedOn w:val="a0"/>
    <w:rsid w:val="00D6505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33">
    <w:name w:val="Λεζάντα3"/>
    <w:basedOn w:val="a0"/>
    <w:rsid w:val="00D6505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
    <w:name w:val="WW-Caption11"/>
    <w:basedOn w:val="a0"/>
    <w:rsid w:val="00D6505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
    <w:name w:val="WW-Caption111"/>
    <w:basedOn w:val="a0"/>
    <w:rsid w:val="00D6505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
    <w:name w:val="WW-Caption1111"/>
    <w:basedOn w:val="a0"/>
    <w:rsid w:val="00D6505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
    <w:name w:val="WW-Caption11111"/>
    <w:basedOn w:val="a0"/>
    <w:rsid w:val="00D6505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25">
    <w:name w:val="Λεζάντα2"/>
    <w:basedOn w:val="a0"/>
    <w:rsid w:val="00D6505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Caption1">
    <w:name w:val="Caption1"/>
    <w:basedOn w:val="a0"/>
    <w:rsid w:val="00D6505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
    <w:name w:val="WW-Caption111111"/>
    <w:basedOn w:val="a0"/>
    <w:rsid w:val="00D6505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
    <w:name w:val="WW-Caption1111111"/>
    <w:basedOn w:val="a0"/>
    <w:rsid w:val="00D6505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
    <w:name w:val="WW-Caption11111111"/>
    <w:basedOn w:val="a0"/>
    <w:rsid w:val="00D6505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
    <w:name w:val="WW-Caption111111111"/>
    <w:basedOn w:val="a0"/>
    <w:rsid w:val="00D6505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
    <w:name w:val="WW-Caption1111111111"/>
    <w:basedOn w:val="a0"/>
    <w:rsid w:val="00D6505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
    <w:name w:val="WW-Caption11111111111"/>
    <w:basedOn w:val="a0"/>
    <w:rsid w:val="00D6505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
    <w:name w:val="WW-Caption111111111111"/>
    <w:basedOn w:val="a0"/>
    <w:rsid w:val="00D6505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
    <w:name w:val="WW-Caption1111111111111"/>
    <w:basedOn w:val="a0"/>
    <w:rsid w:val="00D6505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
    <w:name w:val="WW-Caption11111111111111"/>
    <w:basedOn w:val="a0"/>
    <w:rsid w:val="00D6505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1">
    <w:name w:val="WW-Caption111111111111111"/>
    <w:basedOn w:val="a0"/>
    <w:rsid w:val="00D6505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11">
    <w:name w:val="WW-Caption1111111111111111"/>
    <w:basedOn w:val="a0"/>
    <w:rsid w:val="00D6505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16">
    <w:name w:val="Λεζάντα1"/>
    <w:basedOn w:val="a0"/>
    <w:rsid w:val="00D6505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111">
    <w:name w:val="WW-Caption11111111111111111"/>
    <w:basedOn w:val="a0"/>
    <w:rsid w:val="00D6505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1111">
    <w:name w:val="WW-Caption111111111111111111"/>
    <w:basedOn w:val="a0"/>
    <w:rsid w:val="00D6505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11111">
    <w:name w:val="WW-Caption1111111111111111111"/>
    <w:basedOn w:val="a0"/>
    <w:rsid w:val="00D6505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111111">
    <w:name w:val="WW-Caption11111111111111111111"/>
    <w:basedOn w:val="a0"/>
    <w:rsid w:val="00D6505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Bullet">
    <w:name w:val="Bullet"/>
    <w:basedOn w:val="a0"/>
    <w:rsid w:val="00D65052"/>
    <w:pPr>
      <w:numPr>
        <w:numId w:val="4"/>
      </w:numPr>
      <w:suppressAutoHyphens/>
      <w:spacing w:after="100" w:line="240" w:lineRule="auto"/>
      <w:jc w:val="both"/>
    </w:pPr>
    <w:rPr>
      <w:rFonts w:ascii="Calibri" w:eastAsia="MS Mincho" w:hAnsi="Calibri" w:cs="Calibri"/>
      <w:szCs w:val="24"/>
      <w:lang w:val="en-US" w:eastAsia="ja-JP"/>
    </w:rPr>
  </w:style>
  <w:style w:type="paragraph" w:customStyle="1" w:styleId="17">
    <w:name w:val="Ημερομηνία1"/>
    <w:basedOn w:val="a0"/>
    <w:next w:val="a0"/>
    <w:rsid w:val="00D65052"/>
    <w:pPr>
      <w:suppressAutoHyphens/>
      <w:spacing w:after="100" w:line="240" w:lineRule="auto"/>
      <w:jc w:val="both"/>
    </w:pPr>
    <w:rPr>
      <w:rFonts w:ascii="Calibri" w:eastAsia="MS Mincho" w:hAnsi="Calibri" w:cs="Calibri"/>
      <w:szCs w:val="24"/>
      <w:lang w:val="en-US" w:eastAsia="ja-JP"/>
    </w:rPr>
  </w:style>
  <w:style w:type="paragraph" w:customStyle="1" w:styleId="DocTitle">
    <w:name w:val="Doc Title"/>
    <w:basedOn w:val="1"/>
    <w:rsid w:val="00D65052"/>
  </w:style>
  <w:style w:type="paragraph" w:customStyle="1" w:styleId="inserttext">
    <w:name w:val="insert text"/>
    <w:basedOn w:val="a0"/>
    <w:rsid w:val="00D65052"/>
    <w:pPr>
      <w:suppressAutoHyphens/>
      <w:spacing w:after="100" w:line="240" w:lineRule="auto"/>
      <w:ind w:left="794"/>
      <w:jc w:val="both"/>
    </w:pPr>
    <w:rPr>
      <w:rFonts w:ascii="Calibri" w:eastAsia="MS Mincho" w:hAnsi="Calibri" w:cs="Calibri"/>
      <w:szCs w:val="24"/>
      <w:lang w:val="en-US" w:eastAsia="ja-JP"/>
    </w:rPr>
  </w:style>
  <w:style w:type="paragraph" w:styleId="af4">
    <w:name w:val="footer"/>
    <w:basedOn w:val="a0"/>
    <w:link w:val="Char4"/>
    <w:rsid w:val="00D65052"/>
    <w:pPr>
      <w:suppressAutoHyphens/>
      <w:spacing w:after="100" w:line="240" w:lineRule="auto"/>
      <w:jc w:val="both"/>
    </w:pPr>
    <w:rPr>
      <w:rFonts w:ascii="Calibri" w:eastAsia="MS Mincho" w:hAnsi="Calibri" w:cs="Calibri"/>
      <w:szCs w:val="24"/>
      <w:lang w:val="en-US" w:eastAsia="ja-JP"/>
    </w:rPr>
  </w:style>
  <w:style w:type="character" w:customStyle="1" w:styleId="Char4">
    <w:name w:val="Υποσέλιδο Char"/>
    <w:basedOn w:val="a1"/>
    <w:link w:val="af4"/>
    <w:rsid w:val="00D65052"/>
    <w:rPr>
      <w:rFonts w:ascii="Calibri" w:eastAsia="MS Mincho" w:hAnsi="Calibri" w:cs="Calibri"/>
      <w:szCs w:val="24"/>
      <w:lang w:val="en-US" w:eastAsia="ja-JP"/>
    </w:rPr>
  </w:style>
  <w:style w:type="paragraph" w:styleId="af5">
    <w:name w:val="header"/>
    <w:basedOn w:val="a0"/>
    <w:link w:val="Char5"/>
    <w:rsid w:val="00D65052"/>
    <w:pPr>
      <w:suppressAutoHyphens/>
      <w:spacing w:after="120" w:line="240" w:lineRule="auto"/>
      <w:jc w:val="both"/>
    </w:pPr>
    <w:rPr>
      <w:rFonts w:ascii="Calibri" w:eastAsia="Times New Roman" w:hAnsi="Calibri" w:cs="Calibri"/>
      <w:szCs w:val="24"/>
      <w:lang w:val="en-GB" w:eastAsia="ar-SA"/>
    </w:rPr>
  </w:style>
  <w:style w:type="character" w:customStyle="1" w:styleId="Char5">
    <w:name w:val="Κεφαλίδα Char"/>
    <w:basedOn w:val="a1"/>
    <w:link w:val="af5"/>
    <w:rsid w:val="00D65052"/>
    <w:rPr>
      <w:rFonts w:ascii="Calibri" w:eastAsia="Times New Roman" w:hAnsi="Calibri" w:cs="Calibri"/>
      <w:szCs w:val="24"/>
      <w:lang w:val="en-GB" w:eastAsia="ar-SA"/>
    </w:rPr>
  </w:style>
  <w:style w:type="paragraph" w:customStyle="1" w:styleId="26">
    <w:name w:val="Κείμενο πλαισίου2"/>
    <w:basedOn w:val="a0"/>
    <w:rsid w:val="00D65052"/>
    <w:pPr>
      <w:suppressAutoHyphens/>
      <w:spacing w:after="120" w:line="240" w:lineRule="auto"/>
      <w:jc w:val="both"/>
    </w:pPr>
    <w:rPr>
      <w:rFonts w:ascii="Tahoma" w:eastAsia="Times New Roman" w:hAnsi="Tahoma" w:cs="Tahoma"/>
      <w:sz w:val="16"/>
      <w:szCs w:val="16"/>
      <w:lang w:val="en-GB" w:eastAsia="ar-SA"/>
    </w:rPr>
  </w:style>
  <w:style w:type="paragraph" w:customStyle="1" w:styleId="27">
    <w:name w:val="Κείμενο σχολίου2"/>
    <w:basedOn w:val="a0"/>
    <w:rsid w:val="00D65052"/>
    <w:pPr>
      <w:suppressAutoHyphens/>
      <w:spacing w:after="120" w:line="240" w:lineRule="auto"/>
      <w:jc w:val="both"/>
    </w:pPr>
    <w:rPr>
      <w:rFonts w:ascii="Calibri" w:eastAsia="Times New Roman" w:hAnsi="Calibri" w:cs="Calibri"/>
      <w:sz w:val="20"/>
      <w:szCs w:val="20"/>
      <w:lang w:val="en-GB" w:eastAsia="ar-SA"/>
    </w:rPr>
  </w:style>
  <w:style w:type="paragraph" w:customStyle="1" w:styleId="28">
    <w:name w:val="Θέμα σχολίου2"/>
    <w:basedOn w:val="27"/>
    <w:next w:val="27"/>
    <w:rsid w:val="00D65052"/>
    <w:rPr>
      <w:b/>
      <w:bCs/>
    </w:rPr>
  </w:style>
  <w:style w:type="paragraph" w:customStyle="1" w:styleId="29">
    <w:name w:val="Αναθεώρηση2"/>
    <w:rsid w:val="00D65052"/>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western">
    <w:name w:val="western"/>
    <w:basedOn w:val="a0"/>
    <w:rsid w:val="00D65052"/>
    <w:pPr>
      <w:suppressAutoHyphens/>
      <w:spacing w:before="280" w:after="200" w:line="240" w:lineRule="auto"/>
      <w:jc w:val="both"/>
    </w:pPr>
    <w:rPr>
      <w:rFonts w:ascii="Arial Unicode MS" w:eastAsia="Arial Unicode MS" w:hAnsi="Arial Unicode MS" w:cs="Arial Unicode MS"/>
      <w:szCs w:val="24"/>
      <w:lang w:val="en-GB" w:eastAsia="ar-SA"/>
    </w:rPr>
  </w:style>
  <w:style w:type="paragraph" w:customStyle="1" w:styleId="18">
    <w:name w:val="Παράγραφος λίστας1"/>
    <w:basedOn w:val="a0"/>
    <w:rsid w:val="00D65052"/>
    <w:pPr>
      <w:suppressAutoHyphens/>
      <w:spacing w:after="200" w:line="240" w:lineRule="auto"/>
      <w:ind w:left="720"/>
      <w:jc w:val="both"/>
    </w:pPr>
    <w:rPr>
      <w:rFonts w:ascii="Calibri" w:eastAsia="Times New Roman" w:hAnsi="Calibri" w:cs="Calibri"/>
      <w:szCs w:val="24"/>
      <w:lang w:val="en-GB" w:eastAsia="ar-SA"/>
    </w:rPr>
  </w:style>
  <w:style w:type="paragraph" w:styleId="af6">
    <w:name w:val="footnote text"/>
    <w:basedOn w:val="a0"/>
    <w:link w:val="Char10"/>
    <w:rsid w:val="00D65052"/>
    <w:pPr>
      <w:suppressAutoHyphens/>
      <w:spacing w:after="0" w:line="240" w:lineRule="auto"/>
      <w:ind w:left="425" w:hanging="425"/>
      <w:jc w:val="both"/>
    </w:pPr>
    <w:rPr>
      <w:rFonts w:ascii="Calibri" w:eastAsia="Times New Roman" w:hAnsi="Calibri" w:cs="Calibri"/>
      <w:sz w:val="18"/>
      <w:szCs w:val="20"/>
      <w:lang w:val="en-IE" w:eastAsia="ar-SA"/>
    </w:rPr>
  </w:style>
  <w:style w:type="character" w:customStyle="1" w:styleId="Char10">
    <w:name w:val="Κείμενο υποσημείωσης Char1"/>
    <w:basedOn w:val="a1"/>
    <w:link w:val="af6"/>
    <w:rsid w:val="00D65052"/>
    <w:rPr>
      <w:rFonts w:ascii="Calibri" w:eastAsia="Times New Roman" w:hAnsi="Calibri" w:cs="Calibri"/>
      <w:sz w:val="18"/>
      <w:szCs w:val="20"/>
      <w:lang w:val="en-IE" w:eastAsia="ar-SA"/>
    </w:rPr>
  </w:style>
  <w:style w:type="paragraph" w:styleId="19">
    <w:name w:val="toc 1"/>
    <w:basedOn w:val="a0"/>
    <w:next w:val="a0"/>
    <w:uiPriority w:val="39"/>
    <w:rsid w:val="00D65052"/>
    <w:pPr>
      <w:suppressAutoHyphens/>
      <w:spacing w:before="120" w:after="120" w:line="240" w:lineRule="auto"/>
    </w:pPr>
    <w:rPr>
      <w:rFonts w:ascii="Calibri" w:eastAsia="Times New Roman" w:hAnsi="Calibri" w:cs="Calibri"/>
      <w:b/>
      <w:bCs/>
      <w:caps/>
      <w:sz w:val="20"/>
      <w:szCs w:val="20"/>
      <w:lang w:val="en-GB" w:eastAsia="ar-SA"/>
    </w:rPr>
  </w:style>
  <w:style w:type="paragraph" w:styleId="2a">
    <w:name w:val="toc 2"/>
    <w:basedOn w:val="a0"/>
    <w:next w:val="a0"/>
    <w:uiPriority w:val="39"/>
    <w:rsid w:val="00D65052"/>
    <w:pPr>
      <w:suppressAutoHyphens/>
      <w:spacing w:after="0" w:line="240" w:lineRule="auto"/>
      <w:ind w:left="220"/>
    </w:pPr>
    <w:rPr>
      <w:rFonts w:ascii="Calibri" w:eastAsia="Times New Roman" w:hAnsi="Calibri" w:cs="Calibri"/>
      <w:smallCaps/>
      <w:sz w:val="20"/>
      <w:szCs w:val="20"/>
      <w:lang w:val="en-GB" w:eastAsia="ar-SA"/>
    </w:rPr>
  </w:style>
  <w:style w:type="paragraph" w:styleId="34">
    <w:name w:val="toc 3"/>
    <w:basedOn w:val="a0"/>
    <w:next w:val="a0"/>
    <w:uiPriority w:val="39"/>
    <w:rsid w:val="00D65052"/>
    <w:pPr>
      <w:suppressAutoHyphens/>
      <w:spacing w:after="0" w:line="240" w:lineRule="auto"/>
      <w:ind w:left="440"/>
    </w:pPr>
    <w:rPr>
      <w:rFonts w:ascii="Calibri" w:eastAsia="Times New Roman" w:hAnsi="Calibri" w:cs="Calibri"/>
      <w:i/>
      <w:iCs/>
      <w:sz w:val="20"/>
      <w:szCs w:val="20"/>
      <w:lang w:val="en-GB" w:eastAsia="ar-SA"/>
    </w:rPr>
  </w:style>
  <w:style w:type="paragraph" w:styleId="44">
    <w:name w:val="toc 4"/>
    <w:basedOn w:val="a0"/>
    <w:next w:val="a0"/>
    <w:uiPriority w:val="39"/>
    <w:rsid w:val="00D65052"/>
    <w:pPr>
      <w:suppressAutoHyphens/>
      <w:spacing w:after="0" w:line="240" w:lineRule="auto"/>
      <w:ind w:left="660"/>
    </w:pPr>
    <w:rPr>
      <w:rFonts w:ascii="Calibri" w:eastAsia="Times New Roman" w:hAnsi="Calibri" w:cs="Calibri"/>
      <w:sz w:val="18"/>
      <w:szCs w:val="18"/>
      <w:lang w:val="en-GB" w:eastAsia="ar-SA"/>
    </w:rPr>
  </w:style>
  <w:style w:type="paragraph" w:styleId="51">
    <w:name w:val="toc 5"/>
    <w:basedOn w:val="a0"/>
    <w:next w:val="a0"/>
    <w:uiPriority w:val="39"/>
    <w:rsid w:val="00D65052"/>
    <w:pPr>
      <w:suppressAutoHyphens/>
      <w:spacing w:after="0" w:line="240" w:lineRule="auto"/>
      <w:ind w:left="880"/>
    </w:pPr>
    <w:rPr>
      <w:rFonts w:ascii="Calibri" w:eastAsia="Times New Roman" w:hAnsi="Calibri" w:cs="Calibri"/>
      <w:sz w:val="18"/>
      <w:szCs w:val="18"/>
      <w:lang w:val="en-GB" w:eastAsia="ar-SA"/>
    </w:rPr>
  </w:style>
  <w:style w:type="paragraph" w:styleId="60">
    <w:name w:val="toc 6"/>
    <w:basedOn w:val="a0"/>
    <w:next w:val="a0"/>
    <w:uiPriority w:val="39"/>
    <w:rsid w:val="00D65052"/>
    <w:pPr>
      <w:suppressAutoHyphens/>
      <w:spacing w:after="0" w:line="240" w:lineRule="auto"/>
      <w:ind w:left="1100"/>
    </w:pPr>
    <w:rPr>
      <w:rFonts w:ascii="Calibri" w:eastAsia="Times New Roman" w:hAnsi="Calibri" w:cs="Calibri"/>
      <w:sz w:val="18"/>
      <w:szCs w:val="18"/>
      <w:lang w:val="en-GB" w:eastAsia="ar-SA"/>
    </w:rPr>
  </w:style>
  <w:style w:type="paragraph" w:styleId="70">
    <w:name w:val="toc 7"/>
    <w:basedOn w:val="a0"/>
    <w:next w:val="a0"/>
    <w:uiPriority w:val="39"/>
    <w:rsid w:val="00D65052"/>
    <w:pPr>
      <w:suppressAutoHyphens/>
      <w:spacing w:after="0" w:line="240" w:lineRule="auto"/>
      <w:ind w:left="1320"/>
    </w:pPr>
    <w:rPr>
      <w:rFonts w:ascii="Calibri" w:eastAsia="Times New Roman" w:hAnsi="Calibri" w:cs="Calibri"/>
      <w:sz w:val="18"/>
      <w:szCs w:val="18"/>
      <w:lang w:val="en-GB" w:eastAsia="ar-SA"/>
    </w:rPr>
  </w:style>
  <w:style w:type="paragraph" w:styleId="80">
    <w:name w:val="toc 8"/>
    <w:basedOn w:val="a0"/>
    <w:next w:val="a0"/>
    <w:uiPriority w:val="39"/>
    <w:rsid w:val="00D65052"/>
    <w:pPr>
      <w:suppressAutoHyphens/>
      <w:spacing w:after="0" w:line="240" w:lineRule="auto"/>
      <w:ind w:left="1540"/>
    </w:pPr>
    <w:rPr>
      <w:rFonts w:ascii="Calibri" w:eastAsia="Times New Roman" w:hAnsi="Calibri" w:cs="Calibri"/>
      <w:sz w:val="18"/>
      <w:szCs w:val="18"/>
      <w:lang w:val="en-GB" w:eastAsia="ar-SA"/>
    </w:rPr>
  </w:style>
  <w:style w:type="paragraph" w:styleId="90">
    <w:name w:val="toc 9"/>
    <w:basedOn w:val="a0"/>
    <w:next w:val="a0"/>
    <w:uiPriority w:val="39"/>
    <w:rsid w:val="00D65052"/>
    <w:pPr>
      <w:suppressAutoHyphens/>
      <w:spacing w:after="0" w:line="240" w:lineRule="auto"/>
      <w:ind w:left="1760"/>
    </w:pPr>
    <w:rPr>
      <w:rFonts w:ascii="Calibri" w:eastAsia="Times New Roman" w:hAnsi="Calibri" w:cs="Calibri"/>
      <w:sz w:val="18"/>
      <w:szCs w:val="18"/>
      <w:lang w:val="en-GB" w:eastAsia="ar-SA"/>
    </w:rPr>
  </w:style>
  <w:style w:type="paragraph" w:customStyle="1" w:styleId="Style1">
    <w:name w:val="Style1"/>
    <w:basedOn w:val="DocTitle"/>
    <w:rsid w:val="00D65052"/>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sid w:val="00D65052"/>
    <w:rPr>
      <w:rFonts w:ascii="Calibri" w:hAnsi="Calibri" w:cs="Calibri"/>
      <w:lang w:val="el-GR"/>
    </w:rPr>
  </w:style>
  <w:style w:type="paragraph" w:styleId="af7">
    <w:name w:val="endnote text"/>
    <w:basedOn w:val="a0"/>
    <w:link w:val="Char6"/>
    <w:rsid w:val="00D65052"/>
    <w:pPr>
      <w:suppressAutoHyphens/>
      <w:spacing w:after="120" w:line="240" w:lineRule="auto"/>
      <w:jc w:val="both"/>
    </w:pPr>
    <w:rPr>
      <w:rFonts w:ascii="Calibri" w:eastAsia="Times New Roman" w:hAnsi="Calibri" w:cs="Calibri"/>
      <w:sz w:val="20"/>
      <w:szCs w:val="20"/>
      <w:lang w:val="en-GB" w:eastAsia="ar-SA"/>
    </w:rPr>
  </w:style>
  <w:style w:type="character" w:customStyle="1" w:styleId="Char6">
    <w:name w:val="Κείμενο σημείωσης τέλους Char"/>
    <w:basedOn w:val="a1"/>
    <w:link w:val="af7"/>
    <w:rsid w:val="00D65052"/>
    <w:rPr>
      <w:rFonts w:ascii="Calibri" w:eastAsia="Times New Roman" w:hAnsi="Calibri" w:cs="Calibri"/>
      <w:sz w:val="20"/>
      <w:szCs w:val="20"/>
      <w:lang w:val="en-GB" w:eastAsia="ar-SA"/>
    </w:rPr>
  </w:style>
  <w:style w:type="paragraph" w:customStyle="1" w:styleId="Default">
    <w:name w:val="Default"/>
    <w:rsid w:val="00D65052"/>
    <w:pPr>
      <w:widowControl w:val="0"/>
      <w:suppressAutoHyphens/>
      <w:spacing w:after="0" w:line="240" w:lineRule="auto"/>
    </w:pPr>
    <w:rPr>
      <w:rFonts w:ascii="Cambria" w:eastAsia="SimSun" w:hAnsi="Cambria" w:cs="Mangal"/>
      <w:color w:val="000000"/>
      <w:sz w:val="24"/>
      <w:szCs w:val="24"/>
      <w:lang w:eastAsia="hi-IN" w:bidi="hi-IN"/>
    </w:rPr>
  </w:style>
  <w:style w:type="paragraph" w:customStyle="1" w:styleId="af8">
    <w:name w:val="Προμορφοποιημένο κείμενο"/>
    <w:basedOn w:val="a0"/>
    <w:rsid w:val="00D65052"/>
    <w:pPr>
      <w:suppressAutoHyphens/>
      <w:spacing w:after="120" w:line="240" w:lineRule="auto"/>
      <w:jc w:val="both"/>
    </w:pPr>
    <w:rPr>
      <w:rFonts w:ascii="Calibri" w:eastAsia="Times New Roman" w:hAnsi="Calibri" w:cs="Calibri"/>
      <w:szCs w:val="24"/>
      <w:lang w:val="en-GB" w:eastAsia="ar-SA"/>
    </w:rPr>
  </w:style>
  <w:style w:type="paragraph" w:styleId="af9">
    <w:name w:val="Body Text Indent"/>
    <w:basedOn w:val="a0"/>
    <w:link w:val="Char7"/>
    <w:rsid w:val="00D65052"/>
    <w:pPr>
      <w:suppressAutoHyphens/>
      <w:spacing w:after="120" w:line="240" w:lineRule="auto"/>
      <w:ind w:firstLine="1134"/>
      <w:jc w:val="both"/>
    </w:pPr>
    <w:rPr>
      <w:rFonts w:ascii="Arial" w:eastAsia="Times New Roman" w:hAnsi="Arial" w:cs="Arial"/>
      <w:szCs w:val="24"/>
      <w:lang w:val="en-GB" w:eastAsia="ar-SA"/>
    </w:rPr>
  </w:style>
  <w:style w:type="character" w:customStyle="1" w:styleId="Char7">
    <w:name w:val="Σώμα κείμενου με εσοχή Char"/>
    <w:basedOn w:val="a1"/>
    <w:link w:val="af9"/>
    <w:rsid w:val="00D65052"/>
    <w:rPr>
      <w:rFonts w:ascii="Arial" w:eastAsia="Times New Roman" w:hAnsi="Arial" w:cs="Arial"/>
      <w:szCs w:val="24"/>
      <w:lang w:val="en-GB" w:eastAsia="ar-SA"/>
    </w:rPr>
  </w:style>
  <w:style w:type="paragraph" w:customStyle="1" w:styleId="normalwithoutspacing">
    <w:name w:val="normal_without_spacing"/>
    <w:basedOn w:val="a0"/>
    <w:rsid w:val="00D65052"/>
    <w:pPr>
      <w:suppressAutoHyphens/>
      <w:spacing w:after="60" w:line="240" w:lineRule="auto"/>
      <w:jc w:val="both"/>
    </w:pPr>
    <w:rPr>
      <w:rFonts w:ascii="Calibri" w:eastAsia="Times New Roman" w:hAnsi="Calibri" w:cs="Calibri"/>
      <w:szCs w:val="24"/>
      <w:lang w:eastAsia="ar-SA"/>
    </w:rPr>
  </w:style>
  <w:style w:type="paragraph" w:customStyle="1" w:styleId="foothanging">
    <w:name w:val="foot_hanging"/>
    <w:basedOn w:val="af6"/>
    <w:rsid w:val="00D65052"/>
    <w:pPr>
      <w:ind w:left="426" w:hanging="426"/>
    </w:pPr>
    <w:rPr>
      <w:szCs w:val="18"/>
    </w:rPr>
  </w:style>
  <w:style w:type="paragraph" w:customStyle="1" w:styleId="-HTML2">
    <w:name w:val="Προ-διαμορφωμένο HTML2"/>
    <w:basedOn w:val="a0"/>
    <w:rsid w:val="00D65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ar-SA"/>
    </w:rPr>
  </w:style>
  <w:style w:type="paragraph" w:customStyle="1" w:styleId="LO-normal">
    <w:name w:val="LO-normal"/>
    <w:rsid w:val="00D65052"/>
    <w:pPr>
      <w:suppressAutoHyphens/>
      <w:spacing w:after="0" w:line="276" w:lineRule="auto"/>
    </w:pPr>
    <w:rPr>
      <w:rFonts w:ascii="Arial" w:eastAsia="Arial" w:hAnsi="Arial" w:cs="Arial"/>
      <w:color w:val="000000"/>
      <w:lang w:eastAsia="ar-SA"/>
    </w:rPr>
  </w:style>
  <w:style w:type="paragraph" w:customStyle="1" w:styleId="310">
    <w:name w:val="Σώμα κείμενου με εσοχή 31"/>
    <w:basedOn w:val="a0"/>
    <w:rsid w:val="00D65052"/>
    <w:pPr>
      <w:spacing w:after="120" w:line="312" w:lineRule="auto"/>
      <w:ind w:left="283"/>
      <w:jc w:val="both"/>
    </w:pPr>
    <w:rPr>
      <w:rFonts w:ascii="Calibri" w:eastAsia="Times New Roman" w:hAnsi="Calibri" w:cs="Times New Roman"/>
      <w:sz w:val="16"/>
      <w:szCs w:val="16"/>
      <w:lang w:val="en-GB" w:eastAsia="ar-SA"/>
    </w:rPr>
  </w:style>
  <w:style w:type="paragraph" w:customStyle="1" w:styleId="1a">
    <w:name w:val="Χωρίς διάστιχο1"/>
    <w:rsid w:val="00D65052"/>
    <w:pPr>
      <w:suppressAutoHyphens/>
      <w:spacing w:after="0" w:line="240" w:lineRule="auto"/>
      <w:jc w:val="both"/>
    </w:pPr>
    <w:rPr>
      <w:rFonts w:ascii="Calibri" w:eastAsia="Times New Roman" w:hAnsi="Calibri" w:cs="Calibri"/>
      <w:szCs w:val="24"/>
      <w:lang w:val="en-GB" w:eastAsia="ar-SA"/>
    </w:rPr>
  </w:style>
  <w:style w:type="paragraph" w:customStyle="1" w:styleId="afa">
    <w:name w:val="Περιεχόμενα πίνακα"/>
    <w:basedOn w:val="a0"/>
    <w:rsid w:val="00D65052"/>
    <w:pPr>
      <w:suppressLineNumbers/>
      <w:suppressAutoHyphens/>
      <w:spacing w:after="120" w:line="240" w:lineRule="auto"/>
      <w:jc w:val="both"/>
    </w:pPr>
    <w:rPr>
      <w:rFonts w:ascii="Calibri" w:eastAsia="Times New Roman" w:hAnsi="Calibri" w:cs="Calibri"/>
      <w:szCs w:val="24"/>
      <w:lang w:val="en-GB" w:eastAsia="ar-SA"/>
    </w:rPr>
  </w:style>
  <w:style w:type="paragraph" w:customStyle="1" w:styleId="afb">
    <w:name w:val="Επικεφαλίδα πίνακα"/>
    <w:basedOn w:val="afa"/>
    <w:rsid w:val="00D65052"/>
    <w:pPr>
      <w:jc w:val="center"/>
    </w:pPr>
    <w:rPr>
      <w:b/>
      <w:bCs/>
    </w:rPr>
  </w:style>
  <w:style w:type="paragraph" w:customStyle="1" w:styleId="footers">
    <w:name w:val="footers"/>
    <w:basedOn w:val="foothanging"/>
    <w:rsid w:val="00D65052"/>
  </w:style>
  <w:style w:type="paragraph" w:customStyle="1" w:styleId="Standard">
    <w:name w:val="Standard"/>
    <w:rsid w:val="00D65052"/>
    <w:pPr>
      <w:widowControl w:val="0"/>
      <w:suppressAutoHyphens/>
      <w:spacing w:after="0" w:line="240" w:lineRule="auto"/>
      <w:textAlignment w:val="baseline"/>
    </w:pPr>
    <w:rPr>
      <w:rFonts w:ascii="Times New Roman" w:eastAsia="SimSun" w:hAnsi="Times New Roman" w:cs="Lucida Sans"/>
      <w:kern w:val="1"/>
      <w:sz w:val="24"/>
      <w:szCs w:val="24"/>
      <w:lang w:eastAsia="hi-IN" w:bidi="hi-IN"/>
    </w:rPr>
  </w:style>
  <w:style w:type="paragraph" w:customStyle="1" w:styleId="Textbody">
    <w:name w:val="Text body"/>
    <w:basedOn w:val="Standard"/>
    <w:rsid w:val="00D65052"/>
    <w:pPr>
      <w:spacing w:after="120"/>
    </w:pPr>
  </w:style>
  <w:style w:type="paragraph" w:customStyle="1" w:styleId="Footnote">
    <w:name w:val="Footnote"/>
    <w:basedOn w:val="Standard"/>
    <w:rsid w:val="00D65052"/>
    <w:pPr>
      <w:suppressLineNumbers/>
      <w:ind w:left="283" w:hanging="283"/>
    </w:pPr>
    <w:rPr>
      <w:sz w:val="20"/>
      <w:szCs w:val="20"/>
    </w:rPr>
  </w:style>
  <w:style w:type="paragraph" w:customStyle="1" w:styleId="311">
    <w:name w:val="Σώμα κείμενου 31"/>
    <w:basedOn w:val="a0"/>
    <w:rsid w:val="00D65052"/>
    <w:pPr>
      <w:suppressAutoHyphens/>
      <w:spacing w:after="120" w:line="240" w:lineRule="auto"/>
      <w:jc w:val="both"/>
    </w:pPr>
    <w:rPr>
      <w:rFonts w:ascii="Calibri" w:eastAsia="Times New Roman" w:hAnsi="Calibri" w:cs="Calibri"/>
      <w:sz w:val="16"/>
      <w:szCs w:val="16"/>
      <w:lang w:val="en-GB" w:eastAsia="ar-SA"/>
    </w:rPr>
  </w:style>
  <w:style w:type="paragraph" w:customStyle="1" w:styleId="fooot">
    <w:name w:val="fooot"/>
    <w:basedOn w:val="footers"/>
    <w:rsid w:val="00D65052"/>
  </w:style>
  <w:style w:type="paragraph" w:customStyle="1" w:styleId="1b">
    <w:name w:val="Κείμενο πλαισίου1"/>
    <w:basedOn w:val="a0"/>
    <w:rsid w:val="00D65052"/>
    <w:pPr>
      <w:suppressAutoHyphens/>
      <w:spacing w:after="0" w:line="240" w:lineRule="auto"/>
      <w:jc w:val="both"/>
    </w:pPr>
    <w:rPr>
      <w:rFonts w:ascii="Tahoma" w:eastAsia="Times New Roman" w:hAnsi="Tahoma" w:cs="Tahoma"/>
      <w:sz w:val="16"/>
      <w:szCs w:val="16"/>
      <w:lang w:val="en-GB" w:eastAsia="ar-SA"/>
    </w:rPr>
  </w:style>
  <w:style w:type="paragraph" w:customStyle="1" w:styleId="1c">
    <w:name w:val="Κείμενο σχολίου1"/>
    <w:basedOn w:val="a0"/>
    <w:rsid w:val="00D65052"/>
    <w:pPr>
      <w:suppressAutoHyphens/>
      <w:spacing w:after="120" w:line="240" w:lineRule="auto"/>
      <w:jc w:val="both"/>
    </w:pPr>
    <w:rPr>
      <w:rFonts w:ascii="Calibri" w:eastAsia="Times New Roman" w:hAnsi="Calibri" w:cs="Calibri"/>
      <w:sz w:val="20"/>
      <w:szCs w:val="20"/>
      <w:lang w:val="en-GB" w:eastAsia="ar-SA"/>
    </w:rPr>
  </w:style>
  <w:style w:type="paragraph" w:customStyle="1" w:styleId="1d">
    <w:name w:val="Θέμα σχολίου1"/>
    <w:basedOn w:val="1c"/>
    <w:next w:val="1c"/>
    <w:rsid w:val="00D65052"/>
    <w:rPr>
      <w:b/>
      <w:bCs/>
    </w:rPr>
  </w:style>
  <w:style w:type="paragraph" w:customStyle="1" w:styleId="-HTML1">
    <w:name w:val="Προ-διαμορφωμένο HTML1"/>
    <w:basedOn w:val="a0"/>
    <w:rsid w:val="00D65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ar-SA"/>
    </w:rPr>
  </w:style>
  <w:style w:type="paragraph" w:customStyle="1" w:styleId="1e">
    <w:name w:val="Αναθεώρηση1"/>
    <w:rsid w:val="00D65052"/>
    <w:pPr>
      <w:suppressAutoHyphens/>
      <w:spacing w:after="0" w:line="240" w:lineRule="auto"/>
    </w:pPr>
    <w:rPr>
      <w:rFonts w:ascii="Calibri" w:eastAsia="Times New Roman" w:hAnsi="Calibri" w:cs="Calibri"/>
      <w:szCs w:val="24"/>
      <w:lang w:val="en-GB" w:eastAsia="ar-SA"/>
    </w:rPr>
  </w:style>
  <w:style w:type="paragraph" w:customStyle="1" w:styleId="21">
    <w:name w:val="Λίστα με κουκκίδες 21"/>
    <w:basedOn w:val="a0"/>
    <w:rsid w:val="00D65052"/>
    <w:pPr>
      <w:numPr>
        <w:numId w:val="2"/>
      </w:numPr>
      <w:spacing w:after="0" w:line="360" w:lineRule="auto"/>
      <w:jc w:val="both"/>
    </w:pPr>
    <w:rPr>
      <w:rFonts w:ascii="Trebuchet MS" w:eastAsia="Times New Roman" w:hAnsi="Trebuchet MS" w:cs="Times New Roman"/>
      <w:szCs w:val="20"/>
      <w:lang w:val="en-US" w:eastAsia="ar-SA"/>
    </w:rPr>
  </w:style>
  <w:style w:type="paragraph" w:customStyle="1" w:styleId="100">
    <w:name w:val="Περιεχόμενα 10"/>
    <w:basedOn w:val="af3"/>
    <w:rsid w:val="00D65052"/>
    <w:pPr>
      <w:tabs>
        <w:tab w:val="right" w:leader="dot" w:pos="7091"/>
      </w:tabs>
      <w:ind w:left="2547"/>
    </w:pPr>
  </w:style>
  <w:style w:type="paragraph" w:customStyle="1" w:styleId="afc">
    <w:name w:val="Οριζόντια γραμμή"/>
    <w:basedOn w:val="a0"/>
    <w:next w:val="af1"/>
    <w:rsid w:val="00D65052"/>
    <w:pPr>
      <w:suppressLineNumbers/>
      <w:suppressAutoHyphens/>
      <w:spacing w:after="283" w:line="240" w:lineRule="auto"/>
      <w:jc w:val="both"/>
    </w:pPr>
    <w:rPr>
      <w:rFonts w:ascii="Calibri" w:eastAsia="Times New Roman" w:hAnsi="Calibri" w:cs="Calibri"/>
      <w:sz w:val="12"/>
      <w:szCs w:val="12"/>
      <w:lang w:val="en-GB" w:eastAsia="ar-SA"/>
    </w:rPr>
  </w:style>
  <w:style w:type="paragraph" w:customStyle="1" w:styleId="210">
    <w:name w:val="Σώμα κείμενου 21"/>
    <w:basedOn w:val="a0"/>
    <w:rsid w:val="00D65052"/>
    <w:pPr>
      <w:suppressAutoHyphens/>
      <w:overflowPunct w:val="0"/>
      <w:autoSpaceDE w:val="0"/>
      <w:spacing w:after="0" w:line="240" w:lineRule="auto"/>
      <w:jc w:val="both"/>
      <w:textAlignment w:val="baseline"/>
    </w:pPr>
    <w:rPr>
      <w:rFonts w:ascii="Arial" w:eastAsia="Times New Roman" w:hAnsi="Arial" w:cs="Arial"/>
      <w:szCs w:val="20"/>
      <w:lang w:eastAsia="ar-SA"/>
    </w:rPr>
  </w:style>
  <w:style w:type="paragraph" w:customStyle="1" w:styleId="para-1">
    <w:name w:val="para-1"/>
    <w:basedOn w:val="a0"/>
    <w:rsid w:val="00D65052"/>
    <w:pPr>
      <w:tabs>
        <w:tab w:val="left" w:pos="1021"/>
        <w:tab w:val="left" w:pos="1588"/>
        <w:tab w:val="left" w:pos="2155"/>
        <w:tab w:val="left" w:pos="2722"/>
        <w:tab w:val="left" w:pos="3289"/>
      </w:tabs>
      <w:suppressAutoHyphens/>
      <w:spacing w:after="0" w:line="240" w:lineRule="auto"/>
      <w:ind w:left="1021" w:hanging="1021"/>
      <w:jc w:val="both"/>
    </w:pPr>
    <w:rPr>
      <w:rFonts w:ascii="Arial" w:eastAsia="Times New Roman" w:hAnsi="Arial" w:cs="Arial"/>
      <w:spacing w:val="5"/>
      <w:szCs w:val="20"/>
      <w:lang w:eastAsia="ar-SA"/>
    </w:rPr>
  </w:style>
  <w:style w:type="paragraph" w:customStyle="1" w:styleId="101">
    <w:name w:val="Κατάλογος περιεχομένων 10"/>
    <w:basedOn w:val="af3"/>
    <w:rsid w:val="00D65052"/>
    <w:pPr>
      <w:tabs>
        <w:tab w:val="right" w:leader="dot" w:pos="7091"/>
      </w:tabs>
      <w:ind w:left="2547"/>
    </w:pPr>
  </w:style>
  <w:style w:type="paragraph" w:styleId="afd">
    <w:name w:val="Balloon Text"/>
    <w:basedOn w:val="a0"/>
    <w:link w:val="Char11"/>
    <w:semiHidden/>
    <w:unhideWhenUsed/>
    <w:rsid w:val="00D65052"/>
    <w:pPr>
      <w:suppressAutoHyphens/>
      <w:spacing w:after="0" w:line="240" w:lineRule="auto"/>
      <w:jc w:val="both"/>
    </w:pPr>
    <w:rPr>
      <w:rFonts w:ascii="Segoe UI" w:eastAsia="Times New Roman" w:hAnsi="Segoe UI" w:cs="Times New Roman"/>
      <w:sz w:val="18"/>
      <w:szCs w:val="18"/>
      <w:lang w:val="en-GB" w:eastAsia="ar-SA"/>
    </w:rPr>
  </w:style>
  <w:style w:type="character" w:customStyle="1" w:styleId="Char11">
    <w:name w:val="Κείμενο πλαισίου Char1"/>
    <w:basedOn w:val="a1"/>
    <w:link w:val="afd"/>
    <w:semiHidden/>
    <w:rsid w:val="00D65052"/>
    <w:rPr>
      <w:rFonts w:ascii="Segoe UI" w:eastAsia="Times New Roman" w:hAnsi="Segoe UI" w:cs="Times New Roman"/>
      <w:sz w:val="18"/>
      <w:szCs w:val="18"/>
      <w:lang w:val="en-GB" w:eastAsia="ar-SA"/>
    </w:rPr>
  </w:style>
  <w:style w:type="character" w:styleId="afe">
    <w:name w:val="annotation reference"/>
    <w:uiPriority w:val="99"/>
    <w:unhideWhenUsed/>
    <w:rsid w:val="00D65052"/>
    <w:rPr>
      <w:sz w:val="16"/>
      <w:szCs w:val="16"/>
    </w:rPr>
  </w:style>
  <w:style w:type="paragraph" w:styleId="aff">
    <w:name w:val="annotation text"/>
    <w:basedOn w:val="a0"/>
    <w:link w:val="Char12"/>
    <w:uiPriority w:val="99"/>
    <w:unhideWhenUsed/>
    <w:rsid w:val="00D65052"/>
    <w:pPr>
      <w:suppressAutoHyphens/>
      <w:spacing w:after="120" w:line="240" w:lineRule="auto"/>
      <w:jc w:val="both"/>
    </w:pPr>
    <w:rPr>
      <w:rFonts w:ascii="Calibri" w:eastAsia="Times New Roman" w:hAnsi="Calibri" w:cs="Times New Roman"/>
      <w:sz w:val="20"/>
      <w:szCs w:val="20"/>
      <w:lang w:val="en-GB" w:eastAsia="ar-SA"/>
    </w:rPr>
  </w:style>
  <w:style w:type="character" w:customStyle="1" w:styleId="Char12">
    <w:name w:val="Κείμενο σχολίου Char1"/>
    <w:basedOn w:val="a1"/>
    <w:link w:val="aff"/>
    <w:uiPriority w:val="99"/>
    <w:rsid w:val="00D65052"/>
    <w:rPr>
      <w:rFonts w:ascii="Calibri" w:eastAsia="Times New Roman" w:hAnsi="Calibri" w:cs="Times New Roman"/>
      <w:sz w:val="20"/>
      <w:szCs w:val="20"/>
      <w:lang w:val="en-GB" w:eastAsia="ar-SA"/>
    </w:rPr>
  </w:style>
  <w:style w:type="paragraph" w:styleId="aff0">
    <w:name w:val="annotation subject"/>
    <w:basedOn w:val="aff"/>
    <w:next w:val="aff"/>
    <w:link w:val="Char13"/>
    <w:uiPriority w:val="99"/>
    <w:semiHidden/>
    <w:unhideWhenUsed/>
    <w:rsid w:val="00D65052"/>
    <w:rPr>
      <w:b/>
      <w:bCs/>
    </w:rPr>
  </w:style>
  <w:style w:type="character" w:customStyle="1" w:styleId="Char13">
    <w:name w:val="Θέμα σχολίου Char1"/>
    <w:basedOn w:val="Char12"/>
    <w:link w:val="aff0"/>
    <w:uiPriority w:val="99"/>
    <w:semiHidden/>
    <w:rsid w:val="00D65052"/>
    <w:rPr>
      <w:rFonts w:ascii="Calibri" w:eastAsia="Times New Roman" w:hAnsi="Calibri" w:cs="Times New Roman"/>
      <w:b/>
      <w:bCs/>
      <w:sz w:val="20"/>
      <w:szCs w:val="20"/>
      <w:lang w:val="en-GB" w:eastAsia="ar-SA"/>
    </w:rPr>
  </w:style>
  <w:style w:type="paragraph" w:styleId="aff1">
    <w:name w:val="Revision"/>
    <w:hidden/>
    <w:uiPriority w:val="99"/>
    <w:semiHidden/>
    <w:rsid w:val="00D65052"/>
    <w:pPr>
      <w:spacing w:after="0" w:line="240" w:lineRule="auto"/>
    </w:pPr>
    <w:rPr>
      <w:rFonts w:ascii="Calibri" w:eastAsia="Times New Roman" w:hAnsi="Calibri" w:cs="Calibri"/>
      <w:szCs w:val="24"/>
      <w:lang w:val="en-GB" w:eastAsia="ar-SA"/>
    </w:rPr>
  </w:style>
  <w:style w:type="paragraph" w:styleId="-HTML">
    <w:name w:val="HTML Preformatted"/>
    <w:basedOn w:val="a0"/>
    <w:link w:val="-HTMLChar"/>
    <w:uiPriority w:val="99"/>
    <w:unhideWhenUsed/>
    <w:rsid w:val="00D65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rPr>
  </w:style>
  <w:style w:type="character" w:customStyle="1" w:styleId="-HTMLChar1">
    <w:name w:val="Προ-διαμορφωμένο HTML Char1"/>
    <w:basedOn w:val="a1"/>
    <w:uiPriority w:val="99"/>
    <w:semiHidden/>
    <w:rsid w:val="00D65052"/>
    <w:rPr>
      <w:rFonts w:ascii="Consolas" w:hAnsi="Consolas"/>
      <w:sz w:val="20"/>
      <w:szCs w:val="20"/>
    </w:rPr>
  </w:style>
  <w:style w:type="paragraph" w:styleId="aff2">
    <w:name w:val="List Paragraph"/>
    <w:basedOn w:val="a0"/>
    <w:uiPriority w:val="34"/>
    <w:qFormat/>
    <w:rsid w:val="00D65052"/>
    <w:pPr>
      <w:spacing w:after="0" w:line="240" w:lineRule="auto"/>
      <w:ind w:left="720"/>
      <w:contextualSpacing/>
    </w:pPr>
    <w:rPr>
      <w:rFonts w:ascii="CG Times" w:eastAsia="Times New Roman" w:hAnsi="CG Times" w:cs="Times New Roman"/>
      <w:sz w:val="20"/>
      <w:szCs w:val="20"/>
      <w:lang w:val="en-US" w:eastAsia="el-GR"/>
    </w:rPr>
  </w:style>
  <w:style w:type="character" w:styleId="aff3">
    <w:name w:val="Unresolved Mention"/>
    <w:uiPriority w:val="99"/>
    <w:semiHidden/>
    <w:unhideWhenUsed/>
    <w:rsid w:val="00D65052"/>
    <w:rPr>
      <w:color w:val="605E5C"/>
      <w:shd w:val="clear" w:color="auto" w:fill="E1DFDD"/>
    </w:rPr>
  </w:style>
  <w:style w:type="paragraph" w:customStyle="1" w:styleId="CM44">
    <w:name w:val="CM44"/>
    <w:basedOn w:val="a0"/>
    <w:next w:val="a0"/>
    <w:uiPriority w:val="99"/>
    <w:rsid w:val="00D65052"/>
    <w:pPr>
      <w:widowControl w:val="0"/>
      <w:autoSpaceDE w:val="0"/>
      <w:autoSpaceDN w:val="0"/>
      <w:adjustRightInd w:val="0"/>
      <w:spacing w:after="0" w:line="240" w:lineRule="auto"/>
    </w:pPr>
    <w:rPr>
      <w:rFonts w:ascii="Times New Roman" w:eastAsia="Times New Roman" w:hAnsi="Times New Roman" w:cs="Times New Roman"/>
      <w:sz w:val="24"/>
      <w:szCs w:val="24"/>
      <w:lang w:eastAsia="el-GR"/>
    </w:rPr>
  </w:style>
  <w:style w:type="paragraph" w:customStyle="1" w:styleId="CM50">
    <w:name w:val="CM50"/>
    <w:basedOn w:val="a0"/>
    <w:next w:val="a0"/>
    <w:uiPriority w:val="99"/>
    <w:rsid w:val="00D65052"/>
    <w:pPr>
      <w:widowControl w:val="0"/>
      <w:autoSpaceDE w:val="0"/>
      <w:autoSpaceDN w:val="0"/>
      <w:adjustRightInd w:val="0"/>
      <w:spacing w:after="0" w:line="240" w:lineRule="auto"/>
    </w:pPr>
    <w:rPr>
      <w:rFonts w:ascii="Times New Roman" w:eastAsia="Times New Roman" w:hAnsi="Times New Roman" w:cs="Times New Roman"/>
      <w:sz w:val="24"/>
      <w:szCs w:val="24"/>
      <w:lang w:eastAsia="el-GR"/>
    </w:rPr>
  </w:style>
  <w:style w:type="paragraph" w:customStyle="1" w:styleId="CM45">
    <w:name w:val="CM45"/>
    <w:basedOn w:val="a0"/>
    <w:next w:val="a0"/>
    <w:uiPriority w:val="99"/>
    <w:rsid w:val="00D65052"/>
    <w:pPr>
      <w:widowControl w:val="0"/>
      <w:autoSpaceDE w:val="0"/>
      <w:autoSpaceDN w:val="0"/>
      <w:adjustRightInd w:val="0"/>
      <w:spacing w:after="0" w:line="240" w:lineRule="auto"/>
    </w:pPr>
    <w:rPr>
      <w:rFonts w:ascii="Times New Roman" w:eastAsia="Times New Roman" w:hAnsi="Times New Roman" w:cs="Times New Roman"/>
      <w:sz w:val="24"/>
      <w:szCs w:val="24"/>
      <w:lang w:eastAsia="el-GR"/>
    </w:rPr>
  </w:style>
  <w:style w:type="paragraph" w:customStyle="1" w:styleId="CM2">
    <w:name w:val="CM2"/>
    <w:basedOn w:val="a0"/>
    <w:next w:val="a0"/>
    <w:uiPriority w:val="99"/>
    <w:rsid w:val="00D65052"/>
    <w:pPr>
      <w:widowControl w:val="0"/>
      <w:autoSpaceDE w:val="0"/>
      <w:autoSpaceDN w:val="0"/>
      <w:adjustRightInd w:val="0"/>
      <w:spacing w:after="0" w:line="256" w:lineRule="atLeast"/>
    </w:pPr>
    <w:rPr>
      <w:rFonts w:ascii="Times New Roman" w:eastAsia="Times New Roman" w:hAnsi="Times New Roman" w:cs="Times New Roman"/>
      <w:sz w:val="24"/>
      <w:szCs w:val="24"/>
      <w:lang w:eastAsia="el-GR"/>
    </w:rPr>
  </w:style>
  <w:style w:type="character" w:customStyle="1" w:styleId="brand-type">
    <w:name w:val="brand-type"/>
    <w:rsid w:val="00D65052"/>
  </w:style>
  <w:style w:type="paragraph" w:customStyle="1" w:styleId="StyleTimesNewRoman12ptLinespacingsingle">
    <w:name w:val="Style Times New Roman 12 pt Line spacing:  single"/>
    <w:basedOn w:val="a0"/>
    <w:semiHidden/>
    <w:rsid w:val="00D65052"/>
    <w:pPr>
      <w:spacing w:after="120" w:line="240" w:lineRule="auto"/>
      <w:jc w:val="both"/>
    </w:pPr>
    <w:rPr>
      <w:rFonts w:ascii="Tahoma" w:eastAsia="Times New Roman" w:hAnsi="Tahoma" w:cs="Times New Roman"/>
      <w:szCs w:val="20"/>
    </w:rPr>
  </w:style>
  <w:style w:type="table" w:styleId="aff4">
    <w:name w:val="Table Grid"/>
    <w:basedOn w:val="a2"/>
    <w:rsid w:val="00D650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unhideWhenUsed/>
    <w:rsid w:val="00D65052"/>
    <w:pPr>
      <w:spacing w:before="100" w:beforeAutospacing="1" w:after="119" w:line="240" w:lineRule="auto"/>
    </w:pPr>
    <w:rPr>
      <w:rFonts w:ascii="Times New Roman" w:eastAsia="Times New Roman" w:hAnsi="Times New Roman" w:cs="Times New Roman"/>
      <w:sz w:val="24"/>
      <w:szCs w:val="24"/>
      <w:lang w:eastAsia="el-GR"/>
    </w:rPr>
  </w:style>
  <w:style w:type="table" w:customStyle="1" w:styleId="TableNormal">
    <w:name w:val="Table Normal"/>
    <w:uiPriority w:val="2"/>
    <w:semiHidden/>
    <w:unhideWhenUsed/>
    <w:qFormat/>
    <w:rsid w:val="00D6505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DeltaViewInsertion">
    <w:name w:val="DeltaView Insertion"/>
    <w:rsid w:val="00D65052"/>
    <w:rPr>
      <w:b/>
      <w:i/>
      <w:spacing w:val="0"/>
      <w:lang w:val="el-GR"/>
    </w:rPr>
  </w:style>
  <w:style w:type="paragraph" w:customStyle="1" w:styleId="312">
    <w:name w:val="Επικεφαλίδα 31"/>
    <w:basedOn w:val="a0"/>
    <w:rsid w:val="00D65052"/>
    <w:pPr>
      <w:widowControl w:val="0"/>
      <w:spacing w:after="0" w:line="240" w:lineRule="auto"/>
      <w:ind w:left="121"/>
    </w:pPr>
    <w:rPr>
      <w:rFonts w:ascii="Tahoma" w:eastAsia="Tahoma" w:hAnsi="Tahoma" w:cs="Tahoma"/>
      <w:b/>
      <w:bCs/>
      <w:lang w:val="en-US" w:eastAsia="ar-SA"/>
    </w:rPr>
  </w:style>
  <w:style w:type="numbering" w:customStyle="1" w:styleId="110">
    <w:name w:val="Χωρίς λίστα11"/>
    <w:next w:val="a3"/>
    <w:uiPriority w:val="99"/>
    <w:semiHidden/>
    <w:unhideWhenUsed/>
    <w:rsid w:val="00D65052"/>
  </w:style>
  <w:style w:type="table" w:customStyle="1" w:styleId="1f">
    <w:name w:val="Πλέγμα πίνακα1"/>
    <w:basedOn w:val="a2"/>
    <w:next w:val="aff4"/>
    <w:uiPriority w:val="39"/>
    <w:rsid w:val="00D650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Πλέγμα πίνακα2"/>
    <w:basedOn w:val="a2"/>
    <w:next w:val="aff4"/>
    <w:uiPriority w:val="59"/>
    <w:rsid w:val="00D650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Πλέγμα πίνακα3"/>
    <w:basedOn w:val="a2"/>
    <w:next w:val="aff4"/>
    <w:uiPriority w:val="59"/>
    <w:rsid w:val="00D650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Πλέγμα πίνακα4"/>
    <w:basedOn w:val="a2"/>
    <w:next w:val="aff4"/>
    <w:uiPriority w:val="59"/>
    <w:rsid w:val="00D650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c">
    <w:name w:val="Χωρίς λίστα2"/>
    <w:next w:val="a3"/>
    <w:uiPriority w:val="99"/>
    <w:semiHidden/>
    <w:unhideWhenUsed/>
    <w:rsid w:val="00D65052"/>
  </w:style>
  <w:style w:type="table" w:customStyle="1" w:styleId="TableNormal1">
    <w:name w:val="Table Normal1"/>
    <w:uiPriority w:val="2"/>
    <w:semiHidden/>
    <w:unhideWhenUsed/>
    <w:qFormat/>
    <w:rsid w:val="00D6505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ff5">
    <w:name w:val="Title"/>
    <w:basedOn w:val="a0"/>
    <w:link w:val="Char8"/>
    <w:uiPriority w:val="10"/>
    <w:qFormat/>
    <w:rsid w:val="00D65052"/>
    <w:pPr>
      <w:widowControl w:val="0"/>
      <w:autoSpaceDE w:val="0"/>
      <w:autoSpaceDN w:val="0"/>
      <w:spacing w:before="33" w:after="0" w:line="240" w:lineRule="auto"/>
    </w:pPr>
    <w:rPr>
      <w:rFonts w:ascii="FreeSans" w:eastAsia="FreeSans" w:hAnsi="FreeSans" w:cs="FreeSans"/>
      <w:sz w:val="31"/>
      <w:szCs w:val="31"/>
    </w:rPr>
  </w:style>
  <w:style w:type="character" w:customStyle="1" w:styleId="Char8">
    <w:name w:val="Τίτλος Char"/>
    <w:basedOn w:val="a1"/>
    <w:link w:val="aff5"/>
    <w:uiPriority w:val="10"/>
    <w:rsid w:val="00D65052"/>
    <w:rPr>
      <w:rFonts w:ascii="FreeSans" w:eastAsia="FreeSans" w:hAnsi="FreeSans" w:cs="FreeSans"/>
      <w:sz w:val="31"/>
      <w:szCs w:val="31"/>
    </w:rPr>
  </w:style>
  <w:style w:type="paragraph" w:customStyle="1" w:styleId="TableParagraph">
    <w:name w:val="Table Paragraph"/>
    <w:basedOn w:val="a0"/>
    <w:uiPriority w:val="1"/>
    <w:qFormat/>
    <w:rsid w:val="00D65052"/>
    <w:pPr>
      <w:widowControl w:val="0"/>
      <w:autoSpaceDE w:val="0"/>
      <w:autoSpaceDN w:val="0"/>
      <w:spacing w:after="0" w:line="240" w:lineRule="auto"/>
    </w:pPr>
    <w:rPr>
      <w:rFonts w:ascii="FreeSans" w:eastAsia="FreeSans" w:hAnsi="FreeSans" w:cs="FreeSans"/>
    </w:rPr>
  </w:style>
  <w:style w:type="table" w:customStyle="1" w:styleId="211">
    <w:name w:val="Πλέγμα πίνακα21"/>
    <w:basedOn w:val="a2"/>
    <w:next w:val="aff4"/>
    <w:uiPriority w:val="39"/>
    <w:rsid w:val="00D650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Υποσημείωση_"/>
    <w:link w:val="1f0"/>
    <w:uiPriority w:val="99"/>
    <w:locked/>
    <w:rsid w:val="00D65052"/>
    <w:rPr>
      <w:rFonts w:ascii="Calibri" w:hAnsi="Calibri" w:cs="Calibri"/>
      <w:sz w:val="18"/>
      <w:szCs w:val="18"/>
      <w:shd w:val="clear" w:color="auto" w:fill="FFFFFF"/>
    </w:rPr>
  </w:style>
  <w:style w:type="character" w:customStyle="1" w:styleId="102">
    <w:name w:val="Σώμα κειμένου (10)_"/>
    <w:link w:val="1010"/>
    <w:uiPriority w:val="99"/>
    <w:locked/>
    <w:rsid w:val="00D65052"/>
    <w:rPr>
      <w:rFonts w:ascii="Calibri" w:hAnsi="Calibri" w:cs="Calibri"/>
      <w:i/>
      <w:iCs/>
      <w:shd w:val="clear" w:color="auto" w:fill="FFFFFF"/>
    </w:rPr>
  </w:style>
  <w:style w:type="paragraph" w:customStyle="1" w:styleId="1f0">
    <w:name w:val="Υποσημείωση1"/>
    <w:basedOn w:val="a0"/>
    <w:link w:val="aff6"/>
    <w:uiPriority w:val="99"/>
    <w:rsid w:val="00D65052"/>
    <w:pPr>
      <w:shd w:val="clear" w:color="auto" w:fill="FFFFFF"/>
      <w:spacing w:after="0" w:line="240" w:lineRule="atLeast"/>
      <w:ind w:hanging="440"/>
    </w:pPr>
    <w:rPr>
      <w:rFonts w:ascii="Calibri" w:hAnsi="Calibri" w:cs="Calibri"/>
      <w:sz w:val="18"/>
      <w:szCs w:val="18"/>
    </w:rPr>
  </w:style>
  <w:style w:type="paragraph" w:customStyle="1" w:styleId="1010">
    <w:name w:val="Σώμα κειμένου (10)1"/>
    <w:basedOn w:val="a0"/>
    <w:link w:val="102"/>
    <w:uiPriority w:val="99"/>
    <w:rsid w:val="00D65052"/>
    <w:pPr>
      <w:shd w:val="clear" w:color="auto" w:fill="FFFFFF"/>
      <w:spacing w:before="60" w:after="60" w:line="240" w:lineRule="atLeast"/>
      <w:jc w:val="both"/>
    </w:pPr>
    <w:rPr>
      <w:rFonts w:ascii="Calibri" w:hAnsi="Calibri" w:cs="Calibri"/>
      <w:i/>
      <w:iCs/>
    </w:rPr>
  </w:style>
  <w:style w:type="character" w:customStyle="1" w:styleId="aff7">
    <w:name w:val="Άλλα_"/>
    <w:link w:val="aff8"/>
    <w:rsid w:val="00D65052"/>
    <w:rPr>
      <w:rFonts w:ascii="Tahoma" w:eastAsia="Tahoma" w:hAnsi="Tahoma" w:cs="Tahoma"/>
    </w:rPr>
  </w:style>
  <w:style w:type="paragraph" w:customStyle="1" w:styleId="aff8">
    <w:name w:val="Άλλα"/>
    <w:basedOn w:val="a0"/>
    <w:link w:val="aff7"/>
    <w:rsid w:val="00D65052"/>
    <w:pPr>
      <w:widowControl w:val="0"/>
      <w:spacing w:after="0" w:line="240" w:lineRule="auto"/>
      <w:ind w:firstLine="400"/>
    </w:pPr>
    <w:rPr>
      <w:rFonts w:ascii="Tahoma" w:eastAsia="Tahoma" w:hAnsi="Tahoma" w:cs="Tahoma"/>
    </w:rPr>
  </w:style>
  <w:style w:type="character" w:customStyle="1" w:styleId="aff9">
    <w:name w:val="Σώμα κειμένου_"/>
    <w:link w:val="1f1"/>
    <w:rsid w:val="00D65052"/>
    <w:rPr>
      <w:rFonts w:ascii="Tahoma" w:eastAsia="Tahoma" w:hAnsi="Tahoma" w:cs="Tahoma"/>
    </w:rPr>
  </w:style>
  <w:style w:type="paragraph" w:customStyle="1" w:styleId="1f1">
    <w:name w:val="Σώμα κειμένου1"/>
    <w:basedOn w:val="a0"/>
    <w:link w:val="aff9"/>
    <w:rsid w:val="00D65052"/>
    <w:pPr>
      <w:widowControl w:val="0"/>
      <w:spacing w:after="0" w:line="240" w:lineRule="auto"/>
      <w:ind w:firstLine="400"/>
    </w:pPr>
    <w:rPr>
      <w:rFonts w:ascii="Tahoma" w:eastAsia="Tahoma" w:hAnsi="Tahoma" w:cs="Tahoma"/>
    </w:rPr>
  </w:style>
  <w:style w:type="paragraph" w:customStyle="1" w:styleId="TableContents">
    <w:name w:val="Table Contents"/>
    <w:basedOn w:val="Standard"/>
    <w:rsid w:val="00D65052"/>
    <w:pPr>
      <w:widowControl/>
      <w:suppressLineNumbers/>
      <w:autoSpaceDN w:val="0"/>
      <w:spacing w:after="200" w:line="276" w:lineRule="auto"/>
    </w:pPr>
    <w:rPr>
      <w:rFonts w:ascii="Calibri" w:eastAsia="SimSun, 宋体" w:hAnsi="Calibri" w:cs="Times New Roman"/>
      <w:kern w:val="3"/>
      <w:sz w:val="22"/>
      <w:szCs w:val="22"/>
      <w:lang w:eastAsia="zh-CN" w:bidi="ar-SA"/>
    </w:rPr>
  </w:style>
  <w:style w:type="character" w:customStyle="1" w:styleId="36">
    <w:name w:val="Σώμα κειμένου (3)_"/>
    <w:link w:val="37"/>
    <w:rsid w:val="00D65052"/>
    <w:rPr>
      <w:rFonts w:ascii="Arial" w:eastAsia="Arial" w:hAnsi="Arial" w:cs="Arial"/>
      <w:b/>
      <w:bCs/>
      <w:sz w:val="14"/>
      <w:szCs w:val="14"/>
    </w:rPr>
  </w:style>
  <w:style w:type="character" w:customStyle="1" w:styleId="1f2">
    <w:name w:val="Επικεφαλίδα #1_"/>
    <w:link w:val="1f3"/>
    <w:rsid w:val="00D65052"/>
    <w:rPr>
      <w:rFonts w:ascii="Arial" w:eastAsia="Arial" w:hAnsi="Arial" w:cs="Arial"/>
      <w:sz w:val="34"/>
      <w:szCs w:val="34"/>
    </w:rPr>
  </w:style>
  <w:style w:type="character" w:customStyle="1" w:styleId="2d">
    <w:name w:val="Σώμα κειμένου (2)_"/>
    <w:link w:val="2e"/>
    <w:rsid w:val="00D65052"/>
    <w:rPr>
      <w:sz w:val="11"/>
      <w:szCs w:val="11"/>
      <w:lang w:val="en-US" w:bidi="en-US"/>
    </w:rPr>
  </w:style>
  <w:style w:type="character" w:customStyle="1" w:styleId="2f">
    <w:name w:val="Επικεφαλίδα #2_"/>
    <w:link w:val="2f0"/>
    <w:rsid w:val="00D65052"/>
    <w:rPr>
      <w:rFonts w:ascii="Tahoma" w:eastAsia="Tahoma" w:hAnsi="Tahoma" w:cs="Tahoma"/>
      <w:b/>
      <w:bCs/>
      <w:u w:val="single"/>
    </w:rPr>
  </w:style>
  <w:style w:type="character" w:customStyle="1" w:styleId="affa">
    <w:name w:val="Λεζάντα πίνακα_"/>
    <w:link w:val="affb"/>
    <w:rsid w:val="00D65052"/>
    <w:rPr>
      <w:rFonts w:ascii="Tahoma" w:eastAsia="Tahoma" w:hAnsi="Tahoma" w:cs="Tahoma"/>
    </w:rPr>
  </w:style>
  <w:style w:type="paragraph" w:customStyle="1" w:styleId="37">
    <w:name w:val="Σώμα κειμένου (3)"/>
    <w:basedOn w:val="a0"/>
    <w:link w:val="36"/>
    <w:rsid w:val="00D65052"/>
    <w:pPr>
      <w:widowControl w:val="0"/>
      <w:spacing w:after="0" w:line="240" w:lineRule="auto"/>
    </w:pPr>
    <w:rPr>
      <w:rFonts w:ascii="Arial" w:eastAsia="Arial" w:hAnsi="Arial" w:cs="Arial"/>
      <w:b/>
      <w:bCs/>
      <w:sz w:val="14"/>
      <w:szCs w:val="14"/>
    </w:rPr>
  </w:style>
  <w:style w:type="paragraph" w:customStyle="1" w:styleId="1f3">
    <w:name w:val="Επικεφαλίδα #1"/>
    <w:basedOn w:val="a0"/>
    <w:link w:val="1f2"/>
    <w:rsid w:val="00D65052"/>
    <w:pPr>
      <w:widowControl w:val="0"/>
      <w:spacing w:after="120" w:line="240" w:lineRule="auto"/>
      <w:ind w:left="1900"/>
      <w:outlineLvl w:val="0"/>
    </w:pPr>
    <w:rPr>
      <w:rFonts w:ascii="Arial" w:eastAsia="Arial" w:hAnsi="Arial" w:cs="Arial"/>
      <w:sz w:val="34"/>
      <w:szCs w:val="34"/>
    </w:rPr>
  </w:style>
  <w:style w:type="paragraph" w:customStyle="1" w:styleId="2e">
    <w:name w:val="Σώμα κειμένου (2)"/>
    <w:basedOn w:val="a0"/>
    <w:link w:val="2d"/>
    <w:rsid w:val="00D65052"/>
    <w:pPr>
      <w:widowControl w:val="0"/>
      <w:spacing w:after="0" w:line="240" w:lineRule="auto"/>
      <w:ind w:left="2740"/>
    </w:pPr>
    <w:rPr>
      <w:sz w:val="11"/>
      <w:szCs w:val="11"/>
      <w:lang w:val="en-US" w:bidi="en-US"/>
    </w:rPr>
  </w:style>
  <w:style w:type="paragraph" w:customStyle="1" w:styleId="2f0">
    <w:name w:val="Επικεφαλίδα #2"/>
    <w:basedOn w:val="a0"/>
    <w:link w:val="2f"/>
    <w:rsid w:val="00D65052"/>
    <w:pPr>
      <w:widowControl w:val="0"/>
      <w:spacing w:after="110" w:line="240" w:lineRule="auto"/>
      <w:outlineLvl w:val="1"/>
    </w:pPr>
    <w:rPr>
      <w:rFonts w:ascii="Tahoma" w:eastAsia="Tahoma" w:hAnsi="Tahoma" w:cs="Tahoma"/>
      <w:b/>
      <w:bCs/>
      <w:u w:val="single"/>
    </w:rPr>
  </w:style>
  <w:style w:type="paragraph" w:customStyle="1" w:styleId="affb">
    <w:name w:val="Λεζάντα πίνακα"/>
    <w:basedOn w:val="a0"/>
    <w:link w:val="affa"/>
    <w:rsid w:val="00D65052"/>
    <w:pPr>
      <w:widowControl w:val="0"/>
      <w:spacing w:after="0" w:line="240" w:lineRule="auto"/>
    </w:pPr>
    <w:rPr>
      <w:rFonts w:ascii="Tahoma" w:eastAsia="Tahoma" w:hAnsi="Tahoma" w:cs="Tahoma"/>
    </w:rPr>
  </w:style>
  <w:style w:type="character" w:customStyle="1" w:styleId="Internetlink">
    <w:name w:val="Internet link"/>
    <w:rsid w:val="00D65052"/>
    <w:rPr>
      <w:color w:val="0000FF"/>
      <w:u w:val="single"/>
    </w:rPr>
  </w:style>
  <w:style w:type="character" w:customStyle="1" w:styleId="WW8Num4z2">
    <w:name w:val="WW8Num4z2"/>
    <w:rsid w:val="00D65052"/>
    <w:rPr>
      <w:rFonts w:ascii="Wingdings" w:hAnsi="Wingdings" w:cs="Wingdings" w:hint="default"/>
    </w:rPr>
  </w:style>
  <w:style w:type="character" w:customStyle="1" w:styleId="WW8Num4z3">
    <w:name w:val="WW8Num4z3"/>
    <w:rsid w:val="00D65052"/>
    <w:rPr>
      <w:rFonts w:ascii="Symbol" w:hAnsi="Symbol" w:cs="Symbol" w:hint="default"/>
    </w:rPr>
  </w:style>
  <w:style w:type="paragraph" w:styleId="affc">
    <w:name w:val="caption"/>
    <w:basedOn w:val="a0"/>
    <w:qFormat/>
    <w:rsid w:val="00D65052"/>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affd">
    <w:name w:val="Κεφαλίδα και υποσέλιδο"/>
    <w:basedOn w:val="a0"/>
    <w:rsid w:val="00D65052"/>
    <w:pPr>
      <w:suppressLineNumbers/>
      <w:tabs>
        <w:tab w:val="center" w:pos="4819"/>
        <w:tab w:val="right" w:pos="9638"/>
      </w:tabs>
      <w:suppressAutoHyphens/>
      <w:spacing w:after="0" w:line="240" w:lineRule="auto"/>
    </w:pPr>
    <w:rPr>
      <w:rFonts w:ascii="Times New Roman" w:eastAsia="Times New Roman" w:hAnsi="Times New Roman" w:cs="Times New Roman"/>
      <w:sz w:val="24"/>
      <w:szCs w:val="24"/>
      <w:lang w:eastAsia="zh-CN"/>
    </w:rPr>
  </w:style>
  <w:style w:type="paragraph" w:styleId="affe">
    <w:name w:val="No Spacing"/>
    <w:qFormat/>
    <w:rsid w:val="00D65052"/>
    <w:pPr>
      <w:suppressAutoHyphens/>
      <w:spacing w:after="0" w:line="240" w:lineRule="auto"/>
    </w:pPr>
    <w:rPr>
      <w:rFonts w:ascii="Calibri" w:eastAsia="Calibri" w:hAnsi="Calibri" w:cs="Calibri"/>
      <w:lang w:eastAsia="zh-CN"/>
    </w:rPr>
  </w:style>
  <w:style w:type="character" w:customStyle="1" w:styleId="markedcontent">
    <w:name w:val="markedcontent"/>
    <w:rsid w:val="00D65052"/>
  </w:style>
  <w:style w:type="paragraph" w:styleId="2f1">
    <w:name w:val="Body Text 2"/>
    <w:basedOn w:val="a0"/>
    <w:link w:val="2Char0"/>
    <w:rsid w:val="00D65052"/>
    <w:pPr>
      <w:spacing w:after="0" w:line="240" w:lineRule="auto"/>
      <w:jc w:val="both"/>
    </w:pPr>
    <w:rPr>
      <w:rFonts w:ascii="Arial" w:eastAsia="Times New Roman" w:hAnsi="Arial" w:cs="Times New Roman"/>
      <w:sz w:val="24"/>
      <w:szCs w:val="20"/>
      <w:lang w:val="x-none" w:eastAsia="x-none"/>
    </w:rPr>
  </w:style>
  <w:style w:type="character" w:customStyle="1" w:styleId="2Char0">
    <w:name w:val="Σώμα κείμενου 2 Char"/>
    <w:basedOn w:val="a1"/>
    <w:link w:val="2f1"/>
    <w:rsid w:val="00D65052"/>
    <w:rPr>
      <w:rFonts w:ascii="Arial" w:eastAsia="Times New Roman" w:hAnsi="Arial" w:cs="Times New Roman"/>
      <w:sz w:val="24"/>
      <w:szCs w:val="20"/>
      <w:lang w:val="x-none" w:eastAsia="x-none"/>
    </w:rPr>
  </w:style>
  <w:style w:type="paragraph" w:styleId="38">
    <w:name w:val="Body Text 3"/>
    <w:basedOn w:val="a0"/>
    <w:link w:val="3Char0"/>
    <w:rsid w:val="00D65052"/>
    <w:pPr>
      <w:spacing w:after="0" w:line="240" w:lineRule="auto"/>
      <w:jc w:val="both"/>
    </w:pPr>
    <w:rPr>
      <w:rFonts w:ascii="Arial" w:eastAsia="Times New Roman" w:hAnsi="Arial" w:cs="Times New Roman"/>
      <w:szCs w:val="20"/>
      <w:lang w:val="x-none" w:eastAsia="x-none"/>
    </w:rPr>
  </w:style>
  <w:style w:type="character" w:customStyle="1" w:styleId="3Char0">
    <w:name w:val="Σώμα κείμενου 3 Char"/>
    <w:basedOn w:val="a1"/>
    <w:link w:val="38"/>
    <w:rsid w:val="00D65052"/>
    <w:rPr>
      <w:rFonts w:ascii="Arial" w:eastAsia="Times New Roman" w:hAnsi="Arial" w:cs="Times New Roman"/>
      <w:szCs w:val="20"/>
      <w:lang w:val="x-none" w:eastAsia="x-none"/>
    </w:rPr>
  </w:style>
  <w:style w:type="paragraph" w:styleId="afff">
    <w:name w:val="Block Text"/>
    <w:basedOn w:val="a0"/>
    <w:rsid w:val="00D65052"/>
    <w:pPr>
      <w:spacing w:after="0" w:line="240" w:lineRule="auto"/>
      <w:ind w:left="426" w:right="-58"/>
    </w:pPr>
    <w:rPr>
      <w:rFonts w:ascii="Times New Roman" w:eastAsia="Times New Roman" w:hAnsi="Times New Roman" w:cs="Times New Roman"/>
      <w:sz w:val="24"/>
      <w:szCs w:val="20"/>
      <w:lang w:eastAsia="el-GR"/>
    </w:rPr>
  </w:style>
  <w:style w:type="paragraph" w:customStyle="1" w:styleId="CharChar1Char">
    <w:name w:val="Char Char1 Char"/>
    <w:basedOn w:val="a0"/>
    <w:rsid w:val="00D65052"/>
    <w:pPr>
      <w:spacing w:line="240" w:lineRule="exact"/>
    </w:pPr>
    <w:rPr>
      <w:rFonts w:ascii="Verdana" w:eastAsia="Times New Roman" w:hAnsi="Verdana" w:cs="Times New Roman"/>
      <w:sz w:val="20"/>
      <w:szCs w:val="20"/>
      <w:lang w:val="en-US"/>
    </w:rPr>
  </w:style>
  <w:style w:type="character" w:customStyle="1" w:styleId="text1">
    <w:name w:val="text1"/>
    <w:rsid w:val="00D65052"/>
    <w:rPr>
      <w:rFonts w:ascii="Tahoma" w:hAnsi="Tahoma" w:cs="Tahoma" w:hint="default"/>
      <w:b w:val="0"/>
      <w:bCs w:val="0"/>
      <w:i w:val="0"/>
      <w:iCs w:val="0"/>
      <w:strike w:val="0"/>
      <w:dstrike w:val="0"/>
      <w:color w:val="000000"/>
      <w:sz w:val="17"/>
      <w:szCs w:val="17"/>
      <w:u w:val="none"/>
      <w:effect w:val="none"/>
    </w:rPr>
  </w:style>
  <w:style w:type="character" w:customStyle="1" w:styleId="contact-street">
    <w:name w:val="contact-street"/>
    <w:rsid w:val="00D65052"/>
  </w:style>
  <w:style w:type="character" w:customStyle="1" w:styleId="contact-suburb">
    <w:name w:val="contact-suburb"/>
    <w:rsid w:val="00D65052"/>
  </w:style>
  <w:style w:type="character" w:customStyle="1" w:styleId="contact-state">
    <w:name w:val="contact-state"/>
    <w:rsid w:val="00D65052"/>
  </w:style>
  <w:style w:type="character" w:customStyle="1" w:styleId="contact-postcode">
    <w:name w:val="contact-postcode"/>
    <w:rsid w:val="00D65052"/>
  </w:style>
  <w:style w:type="paragraph" w:customStyle="1" w:styleId="Body">
    <w:name w:val="Body"/>
    <w:rsid w:val="00D65052"/>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GB" w:eastAsia="en-GB"/>
    </w:rPr>
  </w:style>
  <w:style w:type="paragraph" w:customStyle="1" w:styleId="TableStyle2">
    <w:name w:val="Table Style 2"/>
    <w:rsid w:val="00D65052"/>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lang w:val="en-GB" w:eastAsia="en-GB"/>
    </w:rPr>
  </w:style>
  <w:style w:type="numbering" w:customStyle="1" w:styleId="BulletBig">
    <w:name w:val="Bullet Big"/>
    <w:rsid w:val="00D65052"/>
    <w:pPr>
      <w:numPr>
        <w:numId w:val="41"/>
      </w:numPr>
    </w:pPr>
  </w:style>
  <w:style w:type="paragraph" w:customStyle="1" w:styleId="footnotedescription">
    <w:name w:val="footnote description"/>
    <w:next w:val="a0"/>
    <w:link w:val="footnotedescriptionChar"/>
    <w:hidden/>
    <w:rsid w:val="00D65052"/>
    <w:pPr>
      <w:spacing w:after="0" w:line="276" w:lineRule="auto"/>
      <w:ind w:left="427" w:right="303" w:hanging="427"/>
      <w:jc w:val="both"/>
    </w:pPr>
    <w:rPr>
      <w:rFonts w:ascii="Times New Roman" w:eastAsia="Times New Roman" w:hAnsi="Times New Roman" w:cs="Times New Roman"/>
      <w:color w:val="000000"/>
      <w:sz w:val="20"/>
      <w:lang w:eastAsia="el-GR"/>
    </w:rPr>
  </w:style>
  <w:style w:type="character" w:customStyle="1" w:styleId="footnotedescriptionChar">
    <w:name w:val="footnote description Char"/>
    <w:link w:val="footnotedescription"/>
    <w:rsid w:val="00D65052"/>
    <w:rPr>
      <w:rFonts w:ascii="Times New Roman" w:eastAsia="Times New Roman" w:hAnsi="Times New Roman" w:cs="Times New Roman"/>
      <w:color w:val="000000"/>
      <w:sz w:val="20"/>
      <w:lang w:eastAsia="el-GR"/>
    </w:rPr>
  </w:style>
  <w:style w:type="character" w:customStyle="1" w:styleId="footnotemark">
    <w:name w:val="footnote mark"/>
    <w:hidden/>
    <w:rsid w:val="00D65052"/>
    <w:rPr>
      <w:rFonts w:ascii="Times New Roman" w:eastAsia="Times New Roman" w:hAnsi="Times New Roman" w:cs="Times New Roman"/>
      <w:color w:val="000000"/>
      <w:sz w:val="20"/>
      <w:vertAlign w:val="superscript"/>
    </w:rPr>
  </w:style>
  <w:style w:type="table" w:customStyle="1" w:styleId="TableGrid">
    <w:name w:val="TableGrid"/>
    <w:rsid w:val="00D65052"/>
    <w:pPr>
      <w:spacing w:after="0" w:line="240" w:lineRule="auto"/>
    </w:pPr>
    <w:rPr>
      <w:rFonts w:ascii="Calibri" w:eastAsia="Times New Roman" w:hAnsi="Calibri" w:cs="Times New Roman"/>
      <w:lang w:eastAsia="el-GR"/>
    </w:rPr>
    <w:tblPr>
      <w:tblCellMar>
        <w:top w:w="0" w:type="dxa"/>
        <w:left w:w="0" w:type="dxa"/>
        <w:bottom w:w="0" w:type="dxa"/>
        <w:right w:w="0" w:type="dxa"/>
      </w:tblCellMar>
    </w:tblPr>
  </w:style>
  <w:style w:type="numbering" w:customStyle="1" w:styleId="111">
    <w:name w:val="Χωρίς λίστα111"/>
    <w:next w:val="a3"/>
    <w:uiPriority w:val="99"/>
    <w:semiHidden/>
    <w:unhideWhenUsed/>
    <w:rsid w:val="00D65052"/>
  </w:style>
  <w:style w:type="paragraph" w:styleId="2f2">
    <w:name w:val="Body Text Indent 2"/>
    <w:basedOn w:val="a0"/>
    <w:link w:val="2Char1"/>
    <w:rsid w:val="00D65052"/>
    <w:pPr>
      <w:spacing w:after="120" w:line="480" w:lineRule="auto"/>
      <w:ind w:left="283"/>
    </w:pPr>
    <w:rPr>
      <w:rFonts w:ascii="Verdana" w:eastAsia="SimSun" w:hAnsi="Verdana" w:cs="Times New Roman"/>
      <w:snapToGrid w:val="0"/>
      <w:sz w:val="20"/>
      <w:szCs w:val="20"/>
      <w:lang w:val="x-none" w:eastAsia="zh-CN"/>
    </w:rPr>
  </w:style>
  <w:style w:type="character" w:customStyle="1" w:styleId="2Char1">
    <w:name w:val="Σώμα κείμενου με εσοχή 2 Char"/>
    <w:basedOn w:val="a1"/>
    <w:link w:val="2f2"/>
    <w:rsid w:val="00D65052"/>
    <w:rPr>
      <w:rFonts w:ascii="Verdana" w:eastAsia="SimSun" w:hAnsi="Verdana" w:cs="Times New Roman"/>
      <w:snapToGrid w:val="0"/>
      <w:sz w:val="20"/>
      <w:szCs w:val="20"/>
      <w:lang w:val="x-none" w:eastAsia="zh-CN"/>
    </w:rPr>
  </w:style>
  <w:style w:type="numbering" w:customStyle="1" w:styleId="BulletBig1">
    <w:name w:val="Bullet Big1"/>
    <w:rsid w:val="00D65052"/>
  </w:style>
  <w:style w:type="numbering" w:customStyle="1" w:styleId="39">
    <w:name w:val="Χωρίς λίστα3"/>
    <w:next w:val="a3"/>
    <w:semiHidden/>
    <w:rsid w:val="00D65052"/>
  </w:style>
  <w:style w:type="paragraph" w:customStyle="1" w:styleId="a">
    <w:name w:val="Στυλ"/>
    <w:rsid w:val="00D65052"/>
    <w:pPr>
      <w:widowControl w:val="0"/>
      <w:numPr>
        <w:numId w:val="45"/>
      </w:numPr>
      <w:autoSpaceDE w:val="0"/>
      <w:autoSpaceDN w:val="0"/>
      <w:adjustRightInd w:val="0"/>
      <w:spacing w:after="0" w:line="240" w:lineRule="auto"/>
      <w:ind w:left="0" w:firstLine="0"/>
    </w:pPr>
    <w:rPr>
      <w:rFonts w:ascii="Times New Roman" w:eastAsia="Times New Roman" w:hAnsi="Times New Roman" w:cs="Times New Roman"/>
      <w:sz w:val="24"/>
      <w:szCs w:val="24"/>
      <w:lang w:eastAsia="el-GR"/>
    </w:rPr>
  </w:style>
  <w:style w:type="character" w:customStyle="1" w:styleId="text111">
    <w:name w:val="text111"/>
    <w:rsid w:val="00D65052"/>
    <w:rPr>
      <w:rFonts w:ascii="Verdana" w:hAnsi="Verdana" w:hint="default"/>
      <w:strike w:val="0"/>
      <w:dstrike w:val="0"/>
      <w:color w:val="333333"/>
      <w:sz w:val="17"/>
      <w:szCs w:val="17"/>
      <w:u w:val="none"/>
      <w:effect w:val="none"/>
    </w:rPr>
  </w:style>
  <w:style w:type="character" w:customStyle="1" w:styleId="apple-style-span">
    <w:name w:val="apple-style-span"/>
    <w:basedOn w:val="a1"/>
    <w:rsid w:val="00D65052"/>
  </w:style>
  <w:style w:type="paragraph" w:customStyle="1" w:styleId="msonormal0">
    <w:name w:val="msonormal"/>
    <w:basedOn w:val="a0"/>
    <w:rsid w:val="00D65052"/>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63">
    <w:name w:val="xl63"/>
    <w:basedOn w:val="a0"/>
    <w:rsid w:val="00D650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64">
    <w:name w:val="xl64"/>
    <w:basedOn w:val="a0"/>
    <w:rsid w:val="00D650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65">
    <w:name w:val="xl65"/>
    <w:basedOn w:val="a0"/>
    <w:rsid w:val="00D650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66">
    <w:name w:val="xl66"/>
    <w:basedOn w:val="a0"/>
    <w:rsid w:val="00D650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67">
    <w:name w:val="xl67"/>
    <w:basedOn w:val="a0"/>
    <w:rsid w:val="00D650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l-GR"/>
    </w:rPr>
  </w:style>
  <w:style w:type="paragraph" w:customStyle="1" w:styleId="xl68">
    <w:name w:val="xl68"/>
    <w:basedOn w:val="a0"/>
    <w:rsid w:val="00D650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69">
    <w:name w:val="xl69"/>
    <w:basedOn w:val="a0"/>
    <w:rsid w:val="00D6505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el-GR"/>
    </w:rPr>
  </w:style>
  <w:style w:type="paragraph" w:customStyle="1" w:styleId="xl70">
    <w:name w:val="xl70"/>
    <w:basedOn w:val="a0"/>
    <w:rsid w:val="00D65052"/>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el-GR"/>
    </w:rPr>
  </w:style>
  <w:style w:type="paragraph" w:customStyle="1" w:styleId="xl71">
    <w:name w:val="xl71"/>
    <w:basedOn w:val="a0"/>
    <w:rsid w:val="00D65052"/>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8763</Words>
  <Characters>47322</Characters>
  <Application>Microsoft Office Word</Application>
  <DocSecurity>0</DocSecurity>
  <Lines>394</Lines>
  <Paragraphs>111</Paragraphs>
  <ScaleCrop>false</ScaleCrop>
  <Company/>
  <LinksUpToDate>false</LinksUpToDate>
  <CharactersWithSpaces>55974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Ιωάννης Κασκαμτζής</dc:creator>
  <cp:keywords/>
  <dc:description/>
  <cp:lastModifiedBy>Ιωάννης Κασκαμτζής</cp:lastModifiedBy>
  <cp:revision>2</cp:revision>
  <dcterms:created xsi:type="dcterms:W3CDTF">2023-06-30T20:24:00Z</dcterms:created>
  <dcterms:modified xsi:type="dcterms:W3CDTF">2023-07-01T05:29:00Z</dcterms:modified>
</cp:coreProperties>
</file>